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1FA" w:rsidRPr="00B625E8" w:rsidRDefault="00F911FA" w:rsidP="00B625E8">
      <w:pPr>
        <w:spacing w:after="0"/>
        <w:jc w:val="center"/>
        <w:rPr>
          <w:rFonts w:ascii="Times New Roman" w:hAnsi="Times New Roman" w:cs="Times New Roman"/>
          <w:sz w:val="28"/>
          <w:szCs w:val="28"/>
        </w:rPr>
      </w:pPr>
      <w:r w:rsidRPr="00B625E8">
        <w:rPr>
          <w:rFonts w:ascii="Times New Roman" w:hAnsi="Times New Roman" w:cs="Times New Roman"/>
          <w:sz w:val="28"/>
          <w:szCs w:val="28"/>
        </w:rPr>
        <w:t>Министерство науки и высшего образования Российской Федерации</w:t>
      </w:r>
    </w:p>
    <w:p w:rsidR="00F911FA" w:rsidRPr="00B625E8" w:rsidRDefault="00F911FA" w:rsidP="00B625E8">
      <w:pPr>
        <w:spacing w:after="0"/>
        <w:jc w:val="center"/>
        <w:rPr>
          <w:rFonts w:ascii="Times New Roman" w:hAnsi="Times New Roman" w:cs="Times New Roman"/>
          <w:sz w:val="28"/>
          <w:szCs w:val="28"/>
        </w:rPr>
      </w:pPr>
      <w:r w:rsidRPr="00B625E8">
        <w:rPr>
          <w:rFonts w:ascii="Times New Roman" w:hAnsi="Times New Roman" w:cs="Times New Roman"/>
          <w:sz w:val="28"/>
          <w:szCs w:val="28"/>
        </w:rPr>
        <w:t>Федеральное государственное бюджетное образовательное</w:t>
      </w:r>
    </w:p>
    <w:p w:rsidR="00F911FA" w:rsidRPr="00B625E8" w:rsidRDefault="00F911FA" w:rsidP="00B625E8">
      <w:pPr>
        <w:spacing w:after="0"/>
        <w:jc w:val="center"/>
        <w:rPr>
          <w:rFonts w:ascii="Times New Roman" w:hAnsi="Times New Roman" w:cs="Times New Roman"/>
          <w:sz w:val="28"/>
          <w:szCs w:val="28"/>
        </w:rPr>
      </w:pPr>
      <w:r w:rsidRPr="00B625E8">
        <w:rPr>
          <w:rFonts w:ascii="Times New Roman" w:hAnsi="Times New Roman" w:cs="Times New Roman"/>
          <w:sz w:val="28"/>
          <w:szCs w:val="28"/>
        </w:rPr>
        <w:t xml:space="preserve"> учреждение высшего образования</w:t>
      </w:r>
    </w:p>
    <w:p w:rsidR="00F911FA" w:rsidRPr="00B625E8" w:rsidRDefault="00F911FA" w:rsidP="00B625E8">
      <w:pPr>
        <w:spacing w:after="0"/>
        <w:jc w:val="center"/>
        <w:rPr>
          <w:rFonts w:ascii="Times New Roman" w:hAnsi="Times New Roman" w:cs="Times New Roman"/>
          <w:sz w:val="28"/>
          <w:szCs w:val="28"/>
        </w:rPr>
      </w:pPr>
      <w:r w:rsidRPr="00B625E8">
        <w:rPr>
          <w:rFonts w:ascii="Times New Roman" w:hAnsi="Times New Roman" w:cs="Times New Roman"/>
          <w:sz w:val="28"/>
          <w:szCs w:val="28"/>
        </w:rPr>
        <w:t>«Алтайский государственны</w:t>
      </w:r>
      <w:r w:rsidR="00B625E8">
        <w:rPr>
          <w:rFonts w:ascii="Times New Roman" w:hAnsi="Times New Roman" w:cs="Times New Roman"/>
          <w:sz w:val="28"/>
          <w:szCs w:val="28"/>
        </w:rPr>
        <w:t>й</w:t>
      </w:r>
      <w:r w:rsidRPr="00B625E8">
        <w:rPr>
          <w:rFonts w:ascii="Times New Roman" w:hAnsi="Times New Roman" w:cs="Times New Roman"/>
          <w:sz w:val="28"/>
          <w:szCs w:val="28"/>
        </w:rPr>
        <w:t xml:space="preserve"> технический университет им. И.И. Ползунова»</w:t>
      </w:r>
    </w:p>
    <w:p w:rsidR="00F911FA" w:rsidRPr="00B625E8" w:rsidRDefault="00F911FA" w:rsidP="00B625E8">
      <w:pPr>
        <w:spacing w:after="0"/>
        <w:jc w:val="center"/>
        <w:rPr>
          <w:rFonts w:ascii="Times New Roman" w:hAnsi="Times New Roman" w:cs="Times New Roman"/>
          <w:sz w:val="28"/>
          <w:szCs w:val="28"/>
        </w:rPr>
      </w:pPr>
    </w:p>
    <w:p w:rsidR="00F911FA" w:rsidRPr="00B625E8" w:rsidRDefault="00F911FA" w:rsidP="00B625E8">
      <w:pPr>
        <w:spacing w:after="0"/>
        <w:jc w:val="center"/>
        <w:rPr>
          <w:rFonts w:ascii="Times New Roman" w:hAnsi="Times New Roman" w:cs="Times New Roman"/>
          <w:i/>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Университетский технологический колледж</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ФОНД ОЦЕНОЧНЫХ МАТЕРИАЛОВ</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ПО УЧЕБНОЙ ДИСЦИПЛИНЕ</w:t>
      </w: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jc w:val="center"/>
        <w:rPr>
          <w:rFonts w:ascii="Times New Roman" w:hAnsi="Times New Roman" w:cs="Times New Roman"/>
          <w:b/>
          <w:sz w:val="28"/>
          <w:szCs w:val="28"/>
        </w:rPr>
      </w:pPr>
      <w:bookmarkStart w:id="0" w:name="_Hlk127020557"/>
      <w:r w:rsidRPr="00B625E8">
        <w:rPr>
          <w:rFonts w:ascii="Times New Roman" w:hAnsi="Times New Roman" w:cs="Times New Roman"/>
          <w:b/>
          <w:sz w:val="28"/>
          <w:szCs w:val="28"/>
        </w:rPr>
        <w:t xml:space="preserve">СГЦ.02 Иностранный язык в профессиональной деятельности </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(немецкий язык)</w:t>
      </w:r>
      <w:bookmarkEnd w:id="0"/>
      <w:r w:rsidRPr="00B625E8">
        <w:rPr>
          <w:rFonts w:ascii="Times New Roman" w:hAnsi="Times New Roman" w:cs="Times New Roman"/>
          <w:b/>
          <w:sz w:val="28"/>
          <w:szCs w:val="28"/>
        </w:rPr>
        <w:t xml:space="preserve">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 xml:space="preserve">Для специальности: </w:t>
      </w:r>
      <w:r w:rsidRPr="00B625E8">
        <w:rPr>
          <w:rFonts w:ascii="Times New Roman" w:hAnsi="Times New Roman" w:cs="Times New Roman"/>
          <w:sz w:val="28"/>
          <w:szCs w:val="28"/>
          <w:u w:val="single"/>
        </w:rPr>
        <w:t>09.02.08 Интеллектуальные интегрированные системы</w:t>
      </w: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 xml:space="preserve">Форма обучения: </w:t>
      </w:r>
      <w:r w:rsidRPr="00B625E8">
        <w:rPr>
          <w:rFonts w:ascii="Times New Roman" w:hAnsi="Times New Roman" w:cs="Times New Roman"/>
          <w:sz w:val="28"/>
          <w:szCs w:val="28"/>
          <w:u w:val="single"/>
        </w:rPr>
        <w:t xml:space="preserve">очная                                                                              </w:t>
      </w:r>
    </w:p>
    <w:p w:rsidR="00F911FA" w:rsidRPr="00B625E8" w:rsidRDefault="00F911FA" w:rsidP="00F911FA">
      <w:pPr>
        <w:jc w:val="center"/>
        <w:rPr>
          <w:rFonts w:ascii="Times New Roman" w:hAnsi="Times New Roman" w:cs="Times New Roman"/>
          <w:b/>
          <w:sz w:val="28"/>
          <w:szCs w:val="28"/>
        </w:rPr>
      </w:pPr>
    </w:p>
    <w:tbl>
      <w:tblPr>
        <w:tblW w:w="0" w:type="auto"/>
        <w:tblInd w:w="207" w:type="dxa"/>
        <w:tblLayout w:type="fixed"/>
        <w:tblLook w:val="0000"/>
      </w:tblPr>
      <w:tblGrid>
        <w:gridCol w:w="2750"/>
        <w:gridCol w:w="3183"/>
        <w:gridCol w:w="3284"/>
      </w:tblGrid>
      <w:tr w:rsidR="00F911FA" w:rsidRPr="00B625E8" w:rsidTr="0079718B">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bookmarkStart w:id="1" w:name="_Hlk127020573"/>
            <w:r w:rsidRPr="00B625E8">
              <w:rPr>
                <w:rFonts w:ascii="Times New Roman" w:hAnsi="Times New Roman" w:cs="Times New Roman"/>
                <w:b/>
                <w:sz w:val="28"/>
                <w:szCs w:val="28"/>
              </w:rPr>
              <w:t>Статус</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Должность</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И.О. Фамилия</w:t>
            </w:r>
          </w:p>
        </w:tc>
      </w:tr>
      <w:tr w:rsidR="00F911FA" w:rsidRPr="00B625E8" w:rsidTr="0079718B">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Разработчик</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 преподаватель</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Е.А. Сабанина</w:t>
            </w:r>
          </w:p>
        </w:tc>
      </w:tr>
      <w:tr w:rsidR="00F911FA" w:rsidRPr="00B625E8" w:rsidTr="0079718B">
        <w:tc>
          <w:tcPr>
            <w:tcW w:w="275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Эксперт</w:t>
            </w:r>
          </w:p>
        </w:tc>
        <w:tc>
          <w:tcPr>
            <w:tcW w:w="31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Заведующий кафедрой</w:t>
            </w:r>
          </w:p>
        </w:tc>
        <w:tc>
          <w:tcPr>
            <w:tcW w:w="3284"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А.В. Кремнева</w:t>
            </w:r>
          </w:p>
        </w:tc>
      </w:tr>
      <w:bookmarkEnd w:id="1"/>
    </w:tbl>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spacing w:line="360" w:lineRule="auto"/>
        <w:ind w:firstLine="709"/>
        <w:jc w:val="center"/>
        <w:rPr>
          <w:rFonts w:ascii="Times New Roman" w:hAnsi="Times New Roman" w:cs="Times New Roman"/>
          <w:sz w:val="28"/>
          <w:szCs w:val="28"/>
        </w:rPr>
      </w:pPr>
      <w:bookmarkStart w:id="2" w:name="_Hlk127020617"/>
      <w:r w:rsidRPr="00B625E8">
        <w:rPr>
          <w:rFonts w:ascii="Times New Roman" w:hAnsi="Times New Roman" w:cs="Times New Roman"/>
          <w:sz w:val="28"/>
          <w:szCs w:val="28"/>
        </w:rPr>
        <w:br w:type="page"/>
      </w:r>
      <w:r w:rsidRPr="00B625E8">
        <w:rPr>
          <w:rFonts w:ascii="Times New Roman" w:hAnsi="Times New Roman" w:cs="Times New Roman"/>
          <w:sz w:val="28"/>
          <w:szCs w:val="28"/>
        </w:rPr>
        <w:lastRenderedPageBreak/>
        <w:t>ПАСПОРТ</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 xml:space="preserve">ФОНДА ОЦЕНОЧНЫХ СРЕДСТВ ПО ДИСЦИПЛИНЕ </w:t>
      </w:r>
    </w:p>
    <w:p w:rsidR="00F911FA" w:rsidRPr="00B625E8" w:rsidRDefault="00F911FA" w:rsidP="00F911FA">
      <w:pPr>
        <w:jc w:val="center"/>
        <w:rPr>
          <w:rFonts w:ascii="Times New Roman" w:hAnsi="Times New Roman" w:cs="Times New Roman"/>
          <w:b/>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 xml:space="preserve"> (немецкий язык)»</w:t>
      </w:r>
    </w:p>
    <w:p w:rsidR="00F911FA" w:rsidRPr="00B625E8" w:rsidRDefault="00F911FA" w:rsidP="00F911FA">
      <w:pPr>
        <w:jc w:val="center"/>
        <w:rPr>
          <w:rFonts w:ascii="Times New Roman" w:hAnsi="Times New Roman" w:cs="Times New Roman"/>
          <w:sz w:val="28"/>
          <w:szCs w:val="28"/>
        </w:rPr>
      </w:pPr>
    </w:p>
    <w:tbl>
      <w:tblPr>
        <w:tblW w:w="0" w:type="auto"/>
        <w:tblInd w:w="140" w:type="dxa"/>
        <w:tblLayout w:type="fixed"/>
        <w:tblLook w:val="0000"/>
      </w:tblPr>
      <w:tblGrid>
        <w:gridCol w:w="1967"/>
        <w:gridCol w:w="2400"/>
        <w:gridCol w:w="1983"/>
        <w:gridCol w:w="2883"/>
      </w:tblGrid>
      <w:tr w:rsidR="00F911FA" w:rsidRPr="00B625E8" w:rsidTr="0079718B">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Контролируемые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Код контролируемой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Способ оценивания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Оценочное средство</w:t>
            </w:r>
          </w:p>
        </w:tc>
      </w:tr>
      <w:tr w:rsidR="00F911FA" w:rsidRPr="00B625E8" w:rsidTr="0079718B">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Раздел</w:t>
            </w:r>
            <w:r w:rsidRPr="00B625E8">
              <w:rPr>
                <w:rFonts w:ascii="Times New Roman" w:hAnsi="Times New Roman" w:cs="Times New Roman"/>
                <w:sz w:val="28"/>
                <w:szCs w:val="28"/>
                <w:lang w:val="en-US"/>
              </w:rPr>
              <w:t xml:space="preserve"> 1.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Verben im Präsens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p w:rsidR="00F911FA" w:rsidRPr="00B625E8" w:rsidRDefault="00F911FA" w:rsidP="0079718B">
            <w:pPr>
              <w:rPr>
                <w:rFonts w:ascii="Times New Roman" w:hAnsi="Times New Roman" w:cs="Times New Roman"/>
                <w:sz w:val="28"/>
                <w:szCs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Тесты текущего контроля успеваемости № 1</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Раздел 2.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Artikel und Nomen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p w:rsidR="00F911FA" w:rsidRPr="00B625E8" w:rsidRDefault="00F911FA" w:rsidP="0079718B">
            <w:pPr>
              <w:rPr>
                <w:rFonts w:ascii="Times New Roman" w:hAnsi="Times New Roman" w:cs="Times New Roman"/>
                <w:sz w:val="28"/>
                <w:szCs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Тесты текущего контроля успеваемости № 2</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Раздел 3.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Akkusativobjekt</w:t>
            </w:r>
          </w:p>
          <w:p w:rsidR="00F911FA" w:rsidRPr="00B625E8" w:rsidRDefault="00F911FA" w:rsidP="0079718B">
            <w:pPr>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p w:rsidR="00F911FA" w:rsidRPr="00B625E8" w:rsidRDefault="00F911FA" w:rsidP="0079718B">
            <w:pPr>
              <w:rPr>
                <w:rFonts w:ascii="Times New Roman" w:hAnsi="Times New Roman" w:cs="Times New Roman"/>
                <w:sz w:val="28"/>
                <w:szCs w:val="28"/>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3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Раздел 4.</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Modalverben</w:t>
            </w:r>
          </w:p>
          <w:p w:rsidR="00F911FA" w:rsidRPr="00B625E8" w:rsidRDefault="00F911FA" w:rsidP="0079718B">
            <w:pPr>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4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Комплект тестов </w:t>
            </w:r>
            <w:r w:rsidRPr="00B625E8">
              <w:rPr>
                <w:rFonts w:ascii="Times New Roman" w:hAnsi="Times New Roman" w:cs="Times New Roman"/>
                <w:sz w:val="28"/>
                <w:szCs w:val="28"/>
              </w:rPr>
              <w:lastRenderedPageBreak/>
              <w:t>промежуточной аттестации</w:t>
            </w:r>
          </w:p>
          <w:p w:rsidR="00F911FA" w:rsidRPr="00B625E8" w:rsidRDefault="00F911FA" w:rsidP="0079718B">
            <w:pPr>
              <w:rPr>
                <w:rFonts w:ascii="Times New Roman" w:hAnsi="Times New Roman" w:cs="Times New Roman"/>
                <w:sz w:val="28"/>
                <w:szCs w:val="28"/>
              </w:rPr>
            </w:pPr>
          </w:p>
        </w:tc>
      </w:tr>
      <w:tr w:rsidR="00F911FA" w:rsidRPr="00B625E8" w:rsidTr="0079718B">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lastRenderedPageBreak/>
              <w:t xml:space="preserve">Раздел 5.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5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p w:rsidR="00F911FA" w:rsidRPr="00B625E8" w:rsidRDefault="00F911FA" w:rsidP="0079718B">
            <w:pPr>
              <w:rPr>
                <w:rFonts w:ascii="Times New Roman" w:hAnsi="Times New Roman" w:cs="Times New Roman"/>
                <w:sz w:val="28"/>
                <w:szCs w:val="28"/>
              </w:rPr>
            </w:pPr>
          </w:p>
        </w:tc>
      </w:tr>
      <w:tr w:rsidR="00F911FA" w:rsidRPr="00B625E8" w:rsidTr="0079718B">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Раздел 6.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Verben im Perfekt</w:t>
            </w:r>
          </w:p>
          <w:p w:rsidR="00F911FA" w:rsidRPr="00B625E8" w:rsidRDefault="00F911FA" w:rsidP="0079718B">
            <w:pPr>
              <w:rPr>
                <w:rFonts w:ascii="Times New Roman" w:hAnsi="Times New Roman" w:cs="Times New Roman"/>
                <w:sz w:val="28"/>
                <w:szCs w:val="2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6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p w:rsidR="00F911FA" w:rsidRPr="00B625E8" w:rsidRDefault="00F911FA" w:rsidP="0079718B">
            <w:pPr>
              <w:rPr>
                <w:rFonts w:ascii="Times New Roman" w:hAnsi="Times New Roman" w:cs="Times New Roman"/>
                <w:sz w:val="28"/>
                <w:szCs w:val="28"/>
              </w:rPr>
            </w:pPr>
          </w:p>
        </w:tc>
      </w:tr>
      <w:tr w:rsidR="00F911FA" w:rsidRPr="00B625E8" w:rsidTr="0079718B">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Раздел 7.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Тесты текущего контроля успеваемости № 7</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Раздел 8.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8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p w:rsidR="00F911FA" w:rsidRPr="00B625E8" w:rsidRDefault="00F911FA" w:rsidP="0079718B">
            <w:pPr>
              <w:rPr>
                <w:rFonts w:ascii="Times New Roman" w:hAnsi="Times New Roman" w:cs="Times New Roman"/>
                <w:sz w:val="28"/>
                <w:szCs w:val="28"/>
              </w:rPr>
            </w:pPr>
          </w:p>
        </w:tc>
      </w:tr>
      <w:tr w:rsidR="00F911FA" w:rsidRPr="00B625E8" w:rsidTr="0079718B">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lastRenderedPageBreak/>
              <w:t>Раздел 9.</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Doppelpräpositionen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9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Раздел</w:t>
            </w:r>
            <w:r w:rsidRPr="00B625E8">
              <w:rPr>
                <w:rFonts w:ascii="Times New Roman" w:hAnsi="Times New Roman" w:cs="Times New Roman"/>
                <w:sz w:val="28"/>
                <w:szCs w:val="28"/>
                <w:lang w:val="en-US"/>
              </w:rPr>
              <w:t xml:space="preserve"> 10.</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lang w:val="de-DE"/>
              </w:rPr>
              <w:t>Verben im Präteritum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Тесты текущего контроля успеваемости № 10</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r w:rsidR="00F911FA" w:rsidRPr="00B625E8" w:rsidTr="0079718B">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Раздел 11.</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(тексты по специальности)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highlight w:val="yellow"/>
              </w:rPr>
            </w:pPr>
            <w:r w:rsidRPr="00B625E8">
              <w:rPr>
                <w:rFonts w:ascii="Times New Roman" w:hAnsi="Times New Roman" w:cs="Times New Roman"/>
                <w:sz w:val="28"/>
                <w:szCs w:val="28"/>
              </w:rPr>
              <w:t>ОК 03, ОК 09</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sz w:val="28"/>
                <w:szCs w:val="28"/>
              </w:rP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11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Тесты текущего контроля успеваемости № 12</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Тесты текущего контроля успеваемости № 13 </w:t>
            </w:r>
          </w:p>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Комплект тестов промежуточной аттестации</w:t>
            </w:r>
          </w:p>
        </w:tc>
      </w:tr>
    </w:tbl>
    <w:p w:rsidR="00F911FA" w:rsidRPr="00B625E8" w:rsidRDefault="00F911FA" w:rsidP="00F911FA">
      <w:pPr>
        <w:jc w:val="right"/>
        <w:rPr>
          <w:rFonts w:ascii="Times New Roman" w:hAnsi="Times New Roman" w:cs="Times New Roman"/>
          <w:color w:val="FF0000"/>
          <w:sz w:val="28"/>
          <w:szCs w:val="28"/>
        </w:rPr>
      </w:pPr>
    </w:p>
    <w:p w:rsidR="00F911FA" w:rsidRPr="00B625E8" w:rsidRDefault="00F911FA" w:rsidP="00F911FA">
      <w:pPr>
        <w:pageBreakBefore/>
        <w:rPr>
          <w:rFonts w:ascii="Times New Roman" w:hAnsi="Times New Roman" w:cs="Times New Roman"/>
          <w:sz w:val="28"/>
          <w:szCs w:val="28"/>
        </w:rPr>
      </w:pPr>
      <w:r w:rsidRPr="00B625E8">
        <w:rPr>
          <w:rFonts w:ascii="Times New Roman" w:hAnsi="Times New Roman" w:cs="Times New Roman"/>
          <w:b/>
          <w:sz w:val="28"/>
          <w:szCs w:val="28"/>
        </w:rPr>
        <w:lastRenderedPageBreak/>
        <w:t xml:space="preserve">1 ФОНД ОЦЕНОЧНЫХ СРЕДСТВ ТЕКУЩЕГО КОНТРОЛЯ УСПЕВАЕМОСТИ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ind w:firstLine="567"/>
        <w:jc w:val="both"/>
        <w:rPr>
          <w:rFonts w:ascii="Times New Roman" w:hAnsi="Times New Roman" w:cs="Times New Roman"/>
          <w:sz w:val="28"/>
          <w:szCs w:val="28"/>
        </w:rPr>
      </w:pPr>
      <w:r w:rsidRPr="00B625E8">
        <w:rPr>
          <w:rFonts w:ascii="Times New Roman" w:hAnsi="Times New Roman" w:cs="Times New Roman"/>
          <w:sz w:val="28"/>
          <w:szCs w:val="28"/>
        </w:rPr>
        <w:t xml:space="preserve">В данном разделе приведены примеры тестов текущего контроля. Полный комплект тестов в электронном и печатном виде находится на кафедре «Иностранный язык» ауд. 268 ГК. </w:t>
      </w:r>
    </w:p>
    <w:p w:rsidR="00F911FA" w:rsidRPr="00B625E8" w:rsidRDefault="00F911FA" w:rsidP="00F911FA">
      <w:pPr>
        <w:ind w:firstLine="567"/>
        <w:jc w:val="both"/>
        <w:rPr>
          <w:rFonts w:ascii="Times New Roman" w:hAnsi="Times New Roman" w:cs="Times New Roman"/>
          <w:sz w:val="28"/>
          <w:szCs w:val="28"/>
        </w:rPr>
      </w:pPr>
    </w:p>
    <w:p w:rsidR="00F911FA" w:rsidRPr="00B625E8" w:rsidRDefault="00F911FA" w:rsidP="00F911FA">
      <w:pPr>
        <w:ind w:firstLine="567"/>
        <w:jc w:val="both"/>
        <w:rPr>
          <w:rFonts w:ascii="Times New Roman" w:hAnsi="Times New Roman" w:cs="Times New Roman"/>
          <w:sz w:val="28"/>
          <w:szCs w:val="28"/>
        </w:rPr>
      </w:pPr>
      <w:r w:rsidRPr="00B625E8">
        <w:rPr>
          <w:rFonts w:ascii="Times New Roman" w:hAnsi="Times New Roman" w:cs="Times New Roman"/>
          <w:sz w:val="28"/>
          <w:szCs w:val="28"/>
        </w:rPr>
        <w:t>Материалы для устного опроса текущего контроля успеваемости размещены в разделах</w:t>
      </w:r>
      <w:r w:rsidRPr="00B625E8">
        <w:rPr>
          <w:rFonts w:ascii="Times New Roman" w:hAnsi="Times New Roman" w:cs="Times New Roman"/>
          <w:sz w:val="28"/>
          <w:szCs w:val="28"/>
          <w:lang w:val="de-DE"/>
        </w:rPr>
        <w:t xml:space="preserve"> </w:t>
      </w:r>
      <w:r w:rsidRPr="00B625E8">
        <w:rPr>
          <w:rFonts w:ascii="Times New Roman" w:hAnsi="Times New Roman" w:cs="Times New Roman"/>
          <w:sz w:val="28"/>
          <w:szCs w:val="28"/>
          <w:lang w:val="en-US"/>
        </w:rPr>
        <w:t>W</w:t>
      </w:r>
      <w:r w:rsidRPr="00B625E8">
        <w:rPr>
          <w:rFonts w:ascii="Times New Roman" w:hAnsi="Times New Roman" w:cs="Times New Roman"/>
          <w:sz w:val="28"/>
          <w:szCs w:val="28"/>
          <w:lang w:val="de-DE"/>
        </w:rPr>
        <w:t xml:space="preserve">ortschatz </w:t>
      </w:r>
      <w:r w:rsidRPr="00B625E8">
        <w:rPr>
          <w:rFonts w:ascii="Times New Roman" w:hAnsi="Times New Roman" w:cs="Times New Roman"/>
          <w:sz w:val="28"/>
          <w:szCs w:val="28"/>
        </w:rPr>
        <w:t xml:space="preserve">источников основной литературы (№ </w:t>
      </w:r>
      <w:r w:rsidRPr="00B625E8">
        <w:rPr>
          <w:rFonts w:ascii="Times New Roman" w:hAnsi="Times New Roman" w:cs="Times New Roman"/>
          <w:sz w:val="28"/>
          <w:szCs w:val="28"/>
          <w:lang w:val="de-DE"/>
        </w:rPr>
        <w:t>1, 2, 3</w:t>
      </w:r>
      <w:r w:rsidRPr="00B625E8">
        <w:rPr>
          <w:rFonts w:ascii="Times New Roman" w:hAnsi="Times New Roman" w:cs="Times New Roman"/>
          <w:sz w:val="28"/>
          <w:szCs w:val="28"/>
        </w:rPr>
        <w:t>).</w:t>
      </w:r>
    </w:p>
    <w:p w:rsidR="00F911FA" w:rsidRPr="00B625E8" w:rsidRDefault="00F911FA" w:rsidP="00F911FA">
      <w:pPr>
        <w:ind w:firstLine="567"/>
        <w:jc w:val="both"/>
        <w:rPr>
          <w:rFonts w:ascii="Times New Roman" w:hAnsi="Times New Roman" w:cs="Times New Roman"/>
          <w:sz w:val="28"/>
          <w:szCs w:val="28"/>
        </w:rPr>
      </w:pPr>
    </w:p>
    <w:p w:rsidR="00F911FA" w:rsidRPr="00B625E8" w:rsidRDefault="00F911FA" w:rsidP="00F911FA">
      <w:pPr>
        <w:pStyle w:val="aff2"/>
        <w:ind w:left="814"/>
        <w:jc w:val="center"/>
        <w:rPr>
          <w:sz w:val="28"/>
          <w:szCs w:val="28"/>
        </w:rPr>
      </w:pPr>
      <w:r w:rsidRPr="00B625E8">
        <w:rPr>
          <w:b/>
          <w:sz w:val="28"/>
          <w:szCs w:val="28"/>
        </w:rPr>
        <w:t>3 СЕМЕСТР</w:t>
      </w:r>
    </w:p>
    <w:p w:rsidR="00F911FA" w:rsidRPr="00B625E8" w:rsidRDefault="00F911FA" w:rsidP="00F911FA">
      <w:pPr>
        <w:pStyle w:val="aff2"/>
        <w:jc w:val="center"/>
        <w:rPr>
          <w:b/>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1</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sz w:val="28"/>
          <w:szCs w:val="28"/>
          <w:lang w:val="de-DE"/>
        </w:rPr>
        <w:t>I.</w:t>
      </w:r>
      <w:r w:rsidRPr="00B625E8">
        <w:rPr>
          <w:rFonts w:ascii="Times New Roman" w:hAnsi="Times New Roman" w:cs="Times New Roman"/>
          <w:b/>
          <w:sz w:val="28"/>
          <w:szCs w:val="28"/>
        </w:rPr>
        <w:t xml:space="preserve"> ВЫБЕРИТЕ ПРАВИЛЬНУЮ ФОРМУ ГЛАГОЛА.</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1. </w:t>
      </w:r>
      <w:r w:rsidRPr="00B625E8">
        <w:rPr>
          <w:rFonts w:ascii="Times New Roman" w:hAnsi="Times New Roman" w:cs="Times New Roman"/>
          <w:sz w:val="28"/>
          <w:szCs w:val="28"/>
          <w:lang w:val="de-DE"/>
        </w:rPr>
        <w:t>Peter …. Student.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ist B bist C sind D bin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Anna und Oleg …. Studenten.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ist B bist C sind D bin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Herr und Frau Meyer …. aus Deutschland.</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ist B bist C sind D bin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Ich …. 18 Jahre alt.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ist B bist C sind D bin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 Sie Fotograf?</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ist B bist C sind D bin</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ПОСТАВЬТЕ ГЛАГОЛЫ</w:t>
      </w:r>
      <w:r w:rsidRPr="00B625E8">
        <w:rPr>
          <w:rFonts w:ascii="Times New Roman" w:hAnsi="Times New Roman" w:cs="Times New Roman"/>
          <w:b/>
          <w:bCs/>
          <w:sz w:val="28"/>
          <w:szCs w:val="28"/>
          <w:lang w:val="de-DE"/>
        </w:rPr>
        <w:t xml:space="preserve"> </w:t>
      </w:r>
      <w:r w:rsidRPr="00B625E8">
        <w:rPr>
          <w:rFonts w:ascii="Times New Roman" w:hAnsi="Times New Roman" w:cs="Times New Roman"/>
          <w:b/>
          <w:bCs/>
          <w:sz w:val="28"/>
          <w:szCs w:val="28"/>
        </w:rPr>
        <w:t>В ПРАВИЛЬНУЮ ФОРМУ.</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Oleg Petrow …. Student. (sein)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2. </w:t>
      </w:r>
      <w:r w:rsidRPr="00B625E8">
        <w:rPr>
          <w:rFonts w:ascii="Times New Roman" w:hAnsi="Times New Roman" w:cs="Times New Roman"/>
          <w:sz w:val="28"/>
          <w:szCs w:val="28"/>
          <w:lang w:val="de-DE"/>
        </w:rPr>
        <w:t>Das …. klar. (sein)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3. Martin und Oleg ….. Computer. (studieren)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Die Vorlesung ….. (beginnen)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Köln …. nicht weit von Düsseldorf. (liegen)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Ich …. hier nicht. (bleiben)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Wir …. Deutsch. (lernen)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 du auch Student? (sein)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9. Wie …. du? (heißen)</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lang w:val="de-DE"/>
        </w:rPr>
        <w:t>10. ….. Sie Deutsch? (sprechen)</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III. </w:t>
      </w:r>
      <w:r w:rsidRPr="00B625E8">
        <w:rPr>
          <w:rFonts w:ascii="Times New Roman" w:hAnsi="Times New Roman" w:cs="Times New Roman"/>
          <w:b/>
          <w:bCs/>
          <w:sz w:val="28"/>
          <w:szCs w:val="28"/>
        </w:rPr>
        <w:t>ЗАМЕНИТЕ ПОРЯДОК СЛОВ В ПРЕДЛОЖЕНИЯХ НА ПРОТИВОПОЛОЖНЫЙ.</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1. </w:t>
      </w:r>
      <w:r w:rsidRPr="00B625E8">
        <w:rPr>
          <w:rFonts w:ascii="Times New Roman" w:hAnsi="Times New Roman" w:cs="Times New Roman"/>
          <w:sz w:val="28"/>
          <w:szCs w:val="28"/>
          <w:lang w:val="de-DE"/>
        </w:rPr>
        <w:t>Die Vorlesung beginnt jetzt.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Oleg macht einen Sprachkurs in Köln.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In der Mensa lernt Oleg Martin kennen.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Sport mache ich nicht.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Er lernt sehr gern Deutsch.</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IV.</w:t>
      </w:r>
      <w:r w:rsidRPr="00B625E8">
        <w:rPr>
          <w:rFonts w:ascii="Times New Roman" w:hAnsi="Times New Roman" w:cs="Times New Roman"/>
          <w:b/>
          <w:bCs/>
          <w:sz w:val="28"/>
          <w:szCs w:val="28"/>
        </w:rPr>
        <w:t xml:space="preserve"> ПЕРЕВЕДИТЕ ПРЕДЛОЖЕНИЯ НА НЕМЕЦКИЙ ЯЗЫК.</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lang w:val="de-DE"/>
        </w:rPr>
        <w:t xml:space="preserve">1. </w:t>
      </w:r>
      <w:r w:rsidRPr="00B625E8">
        <w:rPr>
          <w:rFonts w:ascii="Times New Roman" w:hAnsi="Times New Roman" w:cs="Times New Roman"/>
          <w:sz w:val="28"/>
          <w:szCs w:val="28"/>
        </w:rPr>
        <w:t>Я студент.</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rPr>
        <w:t>2. Это понятно.</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rPr>
        <w:t>3. Это недалеко.</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rPr>
        <w:t>4. Ты из Барнаула?</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rPr>
        <w:t>5. Я прохожу курс немецкого языка.</w:t>
      </w:r>
    </w:p>
    <w:p w:rsidR="00F911FA" w:rsidRPr="00B625E8" w:rsidRDefault="00F911FA" w:rsidP="00F911FA">
      <w:pPr>
        <w:tabs>
          <w:tab w:val="left" w:pos="426"/>
        </w:tabs>
        <w:ind w:right="-2"/>
        <w:jc w:val="both"/>
        <w:rPr>
          <w:rFonts w:ascii="Times New Roman" w:hAnsi="Times New Roman" w:cs="Times New Roman"/>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2</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sz w:val="28"/>
          <w:szCs w:val="28"/>
          <w:lang w:val="en-US"/>
        </w:rPr>
        <w:t>I</w:t>
      </w:r>
      <w:r w:rsidRPr="00B625E8">
        <w:rPr>
          <w:rFonts w:ascii="Times New Roman" w:hAnsi="Times New Roman" w:cs="Times New Roman"/>
          <w:b/>
          <w:sz w:val="28"/>
          <w:szCs w:val="28"/>
        </w:rPr>
        <w:t>. ЗАМЕНИТЕ ОПРЕДЕЛЁННЫЙ АРТИКЛЬ НА НЕОПРЕДЕЛЁННЫЙ</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der Platz - …… Platz</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2. das Museum - ……. Museum</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die Stadt - ……. Stadt</w:t>
      </w:r>
    </w:p>
    <w:p w:rsidR="00F911FA" w:rsidRPr="00B625E8" w:rsidRDefault="00F911FA" w:rsidP="00F911FA">
      <w:pPr>
        <w:ind w:right="-2"/>
        <w:jc w:val="both"/>
        <w:rPr>
          <w:rFonts w:ascii="Times New Roman" w:hAnsi="Times New Roman" w:cs="Times New Roman"/>
          <w:sz w:val="28"/>
          <w:szCs w:val="28"/>
          <w:lang w:val="de-DE"/>
        </w:rPr>
      </w:pPr>
      <w:r w:rsidRPr="00B625E8">
        <w:rPr>
          <w:rFonts w:ascii="Times New Roman" w:hAnsi="Times New Roman" w:cs="Times New Roman"/>
          <w:sz w:val="28"/>
          <w:szCs w:val="28"/>
          <w:lang w:val="de-DE"/>
        </w:rPr>
        <w:t>4. der Freund - …… Freund</w:t>
      </w:r>
    </w:p>
    <w:p w:rsidR="00F911FA" w:rsidRPr="00B625E8" w:rsidRDefault="00F911FA" w:rsidP="00F911FA">
      <w:pPr>
        <w:ind w:right="-2"/>
        <w:jc w:val="both"/>
        <w:rPr>
          <w:rFonts w:ascii="Times New Roman" w:hAnsi="Times New Roman" w:cs="Times New Roman"/>
          <w:sz w:val="28"/>
          <w:szCs w:val="28"/>
          <w:lang w:val="de-DE"/>
        </w:rPr>
      </w:pPr>
      <w:r w:rsidRPr="00B625E8">
        <w:rPr>
          <w:rFonts w:ascii="Times New Roman" w:hAnsi="Times New Roman" w:cs="Times New Roman"/>
          <w:sz w:val="28"/>
          <w:szCs w:val="28"/>
          <w:lang w:val="de-DE"/>
        </w:rPr>
        <w:t>5. die Freundin - …… Freundin</w:t>
      </w:r>
    </w:p>
    <w:p w:rsidR="00F911FA" w:rsidRPr="00B625E8" w:rsidRDefault="00F911FA" w:rsidP="00F911FA">
      <w:pPr>
        <w:ind w:right="-2"/>
        <w:jc w:val="both"/>
        <w:rPr>
          <w:rFonts w:ascii="Times New Roman" w:hAnsi="Times New Roman" w:cs="Times New Roman"/>
          <w:sz w:val="28"/>
          <w:szCs w:val="28"/>
          <w:lang w:val="de-DE"/>
        </w:rPr>
      </w:pPr>
      <w:r w:rsidRPr="00B625E8">
        <w:rPr>
          <w:rFonts w:ascii="Times New Roman" w:hAnsi="Times New Roman" w:cs="Times New Roman"/>
          <w:b/>
          <w:sz w:val="28"/>
          <w:szCs w:val="28"/>
          <w:lang w:val="de-DE"/>
        </w:rPr>
        <w:t xml:space="preserve">II. </w:t>
      </w:r>
      <w:r w:rsidRPr="00B625E8">
        <w:rPr>
          <w:rFonts w:ascii="Times New Roman" w:hAnsi="Times New Roman" w:cs="Times New Roman"/>
          <w:b/>
          <w:sz w:val="28"/>
          <w:szCs w:val="28"/>
        </w:rPr>
        <w:t>ЗАМЕНИТЕ</w:t>
      </w:r>
      <w:r w:rsidRPr="00B625E8">
        <w:rPr>
          <w:rFonts w:ascii="Times New Roman" w:hAnsi="Times New Roman" w:cs="Times New Roman"/>
          <w:b/>
          <w:sz w:val="28"/>
          <w:szCs w:val="28"/>
          <w:lang w:val="de-DE"/>
        </w:rPr>
        <w:t xml:space="preserve"> </w:t>
      </w:r>
      <w:r w:rsidRPr="00B625E8">
        <w:rPr>
          <w:rFonts w:ascii="Times New Roman" w:hAnsi="Times New Roman" w:cs="Times New Roman"/>
          <w:b/>
          <w:sz w:val="28"/>
          <w:szCs w:val="28"/>
        </w:rPr>
        <w:t>ПРОПУСКИ</w:t>
      </w:r>
      <w:r w:rsidRPr="00B625E8">
        <w:rPr>
          <w:rFonts w:ascii="Times New Roman" w:hAnsi="Times New Roman" w:cs="Times New Roman"/>
          <w:b/>
          <w:sz w:val="28"/>
          <w:szCs w:val="28"/>
          <w:lang w:val="de-DE"/>
        </w:rPr>
        <w:t xml:space="preserve"> </w:t>
      </w:r>
      <w:r w:rsidRPr="00B625E8">
        <w:rPr>
          <w:rFonts w:ascii="Times New Roman" w:hAnsi="Times New Roman" w:cs="Times New Roman"/>
          <w:b/>
          <w:sz w:val="28"/>
          <w:szCs w:val="28"/>
        </w:rPr>
        <w:t>СЛОВАМ</w:t>
      </w:r>
      <w:r w:rsidRPr="00B625E8">
        <w:rPr>
          <w:rFonts w:ascii="Times New Roman" w:hAnsi="Times New Roman" w:cs="Times New Roman"/>
          <w:b/>
          <w:sz w:val="28"/>
          <w:szCs w:val="28"/>
          <w:lang w:val="de-DE"/>
        </w:rPr>
        <w:t xml:space="preserve">: </w:t>
      </w:r>
      <w:r w:rsidRPr="00B625E8">
        <w:rPr>
          <w:rFonts w:ascii="Times New Roman" w:hAnsi="Times New Roman" w:cs="Times New Roman"/>
          <w:b/>
          <w:bCs/>
          <w:i/>
          <w:iCs/>
          <w:color w:val="202122"/>
          <w:sz w:val="28"/>
          <w:szCs w:val="28"/>
          <w:lang w:val="de-DE"/>
        </w:rPr>
        <w:t>nicht, kein/e, ein/e, der, die, das, er, sie, es.</w:t>
      </w:r>
    </w:p>
    <w:p w:rsidR="00F911FA" w:rsidRPr="00B625E8" w:rsidRDefault="00F911FA" w:rsidP="00F911FA">
      <w:pPr>
        <w:pStyle w:val="af5"/>
        <w:spacing w:after="0" w:line="276" w:lineRule="auto"/>
        <w:rPr>
          <w:sz w:val="28"/>
          <w:szCs w:val="28"/>
          <w:lang w:val="en-US"/>
        </w:rPr>
      </w:pPr>
      <w:r w:rsidRPr="00B625E8">
        <w:rPr>
          <w:color w:val="202122"/>
          <w:sz w:val="28"/>
          <w:szCs w:val="28"/>
          <w:lang w:val="en-US"/>
        </w:rPr>
        <w:t>(1)</w:t>
      </w:r>
      <w:r w:rsidRPr="00B625E8">
        <w:rPr>
          <w:color w:val="202122"/>
          <w:sz w:val="28"/>
          <w:szCs w:val="28"/>
          <w:lang w:val="de-DE"/>
        </w:rPr>
        <w:t xml:space="preserve"> Ist das ___ Museum? - Nein, das ist </w:t>
      </w:r>
      <w:r w:rsidRPr="00B625E8">
        <w:rPr>
          <w:color w:val="202122"/>
          <w:sz w:val="28"/>
          <w:szCs w:val="28"/>
          <w:lang w:val="en-US"/>
        </w:rPr>
        <w:t>(2)</w:t>
      </w:r>
      <w:r w:rsidRPr="00B625E8">
        <w:rPr>
          <w:color w:val="202122"/>
          <w:sz w:val="28"/>
          <w:szCs w:val="28"/>
          <w:lang w:val="de-DE"/>
        </w:rPr>
        <w:t xml:space="preserve">___ Museum. Das ist </w:t>
      </w:r>
      <w:r w:rsidRPr="00B625E8">
        <w:rPr>
          <w:color w:val="202122"/>
          <w:sz w:val="28"/>
          <w:szCs w:val="28"/>
          <w:lang w:val="en-US"/>
        </w:rPr>
        <w:t>(3)</w:t>
      </w:r>
      <w:r w:rsidRPr="00B625E8">
        <w:rPr>
          <w:color w:val="202122"/>
          <w:sz w:val="28"/>
          <w:szCs w:val="28"/>
          <w:lang w:val="de-DE"/>
        </w:rPr>
        <w:t xml:space="preserve">___ Hauptbahnhof. </w:t>
      </w:r>
    </w:p>
    <w:p w:rsidR="00F911FA" w:rsidRPr="00B625E8" w:rsidRDefault="00F911FA" w:rsidP="00F911FA">
      <w:pPr>
        <w:pStyle w:val="af5"/>
        <w:spacing w:after="0" w:line="276" w:lineRule="auto"/>
        <w:rPr>
          <w:sz w:val="28"/>
          <w:szCs w:val="28"/>
          <w:lang w:val="en-US"/>
        </w:rPr>
      </w:pPr>
      <w:r w:rsidRPr="00B625E8">
        <w:rPr>
          <w:color w:val="202122"/>
          <w:sz w:val="28"/>
          <w:szCs w:val="28"/>
          <w:lang w:val="en-US"/>
        </w:rPr>
        <w:t>(4)</w:t>
      </w:r>
      <w:r w:rsidRPr="00B625E8">
        <w:rPr>
          <w:b/>
          <w:bCs/>
          <w:color w:val="202122"/>
          <w:sz w:val="28"/>
          <w:szCs w:val="28"/>
          <w:lang w:val="en-US"/>
        </w:rPr>
        <w:t xml:space="preserve"> </w:t>
      </w:r>
      <w:r w:rsidRPr="00B625E8">
        <w:rPr>
          <w:color w:val="202122"/>
          <w:sz w:val="28"/>
          <w:szCs w:val="28"/>
          <w:lang w:val="de-DE"/>
        </w:rPr>
        <w:t xml:space="preserve">Liegt ___ Schokoladenmuseum weit von hier? - Nein, </w:t>
      </w:r>
      <w:r w:rsidRPr="00B625E8">
        <w:rPr>
          <w:color w:val="202122"/>
          <w:sz w:val="28"/>
          <w:szCs w:val="28"/>
          <w:lang w:val="en-US"/>
        </w:rPr>
        <w:t xml:space="preserve">(5) </w:t>
      </w:r>
      <w:r w:rsidRPr="00B625E8">
        <w:rPr>
          <w:color w:val="202122"/>
          <w:sz w:val="28"/>
          <w:szCs w:val="28"/>
          <w:lang w:val="de-DE"/>
        </w:rPr>
        <w:t xml:space="preserve">___ liegt </w:t>
      </w:r>
      <w:r w:rsidRPr="00B625E8">
        <w:rPr>
          <w:color w:val="202122"/>
          <w:sz w:val="28"/>
          <w:szCs w:val="28"/>
          <w:lang w:val="en-US"/>
        </w:rPr>
        <w:t xml:space="preserve">(6) </w:t>
      </w:r>
      <w:r w:rsidRPr="00B625E8">
        <w:rPr>
          <w:color w:val="202122"/>
          <w:sz w:val="28"/>
          <w:szCs w:val="28"/>
          <w:lang w:val="de-DE"/>
        </w:rPr>
        <w:t>___ weit.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color w:val="202122"/>
          <w:sz w:val="28"/>
          <w:szCs w:val="28"/>
          <w:lang w:val="en-US"/>
        </w:rPr>
        <w:t xml:space="preserve">(7) </w:t>
      </w:r>
      <w:r w:rsidRPr="00B625E8">
        <w:rPr>
          <w:rFonts w:ascii="Times New Roman" w:hAnsi="Times New Roman" w:cs="Times New Roman"/>
          <w:color w:val="202122"/>
          <w:sz w:val="28"/>
          <w:szCs w:val="28"/>
          <w:lang w:val="de-DE"/>
        </w:rPr>
        <w:t>Barnaul ist ___ Stadt.</w:t>
      </w:r>
      <w:r w:rsidRPr="00B625E8">
        <w:rPr>
          <w:rFonts w:ascii="Times New Roman" w:hAnsi="Times New Roman" w:cs="Times New Roman"/>
          <w:color w:val="202122"/>
          <w:sz w:val="28"/>
          <w:szCs w:val="28"/>
          <w:lang w:val="en-US"/>
        </w:rPr>
        <w:t>(8)</w:t>
      </w:r>
      <w:r w:rsidRPr="00B625E8">
        <w:rPr>
          <w:rFonts w:ascii="Times New Roman" w:hAnsi="Times New Roman" w:cs="Times New Roman"/>
          <w:color w:val="202122"/>
          <w:sz w:val="28"/>
          <w:szCs w:val="28"/>
          <w:lang w:val="de-DE"/>
        </w:rPr>
        <w:t xml:space="preserve"> ___ liegt in Sibirien.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color w:val="202122"/>
          <w:sz w:val="28"/>
          <w:szCs w:val="28"/>
          <w:lang w:val="en-US"/>
        </w:rPr>
        <w:t xml:space="preserve">(9) </w:t>
      </w:r>
      <w:r w:rsidRPr="00B625E8">
        <w:rPr>
          <w:rFonts w:ascii="Times New Roman" w:hAnsi="Times New Roman" w:cs="Times New Roman"/>
          <w:color w:val="202122"/>
          <w:sz w:val="28"/>
          <w:szCs w:val="28"/>
          <w:lang w:val="de-DE"/>
        </w:rPr>
        <w:t>Er macht Sport ____.</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color w:val="202122"/>
          <w:sz w:val="28"/>
          <w:szCs w:val="28"/>
          <w:lang w:val="de-DE"/>
        </w:rPr>
        <w:t>(10) Er lernt ____ gern Deutsch.</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sz w:val="28"/>
          <w:szCs w:val="28"/>
          <w:lang w:val="en-US"/>
        </w:rPr>
        <w:t>III</w:t>
      </w:r>
      <w:r w:rsidRPr="00B625E8">
        <w:rPr>
          <w:rFonts w:ascii="Times New Roman" w:hAnsi="Times New Roman" w:cs="Times New Roman"/>
          <w:b/>
          <w:sz w:val="28"/>
          <w:szCs w:val="28"/>
        </w:rPr>
        <w:t xml:space="preserve">. ОТВЕТЬТЕ НА ВОПРОСЫ, ИСПОЛЬЗУЯ </w:t>
      </w:r>
      <w:r w:rsidRPr="00B625E8">
        <w:rPr>
          <w:rFonts w:ascii="Times New Roman" w:hAnsi="Times New Roman" w:cs="Times New Roman"/>
          <w:b/>
          <w:sz w:val="28"/>
          <w:szCs w:val="28"/>
          <w:lang w:val="de-DE"/>
        </w:rPr>
        <w:t>Ja/Nein/Doch.</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Studieren Sie nicht Deutsch? - ……, ich studiere Deutsch.</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Arbeiten Sie? - ……., ich arbeite nicht.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Bist du Student? - ……., ich bin Student.</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Lernst du gern Deutsch? - ……, ich lerne nicht gern Deutsch.</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Ist das kein Museum? - ……., das ist ein Museum.</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IV.</w:t>
      </w:r>
      <w:r w:rsidRPr="00B625E8">
        <w:rPr>
          <w:rFonts w:ascii="Times New Roman" w:hAnsi="Times New Roman" w:cs="Times New Roman"/>
          <w:b/>
          <w:bCs/>
          <w:sz w:val="28"/>
          <w:szCs w:val="28"/>
        </w:rPr>
        <w:t xml:space="preserve"> ПЕРЕВЕДИТЕ ПРЕДЛОЖЕНИЯ НА НЕМЕЦКИЙ ЯЗЫК.</w:t>
      </w:r>
    </w:p>
    <w:p w:rsidR="00F911FA" w:rsidRPr="00B625E8" w:rsidRDefault="00F911FA" w:rsidP="00F911FA">
      <w:pPr>
        <w:ind w:right="-2"/>
        <w:jc w:val="both"/>
        <w:rPr>
          <w:rFonts w:ascii="Times New Roman" w:hAnsi="Times New Roman" w:cs="Times New Roman"/>
          <w:sz w:val="28"/>
          <w:szCs w:val="28"/>
        </w:rPr>
      </w:pPr>
      <w:r w:rsidRPr="00B625E8">
        <w:rPr>
          <w:rFonts w:ascii="Times New Roman" w:eastAsia="Andale Sans UI" w:hAnsi="Times New Roman" w:cs="Times New Roman"/>
          <w:kern w:val="2"/>
          <w:sz w:val="28"/>
          <w:szCs w:val="28"/>
        </w:rPr>
        <w:t>1. Мы посещаем музей.</w:t>
      </w:r>
    </w:p>
    <w:p w:rsidR="00F911FA" w:rsidRPr="00B625E8" w:rsidRDefault="00F911FA" w:rsidP="00F911FA">
      <w:pPr>
        <w:ind w:right="-2"/>
        <w:jc w:val="both"/>
        <w:rPr>
          <w:rFonts w:ascii="Times New Roman" w:hAnsi="Times New Roman" w:cs="Times New Roman"/>
          <w:sz w:val="28"/>
          <w:szCs w:val="28"/>
        </w:rPr>
      </w:pPr>
      <w:r w:rsidRPr="00B625E8">
        <w:rPr>
          <w:rFonts w:ascii="Times New Roman" w:eastAsia="Andale Sans UI" w:hAnsi="Times New Roman" w:cs="Times New Roman"/>
          <w:kern w:val="2"/>
          <w:sz w:val="28"/>
          <w:szCs w:val="28"/>
        </w:rPr>
        <w:t>2. Музей находится недалеко.</w:t>
      </w:r>
    </w:p>
    <w:p w:rsidR="00F911FA" w:rsidRPr="00B625E8" w:rsidRDefault="00F911FA" w:rsidP="00F911FA">
      <w:pPr>
        <w:ind w:right="-2"/>
        <w:jc w:val="both"/>
        <w:rPr>
          <w:rFonts w:ascii="Times New Roman" w:hAnsi="Times New Roman" w:cs="Times New Roman"/>
          <w:sz w:val="28"/>
          <w:szCs w:val="28"/>
        </w:rPr>
      </w:pPr>
      <w:r w:rsidRPr="00B625E8">
        <w:rPr>
          <w:rFonts w:ascii="Times New Roman" w:eastAsia="Andale Sans UI" w:hAnsi="Times New Roman" w:cs="Times New Roman"/>
          <w:kern w:val="2"/>
          <w:sz w:val="28"/>
          <w:szCs w:val="28"/>
        </w:rPr>
        <w:t>3. Это площадь.</w:t>
      </w:r>
    </w:p>
    <w:p w:rsidR="00F911FA" w:rsidRPr="00B625E8" w:rsidRDefault="00F911FA" w:rsidP="00F911FA">
      <w:pPr>
        <w:ind w:right="-2"/>
        <w:jc w:val="both"/>
        <w:rPr>
          <w:rFonts w:ascii="Times New Roman" w:hAnsi="Times New Roman" w:cs="Times New Roman"/>
          <w:sz w:val="28"/>
          <w:szCs w:val="28"/>
        </w:rPr>
      </w:pPr>
      <w:r w:rsidRPr="00B625E8">
        <w:rPr>
          <w:rFonts w:ascii="Times New Roman" w:eastAsia="Andale Sans UI" w:hAnsi="Times New Roman" w:cs="Times New Roman"/>
          <w:kern w:val="2"/>
          <w:sz w:val="28"/>
          <w:szCs w:val="28"/>
        </w:rPr>
        <w:t>4. Площадь большая и красивая.</w:t>
      </w:r>
    </w:p>
    <w:p w:rsidR="00F911FA" w:rsidRPr="00B625E8" w:rsidRDefault="00F911FA" w:rsidP="00F911FA">
      <w:pPr>
        <w:ind w:right="-2"/>
        <w:jc w:val="both"/>
        <w:rPr>
          <w:rFonts w:ascii="Times New Roman" w:hAnsi="Times New Roman" w:cs="Times New Roman"/>
          <w:sz w:val="28"/>
          <w:szCs w:val="28"/>
        </w:rPr>
      </w:pPr>
      <w:r w:rsidRPr="00B625E8">
        <w:rPr>
          <w:rFonts w:ascii="Times New Roman" w:eastAsia="Andale Sans UI" w:hAnsi="Times New Roman" w:cs="Times New Roman"/>
          <w:kern w:val="2"/>
          <w:sz w:val="28"/>
          <w:szCs w:val="28"/>
        </w:rPr>
        <w:t>5. Здесь много домов.</w:t>
      </w:r>
    </w:p>
    <w:p w:rsidR="00F911FA" w:rsidRPr="00B625E8" w:rsidRDefault="00F911FA" w:rsidP="00F911FA">
      <w:pPr>
        <w:tabs>
          <w:tab w:val="left" w:pos="284"/>
        </w:tabs>
        <w:ind w:right="-2"/>
        <w:jc w:val="both"/>
        <w:rPr>
          <w:rFonts w:ascii="Times New Roman" w:hAnsi="Times New Roman" w:cs="Times New Roman"/>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3</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sz w:val="28"/>
          <w:szCs w:val="28"/>
          <w:lang w:val="de-DE"/>
        </w:rPr>
        <w:lastRenderedPageBreak/>
        <w:t>I.</w:t>
      </w:r>
      <w:r w:rsidRPr="00B625E8">
        <w:rPr>
          <w:rFonts w:ascii="Times New Roman" w:hAnsi="Times New Roman" w:cs="Times New Roman"/>
          <w:b/>
          <w:sz w:val="28"/>
          <w:szCs w:val="28"/>
        </w:rPr>
        <w:t xml:space="preserve"> ВЫБЕРИТЕ ПРАВИЛЬНУЮ ФОРМУ ГЛАГОЛА.</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Ich …. viele Freunde.</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habe B hat C hast D haben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 du einen Freund?</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habe B hat C hast D haben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Oleg und Martin ….. frei.</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habe B hat C hast D haben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Herr und Frau Meyer …… ein Haus.</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habe B hat C hast D haben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Frau Meyer ….. keine Freundin.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habe B hat C hast D haben</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en-US"/>
        </w:rPr>
        <w:t>II</w:t>
      </w:r>
      <w:r w:rsidRPr="00B625E8">
        <w:rPr>
          <w:rFonts w:ascii="Times New Roman" w:hAnsi="Times New Roman" w:cs="Times New Roman"/>
          <w:b/>
          <w:bCs/>
          <w:sz w:val="28"/>
          <w:szCs w:val="28"/>
        </w:rPr>
        <w:t>. ПОСТАВЬТЕ ГЛАГОЛЫ В ПРАВИЛЬНУЮ ФОРМУ.</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Peter ….. nicht. (schlafen)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Er …… ein Buch. (lesen)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Heute …… er seinen Freund Alex. (treffen)</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Alex ….. gut Deutsch. (sprechen)</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lang w:val="de-DE"/>
        </w:rPr>
        <w:t>5. Peter und Alex ….. nach Nowosibirsk. (fahren)</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bCs/>
          <w:sz w:val="28"/>
          <w:szCs w:val="28"/>
          <w:lang w:val="en-US"/>
        </w:rPr>
        <w:t>III</w:t>
      </w:r>
      <w:r w:rsidRPr="00B625E8">
        <w:rPr>
          <w:rFonts w:ascii="Times New Roman" w:hAnsi="Times New Roman" w:cs="Times New Roman"/>
          <w:b/>
          <w:bCs/>
          <w:sz w:val="28"/>
          <w:szCs w:val="28"/>
        </w:rPr>
        <w:t>. ПОСТАВЬТЕ СООТВЕТСТВУЮЩЕЕ ПРИТЯЖАТЕЛЬНОЕ МЕСТОИМЕНИЕ В ПРАВИЛЬНОЙ ФОРМЕ.</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w:t>
      </w:r>
      <w:r w:rsidRPr="00B625E8">
        <w:rPr>
          <w:rFonts w:ascii="Times New Roman" w:hAnsi="Times New Roman" w:cs="Times New Roman"/>
          <w:sz w:val="28"/>
          <w:szCs w:val="28"/>
          <w:lang w:val="en-US"/>
        </w:rPr>
        <w:t>1</w:t>
      </w:r>
      <w:r w:rsidRPr="00B625E8">
        <w:rPr>
          <w:rFonts w:ascii="Times New Roman" w:hAnsi="Times New Roman" w:cs="Times New Roman"/>
          <w:sz w:val="28"/>
          <w:szCs w:val="28"/>
          <w:lang w:val="de-DE"/>
        </w:rPr>
        <w:t>) Peter besucht …… Freund. (2) ….. Freund ist krank.</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(3) Ich besuche ……. Oma. (4) ……. Oma wohnt nicht weit.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(5) Anna trifft …… Freundin Helga.</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(6) Wir sehen …… Lehrer. (7) …… Lehrer heißt Peter Heinz.</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(8) Ich liebe …… Mutter. (9) ……. Mutter ist sehr schön.</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lang w:val="de-DE"/>
        </w:rPr>
        <w:t xml:space="preserve">(10) Wann besuchst du …… Opa? </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bCs/>
          <w:sz w:val="28"/>
          <w:szCs w:val="28"/>
          <w:lang w:val="de-DE"/>
        </w:rPr>
        <w:t>IV.</w:t>
      </w:r>
      <w:r w:rsidRPr="00B625E8">
        <w:rPr>
          <w:rFonts w:ascii="Times New Roman" w:hAnsi="Times New Roman" w:cs="Times New Roman"/>
          <w:b/>
          <w:bCs/>
          <w:sz w:val="28"/>
          <w:szCs w:val="28"/>
        </w:rPr>
        <w:t xml:space="preserve"> ПЕРЕВЕДИТЕ ПРЕДЛОЖЕНИЯ НА НЕМЕЦКИЙ ЯЗЫК.</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1. У Ольги есть брат.</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2. Её брата зовут Олег.</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3. Олег встречается сегодня со своими друзьями.</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4. Они идут вместе в кино и смотрят фильм.</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 xml:space="preserve">5. Фильм уже начинается. </w:t>
      </w:r>
    </w:p>
    <w:p w:rsidR="00F911FA" w:rsidRPr="00B625E8" w:rsidRDefault="00F911FA" w:rsidP="00F911FA">
      <w:pPr>
        <w:tabs>
          <w:tab w:val="center" w:pos="4536"/>
          <w:tab w:val="right" w:pos="9072"/>
        </w:tabs>
        <w:ind w:right="-1"/>
        <w:rPr>
          <w:rFonts w:ascii="Times New Roman" w:hAnsi="Times New Roman" w:cs="Times New Roman"/>
          <w:b/>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4</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tabs>
          <w:tab w:val="left" w:pos="284"/>
        </w:tabs>
        <w:ind w:left="502" w:right="-2"/>
        <w:jc w:val="both"/>
        <w:rPr>
          <w:rFonts w:ascii="Times New Roman" w:hAnsi="Times New Roman" w:cs="Times New Roman"/>
          <w:sz w:val="28"/>
          <w:szCs w:val="28"/>
        </w:rPr>
      </w:pPr>
      <w:r w:rsidRPr="00B625E8">
        <w:rPr>
          <w:rFonts w:ascii="Times New Roman" w:hAnsi="Times New Roman" w:cs="Times New Roman"/>
          <w:b/>
          <w:sz w:val="28"/>
          <w:szCs w:val="28"/>
          <w:lang w:val="de-DE"/>
        </w:rPr>
        <w:t>I.</w:t>
      </w:r>
      <w:r w:rsidRPr="00B625E8">
        <w:rPr>
          <w:rFonts w:ascii="Times New Roman" w:hAnsi="Times New Roman" w:cs="Times New Roman"/>
          <w:b/>
          <w:sz w:val="28"/>
          <w:szCs w:val="28"/>
        </w:rPr>
        <w:t xml:space="preserve"> ВЫБЕРИТЕ ПРАВИЛЬНУЮ ФОРМУ ГЛАГОЛА.</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1. Peter ist Student. Er ….. viel lernen. </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muss B kann C möchte D soll</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Ich ….. bitte einen Kaffee.</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muss B kann C möchte D soll</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 ich den Text weiterlesen?</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muss B kann C möchte D soll</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Peter hat frei. Er ….. einen Spaziergang machen.</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muss B kann C möchte D soll</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Alex ist krank. Er ….. zum Arzt.</w:t>
      </w:r>
    </w:p>
    <w:p w:rsidR="00F911FA" w:rsidRPr="00B625E8" w:rsidRDefault="00F911FA" w:rsidP="00F911FA">
      <w:pPr>
        <w:tabs>
          <w:tab w:val="left" w:pos="284"/>
        </w:tabs>
        <w:ind w:left="502"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muss B kann C möchte D soll</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ПОСТАВЬТЕ ГЛАГОЛЫ В ПРАВИЛЬНУЮ ФОРМУ.</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Im Supermarkt ….. man alles kaufen. (können)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Heute ist Sonntag. Man …… nicht. (arbeiten)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In Deutschland ….. man gern Kaffee. (trinken)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Im Deutschunterricht ….. man viel Deutsch. (sprechen)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Man ….. gern Musik. (hören)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6. </w:t>
      </w:r>
      <w:r w:rsidRPr="00B625E8">
        <w:rPr>
          <w:rFonts w:ascii="Times New Roman" w:hAnsi="Times New Roman" w:cs="Times New Roman"/>
          <w:sz w:val="28"/>
          <w:szCs w:val="28"/>
          <w:lang w:val="de-DE"/>
        </w:rPr>
        <w:t xml:space="preserve">Sie </w:t>
      </w:r>
      <w:r w:rsidRPr="00B625E8">
        <w:rPr>
          <w:rFonts w:ascii="Times New Roman" w:hAnsi="Times New Roman" w:cs="Times New Roman"/>
          <w:sz w:val="28"/>
          <w:szCs w:val="28"/>
          <w:lang w:val="en-US"/>
        </w:rPr>
        <w:t>(</w:t>
      </w:r>
      <w:r w:rsidRPr="00B625E8">
        <w:rPr>
          <w:rFonts w:ascii="Times New Roman" w:hAnsi="Times New Roman" w:cs="Times New Roman"/>
          <w:sz w:val="28"/>
          <w:szCs w:val="28"/>
        </w:rPr>
        <w:t>они</w:t>
      </w:r>
      <w:r w:rsidRPr="00B625E8">
        <w:rPr>
          <w:rFonts w:ascii="Times New Roman" w:hAnsi="Times New Roman" w:cs="Times New Roman"/>
          <w:sz w:val="28"/>
          <w:szCs w:val="28"/>
          <w:lang w:val="en-US"/>
        </w:rPr>
        <w:t xml:space="preserve">) ….. </w:t>
      </w:r>
      <w:r w:rsidRPr="00B625E8">
        <w:rPr>
          <w:rFonts w:ascii="Times New Roman" w:hAnsi="Times New Roman" w:cs="Times New Roman"/>
          <w:sz w:val="28"/>
          <w:szCs w:val="28"/>
          <w:lang w:val="de-DE"/>
        </w:rPr>
        <w:t>zusammen zahlen. (wollen)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7. Peter ….. gern Eis. (essen)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Man ….. nicht viel Zeit. (haben)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9. Man ….. gern ein Buch. (lesen)</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lang w:val="de-DE"/>
        </w:rPr>
        <w:t>10. Heute ….. man keinen Kuchen. (haben)</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III. </w:t>
      </w:r>
      <w:r w:rsidRPr="00B625E8">
        <w:rPr>
          <w:rFonts w:ascii="Times New Roman" w:hAnsi="Times New Roman" w:cs="Times New Roman"/>
          <w:b/>
          <w:bCs/>
          <w:sz w:val="28"/>
          <w:szCs w:val="28"/>
        </w:rPr>
        <w:t>ПОСТАВЬТЕ ДОПОЛНЕНИЯ В ПРАВИЛЬНУЮ ФОРМУ.</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1. </w:t>
      </w:r>
      <w:r w:rsidRPr="00B625E8">
        <w:rPr>
          <w:rFonts w:ascii="Times New Roman" w:hAnsi="Times New Roman" w:cs="Times New Roman"/>
          <w:sz w:val="28"/>
          <w:szCs w:val="28"/>
          <w:lang w:val="de-DE"/>
        </w:rPr>
        <w:t>ein Interview für ….. (die Zeitung)</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ohne …. (seine Freunde)</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die Blumen für …..(meine Freundin)</w:t>
      </w:r>
    </w:p>
    <w:p w:rsidR="00F911FA" w:rsidRPr="00B625E8" w:rsidRDefault="00F911FA" w:rsidP="00F911FA">
      <w:pPr>
        <w:tabs>
          <w:tab w:val="left" w:pos="284"/>
        </w:tabs>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viel Zeit für …. (die Familie)</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lang w:val="de-DE"/>
        </w:rPr>
        <w:t>5. ohne ….. (mein Computer)</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IV.</w:t>
      </w:r>
      <w:r w:rsidRPr="00B625E8">
        <w:rPr>
          <w:rFonts w:ascii="Times New Roman" w:hAnsi="Times New Roman" w:cs="Times New Roman"/>
          <w:b/>
          <w:bCs/>
          <w:sz w:val="28"/>
          <w:szCs w:val="28"/>
        </w:rPr>
        <w:t xml:space="preserve"> ПЕРЕВЕДИТЕ ПРЕДЛОЖЕНИЯ НА НЕМЕЦКИЙ ЯЗЫК.</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rPr>
        <w:t>1. Господин Майер хотел бы поесть пирога.</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rPr>
        <w:t>2. Можно заказать шоколадный или фруктовый пирог.</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rPr>
        <w:t>3. Он берёт один кусок шоколадного пирога.</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rPr>
        <w:t>4. Теперь он должен заплатить.</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hAnsi="Times New Roman" w:cs="Times New Roman"/>
          <w:sz w:val="28"/>
          <w:szCs w:val="28"/>
        </w:rPr>
        <w:t>5. Без шоколадного пирога плохо.</w:t>
      </w:r>
    </w:p>
    <w:p w:rsidR="00F911FA" w:rsidRPr="00B625E8" w:rsidRDefault="00F911FA" w:rsidP="00F911FA">
      <w:pPr>
        <w:pStyle w:val="aff2"/>
        <w:ind w:left="814"/>
        <w:jc w:val="center"/>
        <w:rPr>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5</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 </w:t>
      </w:r>
      <w:r w:rsidRPr="00B625E8">
        <w:rPr>
          <w:rFonts w:ascii="Times New Roman" w:hAnsi="Times New Roman" w:cs="Times New Roman"/>
          <w:b/>
          <w:bCs/>
          <w:sz w:val="28"/>
          <w:szCs w:val="28"/>
        </w:rPr>
        <w:t xml:space="preserve">ВЫБЕРИТЕ ПРАВИЛЬНОЕ СЛОВО: </w:t>
      </w:r>
      <w:r w:rsidRPr="00B625E8">
        <w:rPr>
          <w:rFonts w:ascii="Times New Roman" w:hAnsi="Times New Roman" w:cs="Times New Roman"/>
          <w:b/>
          <w:bCs/>
          <w:sz w:val="28"/>
          <w:szCs w:val="28"/>
          <w:lang w:val="de-DE"/>
        </w:rPr>
        <w:t>IM/AM.</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 Winter laufe ich gern Schi.</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Ich habe frei ….. Sonntag.</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 Morgen trinke ich Kaffee oder Tee.</w:t>
      </w:r>
    </w:p>
    <w:p w:rsidR="00F911FA" w:rsidRPr="00B625E8" w:rsidRDefault="00F911FA" w:rsidP="00F911FA">
      <w:pPr>
        <w:ind w:right="-2"/>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Er kommt nach Hause erst ….. Nachmittag.</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sz w:val="28"/>
          <w:szCs w:val="28"/>
          <w:lang w:val="de-DE"/>
        </w:rPr>
        <w:t>5. Peter hat seinen Geburtstag …… September.</w:t>
      </w:r>
    </w:p>
    <w:p w:rsidR="00F911FA" w:rsidRPr="00B625E8" w:rsidRDefault="00F911FA" w:rsidP="00F911FA">
      <w:pPr>
        <w:ind w:right="-2"/>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НАПИШИТЕ ВМЕСТО ПРОПУСКА СООТВЕТСТВУЮЩЕЕ ЛИЧНОЕ МЕСТОИМЕНИЕ В ПРАВИЛЬНОЙ ФОРМЕ.</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lastRenderedPageBreak/>
        <w:t>1. Frau Meyer kocht einen Tee und trinkt …… .</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2. Martin und Simone spielen. Ihr Vater fotografiert ……..</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3. Beate bestellt eine Suppe und isst ……..</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4. Das ist der Kölner Dom, sehen Sie …….?</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5. Da geht Oleg Petrow, kennst du ……..?</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6. Peter ist krank. Kannst du …… besuchen?</w:t>
      </w:r>
    </w:p>
    <w:p w:rsidR="00F911FA" w:rsidRPr="00B625E8" w:rsidRDefault="00F911FA" w:rsidP="00F911FA">
      <w:pPr>
        <w:tabs>
          <w:tab w:val="left" w:pos="284"/>
          <w:tab w:val="left" w:pos="1147"/>
        </w:tabs>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7. Es gibt Apfelsaft, ich nehme ……..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8. Ich bleibe heute zu Hause, besuchst du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9. Ich nehme auch Mineralwasser und trinke …..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de-DE"/>
        </w:rPr>
      </w:pPr>
      <w:r w:rsidRPr="00B625E8">
        <w:rPr>
          <w:rFonts w:ascii="Times New Roman" w:eastAsia="Lucida Sans Unicode" w:hAnsi="Times New Roman" w:cs="Times New Roman"/>
          <w:sz w:val="28"/>
          <w:szCs w:val="28"/>
          <w:lang w:val="de-DE" w:eastAsia="hi-IN" w:bidi="hi-IN"/>
        </w:rPr>
        <w:t>10. Hast du heute Abend frei? Ich möchte ….. gerne besuchen.</w:t>
      </w:r>
    </w:p>
    <w:p w:rsidR="00F911FA" w:rsidRPr="00B625E8" w:rsidRDefault="00F911FA" w:rsidP="00F911FA">
      <w:pPr>
        <w:tabs>
          <w:tab w:val="left" w:pos="284"/>
          <w:tab w:val="left" w:pos="1147"/>
        </w:tabs>
        <w:ind w:right="-2"/>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 xml:space="preserve">III. </w:t>
      </w:r>
      <w:r w:rsidRPr="00B625E8">
        <w:rPr>
          <w:rFonts w:ascii="Times New Roman" w:eastAsia="Lucida Sans Unicode" w:hAnsi="Times New Roman" w:cs="Times New Roman"/>
          <w:b/>
          <w:bCs/>
          <w:sz w:val="28"/>
          <w:szCs w:val="28"/>
          <w:lang w:eastAsia="hi-IN" w:bidi="hi-IN"/>
        </w:rPr>
        <w:t>НЕОФИЦИАЛЬНОЕ</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ВРЕМЯ</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ЗАПИШИТЕ СЛОВАМИ.</w:t>
      </w:r>
    </w:p>
    <w:p w:rsidR="00F911FA" w:rsidRPr="00B625E8" w:rsidRDefault="00F911FA" w:rsidP="00F911FA">
      <w:pPr>
        <w:tabs>
          <w:tab w:val="left" w:pos="284"/>
          <w:tab w:val="left" w:pos="1147"/>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val="de-DE" w:eastAsia="hi-IN" w:bidi="hi-IN"/>
        </w:rPr>
        <w:t>1. 10.00 Uhr . - Es ist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2. 12.30 Uhr – Es ist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3. 8.00 Uhr – Es ist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4. 8.45 Uhr – Es ist ………………</w:t>
      </w:r>
    </w:p>
    <w:p w:rsidR="00F911FA" w:rsidRPr="00B625E8" w:rsidRDefault="00F911FA" w:rsidP="00F911FA">
      <w:pPr>
        <w:tabs>
          <w:tab w:val="left" w:pos="284"/>
          <w:tab w:val="left" w:pos="1147"/>
        </w:tabs>
        <w:ind w:right="-2"/>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5. 13.15 Uhr – Es ist …………….</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IV.</w:t>
      </w:r>
      <w:r w:rsidRPr="00B625E8">
        <w:rPr>
          <w:rFonts w:ascii="Times New Roman" w:eastAsia="Lucida Sans Unicode" w:hAnsi="Times New Roman" w:cs="Times New Roman"/>
          <w:b/>
          <w:bCs/>
          <w:sz w:val="28"/>
          <w:szCs w:val="28"/>
          <w:lang w:eastAsia="hi-IN" w:bidi="hi-IN"/>
        </w:rPr>
        <w:t xml:space="preserve"> ПЕРЕВЕДИТЕ ПРЕДЛОЖЕНИЯ НА НЕМЕЦКИЙ ЯЗЫК.</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val="de-DE" w:eastAsia="hi-IN" w:bidi="hi-IN"/>
        </w:rPr>
        <w:t xml:space="preserve">1. </w:t>
      </w:r>
      <w:r w:rsidRPr="00B625E8">
        <w:rPr>
          <w:rFonts w:ascii="Times New Roman" w:eastAsia="Lucida Sans Unicode" w:hAnsi="Times New Roman" w:cs="Times New Roman"/>
          <w:sz w:val="28"/>
          <w:szCs w:val="28"/>
          <w:lang w:eastAsia="hi-IN" w:bidi="hi-IN"/>
        </w:rPr>
        <w:t>Я встаю около семи часов.</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2. В половине восьмого я завтракаю.</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3. Обычно это чашка кофе и бутерброд с сыром.</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4. Я прихожу домой после обеда.</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5. Вечером я ужинаю и готовлюсь к занятиям.</w:t>
      </w:r>
    </w:p>
    <w:p w:rsidR="00F911FA" w:rsidRPr="00B625E8" w:rsidRDefault="00F911FA" w:rsidP="00F911FA">
      <w:pPr>
        <w:tabs>
          <w:tab w:val="left" w:pos="284"/>
        </w:tabs>
        <w:ind w:right="-2"/>
        <w:jc w:val="both"/>
        <w:rPr>
          <w:rFonts w:ascii="Times New Roman" w:hAnsi="Times New Roman" w:cs="Times New Roman"/>
          <w:b/>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6</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sz w:val="28"/>
          <w:szCs w:val="28"/>
          <w:lang w:val="en-US"/>
        </w:rPr>
        <w:t>I</w:t>
      </w:r>
      <w:r w:rsidRPr="00B625E8">
        <w:rPr>
          <w:rFonts w:ascii="Times New Roman" w:hAnsi="Times New Roman" w:cs="Times New Roman"/>
          <w:b/>
          <w:sz w:val="28"/>
          <w:szCs w:val="28"/>
        </w:rPr>
        <w:t>. ВЫБЕРИТЕ ПРАВИЛЬНУЮ ФОРМУ ГЛАГОЛА.</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1. Ich …. Programmierer.</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 werde B wird C werden B wirst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2. Was ….. du?</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 werde B wird C werden B wirst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3. Mein Freund ….. auch Programmierer.</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 werde B wird C werden B wirst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4. Wie alt ….. Sie?</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 werde B wird C werden B wirst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5. Peter ….. heute 19 Jahre alt.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 werde B wird C werden B wirst</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bCs/>
          <w:sz w:val="28"/>
          <w:szCs w:val="28"/>
          <w:lang w:val="de-DE"/>
        </w:rPr>
        <w:t>II.</w:t>
      </w:r>
      <w:r w:rsidRPr="00B625E8">
        <w:rPr>
          <w:rFonts w:ascii="Times New Roman" w:hAnsi="Times New Roman" w:cs="Times New Roman"/>
          <w:b/>
          <w:bCs/>
          <w:sz w:val="28"/>
          <w:szCs w:val="28"/>
        </w:rPr>
        <w:t xml:space="preserve"> ЗАПИШИТЕ ГЛАГОЛЫ В </w:t>
      </w:r>
      <w:r w:rsidRPr="00B625E8">
        <w:rPr>
          <w:rFonts w:ascii="Times New Roman" w:hAnsi="Times New Roman" w:cs="Times New Roman"/>
          <w:b/>
          <w:bCs/>
          <w:sz w:val="28"/>
          <w:szCs w:val="28"/>
          <w:lang w:val="de-DE"/>
        </w:rPr>
        <w:t>PRÄTERITUM</w:t>
      </w:r>
      <w:r w:rsidRPr="00B625E8">
        <w:rPr>
          <w:rFonts w:ascii="Times New Roman" w:hAnsi="Times New Roman" w:cs="Times New Roman"/>
          <w:b/>
          <w:bCs/>
          <w:sz w:val="28"/>
          <w:szCs w:val="28"/>
        </w:rPr>
        <w: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1. Er </w:t>
      </w:r>
      <w:r w:rsidRPr="00B625E8">
        <w:rPr>
          <w:rFonts w:ascii="Times New Roman" w:hAnsi="Times New Roman" w:cs="Times New Roman"/>
          <w:sz w:val="28"/>
          <w:szCs w:val="28"/>
          <w:u w:val="single"/>
          <w:lang w:val="de-DE"/>
        </w:rPr>
        <w:t>hat</w:t>
      </w:r>
      <w:r w:rsidRPr="00B625E8">
        <w:rPr>
          <w:rFonts w:ascii="Times New Roman" w:hAnsi="Times New Roman" w:cs="Times New Roman"/>
          <w:sz w:val="28"/>
          <w:szCs w:val="28"/>
          <w:lang w:val="de-DE"/>
        </w:rPr>
        <w:t xml:space="preserve"> ein Haus.- ……………………….</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2.</w:t>
      </w:r>
      <w:r w:rsidRPr="00B625E8">
        <w:rPr>
          <w:rFonts w:ascii="Times New Roman" w:hAnsi="Times New Roman" w:cs="Times New Roman"/>
          <w:sz w:val="28"/>
          <w:szCs w:val="28"/>
          <w:u w:val="single"/>
          <w:lang w:val="de-DE"/>
        </w:rPr>
        <w:t xml:space="preserve"> Es gibt </w:t>
      </w:r>
      <w:r w:rsidRPr="00B625E8">
        <w:rPr>
          <w:rFonts w:ascii="Times New Roman" w:hAnsi="Times New Roman" w:cs="Times New Roman"/>
          <w:sz w:val="28"/>
          <w:szCs w:val="28"/>
          <w:lang w:val="de-DE"/>
        </w:rPr>
        <w:t>heute keinen Schokoladenkuchen. - …………………………….</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3. Alles </w:t>
      </w:r>
      <w:r w:rsidRPr="00B625E8">
        <w:rPr>
          <w:rFonts w:ascii="Times New Roman" w:hAnsi="Times New Roman" w:cs="Times New Roman"/>
          <w:sz w:val="28"/>
          <w:szCs w:val="28"/>
          <w:u w:val="single"/>
          <w:lang w:val="de-DE"/>
        </w:rPr>
        <w:t>ist</w:t>
      </w:r>
      <w:r w:rsidRPr="00B625E8">
        <w:rPr>
          <w:rFonts w:ascii="Times New Roman" w:hAnsi="Times New Roman" w:cs="Times New Roman"/>
          <w:sz w:val="28"/>
          <w:szCs w:val="28"/>
          <w:lang w:val="de-DE"/>
        </w:rPr>
        <w:t xml:space="preserve"> klar. - …………………………...</w:t>
      </w:r>
    </w:p>
    <w:p w:rsidR="00F911FA" w:rsidRPr="00B625E8" w:rsidRDefault="00F911FA" w:rsidP="00F911FA">
      <w:pPr>
        <w:pStyle w:val="af8"/>
        <w:spacing w:before="0" w:after="0" w:line="276" w:lineRule="auto"/>
        <w:rPr>
          <w:sz w:val="28"/>
          <w:szCs w:val="28"/>
          <w:lang w:val="en-US"/>
        </w:rPr>
      </w:pPr>
      <w:r w:rsidRPr="00B625E8">
        <w:rPr>
          <w:sz w:val="28"/>
          <w:szCs w:val="28"/>
          <w:lang w:val="de-DE"/>
        </w:rPr>
        <w:t xml:space="preserve">4. Wir </w:t>
      </w:r>
      <w:r w:rsidRPr="00B625E8">
        <w:rPr>
          <w:sz w:val="28"/>
          <w:szCs w:val="28"/>
          <w:u w:val="single"/>
          <w:lang w:val="de-DE"/>
        </w:rPr>
        <w:t>haben</w:t>
      </w:r>
      <w:r w:rsidRPr="00B625E8">
        <w:rPr>
          <w:sz w:val="28"/>
          <w:szCs w:val="28"/>
          <w:lang w:val="de-DE"/>
        </w:rPr>
        <w:t xml:space="preserve"> keinen Sport. - …………………..</w:t>
      </w:r>
    </w:p>
    <w:p w:rsidR="00F911FA" w:rsidRPr="00B625E8" w:rsidRDefault="00F911FA" w:rsidP="00F911FA">
      <w:pPr>
        <w:pStyle w:val="af8"/>
        <w:spacing w:before="0" w:after="0" w:line="276" w:lineRule="auto"/>
        <w:rPr>
          <w:sz w:val="28"/>
          <w:szCs w:val="28"/>
        </w:rPr>
      </w:pPr>
      <w:r w:rsidRPr="00B625E8">
        <w:rPr>
          <w:sz w:val="28"/>
          <w:szCs w:val="28"/>
          <w:lang w:val="de-DE"/>
        </w:rPr>
        <w:t xml:space="preserve">5. Wir </w:t>
      </w:r>
      <w:r w:rsidRPr="00B625E8">
        <w:rPr>
          <w:sz w:val="28"/>
          <w:szCs w:val="28"/>
          <w:u w:val="single"/>
          <w:lang w:val="de-DE"/>
        </w:rPr>
        <w:t>sind</w:t>
      </w:r>
      <w:r w:rsidRPr="00B625E8">
        <w:rPr>
          <w:sz w:val="28"/>
          <w:szCs w:val="28"/>
          <w:lang w:val="de-DE"/>
        </w:rPr>
        <w:t xml:space="preserve"> jung. - …………………….</w:t>
      </w:r>
    </w:p>
    <w:p w:rsidR="00F911FA" w:rsidRPr="00B625E8" w:rsidRDefault="00F911FA" w:rsidP="00F911FA">
      <w:pPr>
        <w:pStyle w:val="af8"/>
        <w:spacing w:before="0" w:after="0" w:line="276" w:lineRule="auto"/>
        <w:rPr>
          <w:sz w:val="28"/>
          <w:szCs w:val="28"/>
        </w:rPr>
      </w:pPr>
      <w:r w:rsidRPr="00B625E8">
        <w:rPr>
          <w:b/>
          <w:bCs/>
          <w:sz w:val="28"/>
          <w:szCs w:val="28"/>
          <w:lang w:val="de-DE"/>
        </w:rPr>
        <w:t xml:space="preserve">III. </w:t>
      </w:r>
      <w:r w:rsidRPr="00B625E8">
        <w:rPr>
          <w:b/>
          <w:bCs/>
          <w:sz w:val="28"/>
          <w:szCs w:val="28"/>
        </w:rPr>
        <w:t>ЗАПИШИТЕ ГЛАГОЛЫ В НЕОПРЕДЕЛЕННОЙ ФОРМЕ.</w:t>
      </w:r>
    </w:p>
    <w:p w:rsidR="00F911FA" w:rsidRPr="00B625E8" w:rsidRDefault="00F911FA" w:rsidP="00F911FA">
      <w:pPr>
        <w:pStyle w:val="af8"/>
        <w:spacing w:before="0" w:after="0" w:line="276" w:lineRule="auto"/>
        <w:rPr>
          <w:sz w:val="28"/>
          <w:szCs w:val="28"/>
          <w:lang w:val="en-US"/>
        </w:rPr>
      </w:pPr>
      <w:r w:rsidRPr="00B625E8">
        <w:rPr>
          <w:sz w:val="28"/>
          <w:szCs w:val="28"/>
          <w:lang w:val="de-DE"/>
        </w:rPr>
        <w:t>1. gefeiert - ……………..</w:t>
      </w:r>
    </w:p>
    <w:p w:rsidR="00F911FA" w:rsidRPr="00B625E8" w:rsidRDefault="00F911FA" w:rsidP="00F911FA">
      <w:pPr>
        <w:pStyle w:val="af8"/>
        <w:spacing w:before="0" w:after="0" w:line="276" w:lineRule="auto"/>
        <w:rPr>
          <w:sz w:val="28"/>
          <w:szCs w:val="28"/>
          <w:lang w:val="en-US"/>
        </w:rPr>
      </w:pPr>
      <w:r w:rsidRPr="00B625E8">
        <w:rPr>
          <w:sz w:val="28"/>
          <w:szCs w:val="28"/>
          <w:lang w:val="de-DE"/>
        </w:rPr>
        <w:t>2. gesagt - ……………..</w:t>
      </w:r>
    </w:p>
    <w:p w:rsidR="00F911FA" w:rsidRPr="00B625E8" w:rsidRDefault="00F911FA" w:rsidP="00F911FA">
      <w:pPr>
        <w:pStyle w:val="af8"/>
        <w:spacing w:before="0" w:after="0" w:line="276" w:lineRule="auto"/>
        <w:rPr>
          <w:sz w:val="28"/>
          <w:szCs w:val="28"/>
          <w:lang w:val="en-US"/>
        </w:rPr>
      </w:pPr>
      <w:r w:rsidRPr="00B625E8">
        <w:rPr>
          <w:sz w:val="28"/>
          <w:szCs w:val="28"/>
          <w:lang w:val="de-DE"/>
        </w:rPr>
        <w:t>3. getroffen - …………..</w:t>
      </w:r>
    </w:p>
    <w:p w:rsidR="00F911FA" w:rsidRPr="00B625E8" w:rsidRDefault="00F911FA" w:rsidP="00F911FA">
      <w:pPr>
        <w:pStyle w:val="af8"/>
        <w:spacing w:before="0" w:after="0" w:line="276" w:lineRule="auto"/>
        <w:rPr>
          <w:sz w:val="28"/>
          <w:szCs w:val="28"/>
          <w:lang w:val="en-US"/>
        </w:rPr>
      </w:pPr>
      <w:r w:rsidRPr="00B625E8">
        <w:rPr>
          <w:sz w:val="28"/>
          <w:szCs w:val="28"/>
          <w:lang w:val="de-DE"/>
        </w:rPr>
        <w:t>4. geplant - …………….</w:t>
      </w:r>
    </w:p>
    <w:p w:rsidR="00F911FA" w:rsidRPr="00B625E8" w:rsidRDefault="00F911FA" w:rsidP="00F911FA">
      <w:pPr>
        <w:pStyle w:val="af8"/>
        <w:spacing w:before="0" w:after="0" w:line="276" w:lineRule="auto"/>
        <w:rPr>
          <w:sz w:val="28"/>
          <w:szCs w:val="28"/>
          <w:lang w:val="en-US"/>
        </w:rPr>
      </w:pPr>
      <w:r w:rsidRPr="00B625E8">
        <w:rPr>
          <w:sz w:val="28"/>
          <w:szCs w:val="28"/>
          <w:lang w:val="de-DE"/>
        </w:rPr>
        <w:t>5. gelacht - ……………..</w:t>
      </w:r>
    </w:p>
    <w:p w:rsidR="00F911FA" w:rsidRPr="00B625E8" w:rsidRDefault="00F911FA" w:rsidP="00F911FA">
      <w:pPr>
        <w:pStyle w:val="af8"/>
        <w:spacing w:before="0" w:after="0" w:line="276" w:lineRule="auto"/>
        <w:rPr>
          <w:sz w:val="28"/>
          <w:szCs w:val="28"/>
          <w:lang w:val="en-US"/>
        </w:rPr>
      </w:pPr>
      <w:r w:rsidRPr="00B625E8">
        <w:rPr>
          <w:sz w:val="28"/>
          <w:szCs w:val="28"/>
          <w:lang w:val="de-DE"/>
        </w:rPr>
        <w:t>6. gearbeitet - ………….</w:t>
      </w:r>
    </w:p>
    <w:p w:rsidR="00F911FA" w:rsidRPr="00B625E8" w:rsidRDefault="00F911FA" w:rsidP="00F911FA">
      <w:pPr>
        <w:pStyle w:val="af8"/>
        <w:spacing w:before="0" w:after="0" w:line="276" w:lineRule="auto"/>
        <w:rPr>
          <w:sz w:val="28"/>
          <w:szCs w:val="28"/>
          <w:lang w:val="en-US"/>
        </w:rPr>
      </w:pPr>
      <w:r w:rsidRPr="00B625E8">
        <w:rPr>
          <w:sz w:val="28"/>
          <w:szCs w:val="28"/>
          <w:lang w:val="de-DE"/>
        </w:rPr>
        <w:t>7. gelesen - …………….</w:t>
      </w:r>
    </w:p>
    <w:p w:rsidR="00F911FA" w:rsidRPr="00B625E8" w:rsidRDefault="00F911FA" w:rsidP="00F911FA">
      <w:pPr>
        <w:pStyle w:val="af8"/>
        <w:spacing w:before="0" w:after="0" w:line="276" w:lineRule="auto"/>
        <w:rPr>
          <w:sz w:val="28"/>
          <w:szCs w:val="28"/>
          <w:lang w:val="en-US"/>
        </w:rPr>
      </w:pPr>
      <w:r w:rsidRPr="00B625E8">
        <w:rPr>
          <w:sz w:val="28"/>
          <w:szCs w:val="28"/>
          <w:lang w:val="de-DE"/>
        </w:rPr>
        <w:t>8. geschrieben - …………</w:t>
      </w:r>
    </w:p>
    <w:p w:rsidR="00F911FA" w:rsidRPr="00B625E8" w:rsidRDefault="00F911FA" w:rsidP="00F911FA">
      <w:pPr>
        <w:pStyle w:val="af8"/>
        <w:spacing w:before="0" w:after="0" w:line="276" w:lineRule="auto"/>
        <w:rPr>
          <w:sz w:val="28"/>
          <w:szCs w:val="28"/>
          <w:lang w:val="en-US"/>
        </w:rPr>
      </w:pPr>
      <w:r w:rsidRPr="00B625E8">
        <w:rPr>
          <w:sz w:val="28"/>
          <w:szCs w:val="28"/>
          <w:lang w:val="de-DE"/>
        </w:rPr>
        <w:t>9. getrunken - ……………</w:t>
      </w:r>
    </w:p>
    <w:p w:rsidR="00F911FA" w:rsidRPr="00B625E8" w:rsidRDefault="00F911FA" w:rsidP="00F911FA">
      <w:pPr>
        <w:pStyle w:val="af8"/>
        <w:spacing w:before="0" w:after="0" w:line="276" w:lineRule="auto"/>
        <w:rPr>
          <w:sz w:val="28"/>
          <w:szCs w:val="28"/>
          <w:lang w:val="en-US"/>
        </w:rPr>
      </w:pPr>
      <w:r w:rsidRPr="00B625E8">
        <w:rPr>
          <w:sz w:val="28"/>
          <w:szCs w:val="28"/>
          <w:lang w:val="de-DE"/>
        </w:rPr>
        <w:t>10. gegessen - …………….</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IV.</w:t>
      </w:r>
      <w:r w:rsidRPr="00B625E8">
        <w:rPr>
          <w:rFonts w:ascii="Times New Roman" w:eastAsia="Lucida Sans Unicode" w:hAnsi="Times New Roman" w:cs="Times New Roman"/>
          <w:b/>
          <w:bCs/>
          <w:sz w:val="28"/>
          <w:szCs w:val="28"/>
          <w:lang w:eastAsia="hi-IN" w:bidi="hi-IN"/>
        </w:rPr>
        <w:t xml:space="preserve"> ПЕРЕВЕДИТЕ ПРЕДЛОЖЕНИЯ НА НЕМЕЦКИЙ ЯЗЫК.</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1. Петер закончил школу в 2010 году.</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2. Он женился на Анне в 2020 году.</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lastRenderedPageBreak/>
        <w:t>3. Петер и Анна одноклассники.</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4. Вчера они были в кафе.</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5. Они пили кофе и много смеялись.</w:t>
      </w:r>
    </w:p>
    <w:p w:rsidR="00F911FA" w:rsidRPr="00B625E8" w:rsidRDefault="00F911FA" w:rsidP="00F911FA">
      <w:pPr>
        <w:tabs>
          <w:tab w:val="left" w:pos="284"/>
        </w:tabs>
        <w:ind w:right="-2"/>
        <w:jc w:val="both"/>
        <w:rPr>
          <w:rFonts w:ascii="Times New Roman" w:hAnsi="Times New Roman" w:cs="Times New Roman"/>
          <w:sz w:val="28"/>
          <w:szCs w:val="28"/>
          <w:lang w:val="de-DE"/>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7</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sz w:val="28"/>
          <w:szCs w:val="28"/>
          <w:lang w:val="de-DE"/>
        </w:rPr>
        <w:t xml:space="preserve">I. </w:t>
      </w:r>
      <w:r w:rsidRPr="00B625E8">
        <w:rPr>
          <w:rFonts w:ascii="Times New Roman" w:hAnsi="Times New Roman" w:cs="Times New Roman"/>
          <w:b/>
          <w:sz w:val="28"/>
          <w:szCs w:val="28"/>
        </w:rPr>
        <w:t xml:space="preserve">ПОСТАВЬТЕ ВСПОМОГАТЕЛЬНЫЙ ГЛАГОЛ </w:t>
      </w:r>
      <w:r w:rsidRPr="00B625E8">
        <w:rPr>
          <w:rFonts w:ascii="Times New Roman" w:hAnsi="Times New Roman" w:cs="Times New Roman"/>
          <w:b/>
          <w:sz w:val="28"/>
          <w:szCs w:val="28"/>
          <w:lang w:val="de-DE"/>
        </w:rPr>
        <w:t xml:space="preserve">HABEN </w:t>
      </w:r>
      <w:r w:rsidRPr="00B625E8">
        <w:rPr>
          <w:rFonts w:ascii="Times New Roman" w:hAnsi="Times New Roman" w:cs="Times New Roman"/>
          <w:b/>
          <w:sz w:val="28"/>
          <w:szCs w:val="28"/>
        </w:rPr>
        <w:t xml:space="preserve">ИЛИ </w:t>
      </w:r>
      <w:r w:rsidRPr="00B625E8">
        <w:rPr>
          <w:rFonts w:ascii="Times New Roman" w:hAnsi="Times New Roman" w:cs="Times New Roman"/>
          <w:b/>
          <w:sz w:val="28"/>
          <w:szCs w:val="28"/>
          <w:lang w:val="de-DE"/>
        </w:rPr>
        <w:t xml:space="preserve">SEIN </w:t>
      </w:r>
      <w:r w:rsidRPr="00B625E8">
        <w:rPr>
          <w:rFonts w:ascii="Times New Roman" w:hAnsi="Times New Roman" w:cs="Times New Roman"/>
          <w:b/>
          <w:sz w:val="28"/>
          <w:szCs w:val="28"/>
        </w:rPr>
        <w:t>В ПРАВИЛЬНУЮ ФОРМУ.</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1. Ich …… viel Tee getrunken.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2. Wann …… du Peter gesehen?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3. Er …… nach Moskau gefahren.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4. Ich …… gestern schwimmen gegangen.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5. …… du das nicht gelernt?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6. Am Morgen ….. ich gejoggt.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7. Ich …. das lange gesucht.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8. Wir ….. dann den Bus nach Hause genommen.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9. Wie ….. Sie den Kölner Dom gefunden?</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lang w:val="de-DE"/>
        </w:rPr>
        <w:t>10. Er ….. zu Hause geblieben.</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ПОСТАВЬТЕ МЕСТОИМЕНИЯ В НУЖНУЮ ФОРМУ.</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1. Ich kann das (du) nicht sagen.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2. Kannst du (ich) helfen?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3. Das Buch gefällt (er) ganz nicht.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4. Schreibst du (wir) bald einen Brief?</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5. Ich möchte (Sie) gerne helfen.</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III. </w:t>
      </w:r>
      <w:r w:rsidRPr="00B625E8">
        <w:rPr>
          <w:rFonts w:ascii="Times New Roman" w:hAnsi="Times New Roman" w:cs="Times New Roman"/>
          <w:b/>
          <w:bCs/>
          <w:sz w:val="28"/>
          <w:szCs w:val="28"/>
        </w:rPr>
        <w:t xml:space="preserve">ПОДЧЕРКНИТЕ В ПРЕДЛОЖЕНИЯХ ДОПОЛНЕНИЕ В </w:t>
      </w:r>
      <w:r w:rsidRPr="00B625E8">
        <w:rPr>
          <w:rFonts w:ascii="Times New Roman" w:hAnsi="Times New Roman" w:cs="Times New Roman"/>
          <w:b/>
          <w:bCs/>
          <w:sz w:val="28"/>
          <w:szCs w:val="28"/>
          <w:lang w:val="de-DE"/>
        </w:rPr>
        <w:t>DATIV.</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1. Sie hat mir alles erzählt.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2. Kannst du uns den Kölner Dom zeigen?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3. Er hat seinem Freund Peter nichts gesagt.</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4. Sie schreibt eine E-Mail ihrer Freundin.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5. Wie geht es euch heute?</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IV.</w:t>
      </w:r>
      <w:r w:rsidRPr="00B625E8">
        <w:rPr>
          <w:rFonts w:ascii="Times New Roman" w:eastAsia="Lucida Sans Unicode" w:hAnsi="Times New Roman" w:cs="Times New Roman"/>
          <w:b/>
          <w:bCs/>
          <w:sz w:val="28"/>
          <w:szCs w:val="28"/>
          <w:lang w:eastAsia="hi-IN" w:bidi="hi-IN"/>
        </w:rPr>
        <w:t xml:space="preserve"> ПЕРЕВЕДИТЕ ПРЕДЛОЖЕНИЯ НА НЕМЕЦКИЙ ЯЗЫК В </w:t>
      </w:r>
      <w:r w:rsidRPr="00B625E8">
        <w:rPr>
          <w:rFonts w:ascii="Times New Roman" w:eastAsia="Lucida Sans Unicode" w:hAnsi="Times New Roman" w:cs="Times New Roman"/>
          <w:b/>
          <w:bCs/>
          <w:sz w:val="28"/>
          <w:szCs w:val="28"/>
          <w:lang w:val="de-DE" w:eastAsia="hi-IN" w:bidi="hi-IN"/>
        </w:rPr>
        <w:t>PERFEKT</w:t>
      </w:r>
      <w:r w:rsidRPr="00B625E8">
        <w:rPr>
          <w:rFonts w:ascii="Times New Roman" w:eastAsia="Lucida Sans Unicode" w:hAnsi="Times New Roman" w:cs="Times New Roman"/>
          <w:b/>
          <w:bCs/>
          <w:sz w:val="28"/>
          <w:szCs w:val="28"/>
          <w:lang w:eastAsia="hi-IN" w:bidi="hi-IN"/>
        </w:rPr>
        <w:t>.</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1. Я ходил в кино.</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2. Я поехал на автобусе.</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3. Я смотрел телевизор.</w:t>
      </w:r>
    </w:p>
    <w:p w:rsidR="00F911FA" w:rsidRPr="00B625E8" w:rsidRDefault="00F911FA" w:rsidP="00F911FA">
      <w:pPr>
        <w:tabs>
          <w:tab w:val="left" w:pos="284"/>
        </w:tabs>
        <w:ind w:right="-2"/>
        <w:jc w:val="both"/>
        <w:rPr>
          <w:rFonts w:ascii="Times New Roman" w:hAnsi="Times New Roman" w:cs="Times New Roman"/>
          <w:sz w:val="28"/>
          <w:szCs w:val="28"/>
        </w:rPr>
      </w:pPr>
      <w:r w:rsidRPr="00B625E8">
        <w:rPr>
          <w:rFonts w:ascii="Times New Roman" w:eastAsia="Lucida Sans Unicode" w:hAnsi="Times New Roman" w:cs="Times New Roman"/>
          <w:sz w:val="28"/>
          <w:szCs w:val="28"/>
          <w:lang w:eastAsia="hi-IN" w:bidi="hi-IN"/>
        </w:rPr>
        <w:t>4. Утром я пробежался.</w:t>
      </w:r>
    </w:p>
    <w:p w:rsidR="00F911FA" w:rsidRPr="00B625E8" w:rsidRDefault="00F911FA" w:rsidP="00F911FA">
      <w:pPr>
        <w:tabs>
          <w:tab w:val="left" w:pos="284"/>
        </w:tabs>
        <w:ind w:right="-2"/>
        <w:jc w:val="both"/>
        <w:rPr>
          <w:rFonts w:ascii="Times New Roman" w:eastAsia="Lucida Sans Unicode" w:hAnsi="Times New Roman" w:cs="Times New Roman"/>
          <w:sz w:val="28"/>
          <w:szCs w:val="28"/>
          <w:lang w:eastAsia="hi-IN" w:bidi="hi-IN"/>
        </w:rPr>
      </w:pPr>
      <w:r w:rsidRPr="00B625E8">
        <w:rPr>
          <w:rFonts w:ascii="Times New Roman" w:eastAsia="Lucida Sans Unicode" w:hAnsi="Times New Roman" w:cs="Times New Roman"/>
          <w:sz w:val="28"/>
          <w:szCs w:val="28"/>
          <w:lang w:eastAsia="hi-IN" w:bidi="hi-IN"/>
        </w:rPr>
        <w:t>5. Вечером я навестил свою бабушку.</w:t>
      </w:r>
    </w:p>
    <w:p w:rsidR="00F911FA" w:rsidRPr="00B625E8" w:rsidRDefault="00F911FA" w:rsidP="00F911FA">
      <w:pPr>
        <w:tabs>
          <w:tab w:val="left" w:pos="284"/>
        </w:tabs>
        <w:ind w:right="-2"/>
        <w:jc w:val="both"/>
        <w:rPr>
          <w:rFonts w:ascii="Times New Roman" w:eastAsia="Lucida Sans Unicode" w:hAnsi="Times New Roman" w:cs="Times New Roman"/>
          <w:sz w:val="28"/>
          <w:szCs w:val="28"/>
          <w:lang w:eastAsia="hi-IN" w:bidi="hi-IN"/>
        </w:rPr>
      </w:pPr>
    </w:p>
    <w:p w:rsidR="00F911FA" w:rsidRPr="00B625E8" w:rsidRDefault="00F911FA" w:rsidP="00F911FA">
      <w:pPr>
        <w:tabs>
          <w:tab w:val="left" w:pos="284"/>
        </w:tabs>
        <w:ind w:right="-2"/>
        <w:jc w:val="both"/>
        <w:rPr>
          <w:rFonts w:ascii="Times New Roman" w:hAnsi="Times New Roman" w:cs="Times New Roman"/>
          <w:sz w:val="28"/>
          <w:szCs w:val="28"/>
        </w:rPr>
      </w:pPr>
    </w:p>
    <w:p w:rsidR="00F911FA" w:rsidRPr="00B625E8" w:rsidRDefault="00F911FA" w:rsidP="00F911FA">
      <w:pPr>
        <w:pStyle w:val="aff4"/>
        <w:tabs>
          <w:tab w:val="left" w:pos="284"/>
        </w:tabs>
        <w:spacing w:line="276" w:lineRule="auto"/>
        <w:ind w:left="0"/>
        <w:rPr>
          <w:b/>
          <w:sz w:val="28"/>
          <w:szCs w:val="28"/>
        </w:rPr>
      </w:pPr>
    </w:p>
    <w:p w:rsidR="00F911FA" w:rsidRPr="00B625E8" w:rsidRDefault="00F911FA" w:rsidP="00F911FA">
      <w:pPr>
        <w:pStyle w:val="aff2"/>
        <w:ind w:left="814"/>
        <w:jc w:val="center"/>
        <w:rPr>
          <w:sz w:val="28"/>
          <w:szCs w:val="28"/>
        </w:rPr>
      </w:pPr>
      <w:r w:rsidRPr="00B625E8">
        <w:rPr>
          <w:b/>
          <w:sz w:val="28"/>
          <w:szCs w:val="28"/>
        </w:rPr>
        <w:t>4 СЕМЕСТР</w:t>
      </w:r>
    </w:p>
    <w:p w:rsidR="00F911FA" w:rsidRPr="00B625E8" w:rsidRDefault="00F911FA" w:rsidP="00F911FA">
      <w:pPr>
        <w:pStyle w:val="aff2"/>
        <w:ind w:left="814"/>
        <w:jc w:val="center"/>
        <w:rPr>
          <w:sz w:val="28"/>
          <w:szCs w:val="28"/>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8</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tabs>
          <w:tab w:val="left" w:pos="360"/>
        </w:tabs>
        <w:jc w:val="center"/>
        <w:rPr>
          <w:rFonts w:ascii="Times New Roman" w:hAnsi="Times New Roman" w:cs="Times New Roman"/>
          <w:sz w:val="28"/>
          <w:szCs w:val="28"/>
        </w:rPr>
      </w:pPr>
    </w:p>
    <w:p w:rsidR="00F911FA" w:rsidRPr="00B625E8" w:rsidRDefault="00F911FA" w:rsidP="00F911FA">
      <w:pPr>
        <w:contextualSpacing/>
        <w:rPr>
          <w:rFonts w:ascii="Times New Roman" w:hAnsi="Times New Roman" w:cs="Times New Roman"/>
          <w:sz w:val="28"/>
          <w:szCs w:val="28"/>
        </w:rPr>
      </w:pPr>
      <w:r w:rsidRPr="00B625E8">
        <w:rPr>
          <w:rFonts w:ascii="Times New Roman" w:hAnsi="Times New Roman" w:cs="Times New Roman"/>
          <w:b/>
          <w:sz w:val="28"/>
          <w:szCs w:val="28"/>
          <w:lang w:val="de-DE"/>
        </w:rPr>
        <w:t>I.</w:t>
      </w:r>
      <w:r w:rsidRPr="00B625E8">
        <w:rPr>
          <w:rFonts w:ascii="Times New Roman" w:hAnsi="Times New Roman" w:cs="Times New Roman"/>
          <w:b/>
          <w:sz w:val="28"/>
          <w:szCs w:val="28"/>
        </w:rPr>
        <w:t xml:space="preserve"> ЗАКОНЧИТЕ ДАННЫЕ ПРЕДЛОЖЕНИЯ.</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1. Sein Kopf tut ihm weh. - Er hat ………………………</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2. Sein Hals tut ihm weh. - Er hat …..……………………</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3. Seine Ohren tun ihm weh. - Er hat …………………….</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4. Sein Zahn tut ihm weh. - Er hat ……………………….</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5. Sein Magen tut ihm weh. - Er hat ……………………..</w:t>
      </w:r>
    </w:p>
    <w:p w:rsidR="00F911FA" w:rsidRPr="00B625E8" w:rsidRDefault="00F911FA" w:rsidP="00F911FA">
      <w:pPr>
        <w:contextualSpacing/>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СОЕДИНИТЕ ДВА ПРЕДЛОЖЕНИЯ В ОДНО, ИСПОЛЬЗУЯ СОЮЗЫ В СКОБКАХ.</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1. Ich habe Schnupfen. Ich nehme Bad. (wenn)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2. Ich habe Fieber. Ich bleibe im Bett. (wenn)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3. Anna ist krank geworden. Sie isst wenig Obst. (weil)</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4. Ich muss im Bett bleiben. Ich habe eine Grippe. (weil)</w:t>
      </w:r>
    </w:p>
    <w:p w:rsidR="00F911FA" w:rsidRPr="00B625E8" w:rsidRDefault="00F911FA" w:rsidP="00F911FA">
      <w:pPr>
        <w:contextualSpacing/>
        <w:rPr>
          <w:rFonts w:ascii="Times New Roman" w:hAnsi="Times New Roman" w:cs="Times New Roman"/>
          <w:sz w:val="28"/>
          <w:szCs w:val="28"/>
        </w:rPr>
      </w:pPr>
      <w:r w:rsidRPr="00B625E8">
        <w:rPr>
          <w:rFonts w:ascii="Times New Roman" w:hAnsi="Times New Roman" w:cs="Times New Roman"/>
          <w:sz w:val="28"/>
          <w:szCs w:val="28"/>
          <w:lang w:val="de-DE"/>
        </w:rPr>
        <w:t>5. Peter sagt. Er ist krank geworden. (dass)</w:t>
      </w:r>
    </w:p>
    <w:p w:rsidR="00F911FA" w:rsidRPr="00B625E8" w:rsidRDefault="00F911FA" w:rsidP="00F911FA">
      <w:pPr>
        <w:contextualSpacing/>
        <w:rPr>
          <w:rFonts w:ascii="Times New Roman" w:hAnsi="Times New Roman" w:cs="Times New Roman"/>
          <w:sz w:val="28"/>
          <w:szCs w:val="28"/>
        </w:rPr>
      </w:pPr>
      <w:r w:rsidRPr="00B625E8">
        <w:rPr>
          <w:rFonts w:ascii="Times New Roman" w:hAnsi="Times New Roman" w:cs="Times New Roman"/>
          <w:b/>
          <w:bCs/>
          <w:sz w:val="28"/>
          <w:szCs w:val="28"/>
          <w:lang w:val="en-US"/>
        </w:rPr>
        <w:lastRenderedPageBreak/>
        <w:t>III</w:t>
      </w:r>
      <w:r w:rsidRPr="00B625E8">
        <w:rPr>
          <w:rFonts w:ascii="Times New Roman" w:hAnsi="Times New Roman" w:cs="Times New Roman"/>
          <w:b/>
          <w:bCs/>
          <w:sz w:val="28"/>
          <w:szCs w:val="28"/>
        </w:rPr>
        <w:t>. ВЫБЕРИТЕ ПРАВИЛЬНЫЙ СОЮЗ.</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1. ….. du rauchst, kannst du krank werden.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2. Ich nehme Hustensaft, ….. ich Husten habe.</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3. Er wird dick, ….. er keinen Sport macht.</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4. Er sagt, ….. er nicht kommen kann.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5. Peter fragt, ….. ich ihm helfen kann.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6. ….. sie zu viel Schokolade isst, bekommt sie Zahnschmerzen.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7. …. du wenig schläfst, kannst du krank werden.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8. Ich besuche dich morgen, ….. ich Zeit habe.</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9. ….. ich in der Stadt bleibe, gehe ich viel spazieren.</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10. Ich gehe gern mit dir spazieren, ….. das Wetter sehr schön ist.</w:t>
      </w:r>
    </w:p>
    <w:p w:rsidR="00F911FA" w:rsidRPr="00B625E8" w:rsidRDefault="00F911FA" w:rsidP="00F911FA">
      <w:pPr>
        <w:contextualSpacing/>
        <w:rPr>
          <w:rFonts w:ascii="Times New Roman" w:hAnsi="Times New Roman" w:cs="Times New Roman"/>
          <w:sz w:val="28"/>
          <w:szCs w:val="28"/>
          <w:lang w:val="en-US"/>
        </w:rPr>
      </w:pPr>
      <w:r w:rsidRPr="00B625E8">
        <w:rPr>
          <w:rFonts w:ascii="Times New Roman" w:hAnsi="Times New Roman" w:cs="Times New Roman"/>
          <w:sz w:val="28"/>
          <w:szCs w:val="28"/>
          <w:lang w:val="de-DE"/>
        </w:rPr>
        <w:t>A wenn B weil C dass D ob</w:t>
      </w:r>
    </w:p>
    <w:p w:rsidR="00F911FA" w:rsidRPr="00B625E8" w:rsidRDefault="00F911FA" w:rsidP="00F911FA">
      <w:pPr>
        <w:rPr>
          <w:rFonts w:ascii="Times New Roman" w:hAnsi="Times New Roman" w:cs="Times New Roman"/>
          <w:b/>
          <w:sz w:val="28"/>
          <w:szCs w:val="28"/>
          <w:lang w:val="en-US"/>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9</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b/>
          <w:bCs/>
          <w:sz w:val="28"/>
          <w:szCs w:val="28"/>
          <w:lang w:val="en-US"/>
        </w:rPr>
        <w:t>I</w:t>
      </w:r>
      <w:r w:rsidRPr="00B625E8">
        <w:rPr>
          <w:rFonts w:ascii="Times New Roman" w:hAnsi="Times New Roman" w:cs="Times New Roman"/>
          <w:b/>
          <w:bCs/>
          <w:sz w:val="28"/>
          <w:szCs w:val="28"/>
        </w:rPr>
        <w:t>. ВЫБЕРИТЕ ПРАВИЛЬНУЮ ФОРМУ АРТИКЛЯ.</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Wo ist das Handy?</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in …… Regal</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dem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in …….Flur</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dem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auf ….. Tisch</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dem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4. in …… Tasche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dem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unter ….. Zeitung</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dem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Wohin stellt sie die Lampe?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in ….. Schlafzimmer</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den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auf ….. Fußboden</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den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auf ….. Tisch</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den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9. in ….. Regal</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den B das C der D die</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10. neben ….. Bett</w:t>
      </w:r>
    </w:p>
    <w:p w:rsidR="00F911FA" w:rsidRPr="00B625E8" w:rsidRDefault="00F911FA" w:rsidP="00F911FA">
      <w:pPr>
        <w:tabs>
          <w:tab w:val="left" w:pos="3828"/>
          <w:tab w:val="left" w:pos="6663"/>
        </w:tabs>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A den B das C der D die</w:t>
      </w:r>
    </w:p>
    <w:p w:rsidR="00F911FA" w:rsidRPr="00B625E8" w:rsidRDefault="00F911FA" w:rsidP="00F911FA">
      <w:pPr>
        <w:pStyle w:val="aff2"/>
        <w:rPr>
          <w:sz w:val="28"/>
          <w:szCs w:val="28"/>
        </w:rPr>
      </w:pPr>
      <w:r w:rsidRPr="00B625E8">
        <w:rPr>
          <w:b/>
          <w:sz w:val="28"/>
          <w:szCs w:val="28"/>
          <w:lang w:val="en-US"/>
        </w:rPr>
        <w:t>II</w:t>
      </w:r>
      <w:r w:rsidRPr="00B625E8">
        <w:rPr>
          <w:b/>
          <w:sz w:val="28"/>
          <w:szCs w:val="28"/>
        </w:rPr>
        <w:t>. СОЕДИНИТЕ ДВА ПРЕДЛОЖЕНИЯ В ОДНО, ИСПОЛЬЗУЯ СОЮЗЫ В СКОБКАХ.</w:t>
      </w:r>
    </w:p>
    <w:p w:rsidR="00F911FA" w:rsidRPr="00B625E8" w:rsidRDefault="00F911FA" w:rsidP="00F911FA">
      <w:pPr>
        <w:pStyle w:val="aff2"/>
        <w:rPr>
          <w:sz w:val="28"/>
          <w:szCs w:val="28"/>
          <w:lang w:val="en-US"/>
        </w:rPr>
      </w:pPr>
      <w:r w:rsidRPr="00B625E8">
        <w:rPr>
          <w:sz w:val="28"/>
          <w:szCs w:val="28"/>
          <w:lang w:val="de-DE"/>
        </w:rPr>
        <w:t>1. Das finde ich toll. Ich kann zu Fuß gehen. (denn)</w:t>
      </w:r>
    </w:p>
    <w:p w:rsidR="00F911FA" w:rsidRPr="00B625E8" w:rsidRDefault="00F911FA" w:rsidP="00F911FA">
      <w:pPr>
        <w:pStyle w:val="aff2"/>
        <w:rPr>
          <w:sz w:val="28"/>
          <w:szCs w:val="28"/>
          <w:lang w:val="en-US"/>
        </w:rPr>
      </w:pPr>
      <w:r w:rsidRPr="00B625E8">
        <w:rPr>
          <w:sz w:val="28"/>
          <w:szCs w:val="28"/>
          <w:lang w:val="de-DE"/>
        </w:rPr>
        <w:t>2. Ich lerne für die Uni. Ich lese ein spannendes Buch. (oder)</w:t>
      </w:r>
    </w:p>
    <w:p w:rsidR="00F911FA" w:rsidRPr="00B625E8" w:rsidRDefault="00F911FA" w:rsidP="00F911FA">
      <w:pPr>
        <w:pStyle w:val="aff2"/>
        <w:rPr>
          <w:sz w:val="28"/>
          <w:szCs w:val="28"/>
          <w:lang w:val="en-US"/>
        </w:rPr>
      </w:pPr>
      <w:r w:rsidRPr="00B625E8">
        <w:rPr>
          <w:sz w:val="28"/>
          <w:szCs w:val="28"/>
          <w:lang w:val="de-DE"/>
        </w:rPr>
        <w:t>3. Er studiert Musik. Er übt jeden Tag Klavier. (deshalb)</w:t>
      </w:r>
    </w:p>
    <w:p w:rsidR="00F911FA" w:rsidRPr="00B625E8" w:rsidRDefault="00F911FA" w:rsidP="00F911FA">
      <w:pPr>
        <w:pStyle w:val="aff2"/>
        <w:rPr>
          <w:sz w:val="28"/>
          <w:szCs w:val="28"/>
          <w:lang w:val="en-US"/>
        </w:rPr>
      </w:pPr>
      <w:r w:rsidRPr="00B625E8">
        <w:rPr>
          <w:sz w:val="28"/>
          <w:szCs w:val="28"/>
          <w:lang w:val="de-DE"/>
        </w:rPr>
        <w:t>4. Du besuchst mich bald. Wir können zusammen ins Kino gehen. (und)</w:t>
      </w:r>
    </w:p>
    <w:p w:rsidR="00F911FA" w:rsidRPr="00B625E8" w:rsidRDefault="00F911FA" w:rsidP="00F911FA">
      <w:pPr>
        <w:pStyle w:val="aff2"/>
        <w:rPr>
          <w:sz w:val="28"/>
          <w:szCs w:val="28"/>
        </w:rPr>
      </w:pPr>
      <w:r w:rsidRPr="00B625E8">
        <w:rPr>
          <w:sz w:val="28"/>
          <w:szCs w:val="28"/>
          <w:lang w:val="de-DE"/>
        </w:rPr>
        <w:t>5. Ich möchte dich besuchen. Ich habe heute Abend keine Zeit. (aber)</w:t>
      </w:r>
    </w:p>
    <w:p w:rsidR="00F911FA" w:rsidRPr="00B625E8" w:rsidRDefault="00F911FA" w:rsidP="00F911FA">
      <w:pPr>
        <w:pStyle w:val="aff2"/>
        <w:rPr>
          <w:sz w:val="28"/>
          <w:szCs w:val="28"/>
        </w:rPr>
      </w:pPr>
      <w:r w:rsidRPr="00B625E8">
        <w:rPr>
          <w:b/>
          <w:bCs/>
          <w:sz w:val="28"/>
          <w:szCs w:val="28"/>
          <w:lang w:val="de-DE"/>
        </w:rPr>
        <w:t xml:space="preserve">III. </w:t>
      </w:r>
      <w:r w:rsidRPr="00B625E8">
        <w:rPr>
          <w:b/>
          <w:bCs/>
          <w:sz w:val="28"/>
          <w:szCs w:val="28"/>
        </w:rPr>
        <w:t>ПОСТАВЬТЕ ПРИЛАГАТЕЛЬНЫЕ В СРАВНИТЕЛЬНУЮ СТЕПЕНЬ.</w:t>
      </w:r>
    </w:p>
    <w:p w:rsidR="00F911FA" w:rsidRPr="00B625E8" w:rsidRDefault="00F911FA" w:rsidP="00F911FA">
      <w:pPr>
        <w:pStyle w:val="aff2"/>
        <w:rPr>
          <w:sz w:val="28"/>
          <w:szCs w:val="28"/>
          <w:lang w:val="en-US"/>
        </w:rPr>
      </w:pPr>
      <w:r w:rsidRPr="00B625E8">
        <w:rPr>
          <w:sz w:val="28"/>
          <w:szCs w:val="28"/>
          <w:lang w:val="de-DE"/>
        </w:rPr>
        <w:t>1. Das Haus links ist alt. Das Haus rechts ist noch ………</w:t>
      </w:r>
    </w:p>
    <w:p w:rsidR="00F911FA" w:rsidRPr="00B625E8" w:rsidRDefault="00F911FA" w:rsidP="00F911FA">
      <w:pPr>
        <w:pStyle w:val="aff2"/>
        <w:rPr>
          <w:sz w:val="28"/>
          <w:szCs w:val="28"/>
          <w:lang w:val="en-US"/>
        </w:rPr>
      </w:pPr>
      <w:r w:rsidRPr="00B625E8">
        <w:rPr>
          <w:sz w:val="28"/>
          <w:szCs w:val="28"/>
          <w:lang w:val="de-DE"/>
        </w:rPr>
        <w:t>2. Dein Handy ist modern. Aber mein Handy ist noch ……..</w:t>
      </w:r>
    </w:p>
    <w:p w:rsidR="00F911FA" w:rsidRPr="00B625E8" w:rsidRDefault="00F911FA" w:rsidP="00F911FA">
      <w:pPr>
        <w:pStyle w:val="aff2"/>
        <w:rPr>
          <w:sz w:val="28"/>
          <w:szCs w:val="28"/>
          <w:lang w:val="en-US"/>
        </w:rPr>
      </w:pPr>
      <w:r w:rsidRPr="00B625E8">
        <w:rPr>
          <w:sz w:val="28"/>
          <w:szCs w:val="28"/>
          <w:lang w:val="de-DE"/>
        </w:rPr>
        <w:t>3. Dieses Sofa ist teuer. Das dort ist aber noch …….</w:t>
      </w:r>
    </w:p>
    <w:p w:rsidR="00F911FA" w:rsidRPr="00B625E8" w:rsidRDefault="00F911FA" w:rsidP="00F911FA">
      <w:pPr>
        <w:pStyle w:val="aff2"/>
        <w:rPr>
          <w:sz w:val="28"/>
          <w:szCs w:val="28"/>
          <w:lang w:val="en-US"/>
        </w:rPr>
      </w:pPr>
      <w:r w:rsidRPr="00B625E8">
        <w:rPr>
          <w:sz w:val="28"/>
          <w:szCs w:val="28"/>
          <w:lang w:val="de-DE"/>
        </w:rPr>
        <w:t>4. Du sprichst gut Deutsch, aber Tanja spricht noch ……..</w:t>
      </w:r>
    </w:p>
    <w:p w:rsidR="00F911FA" w:rsidRPr="00B625E8" w:rsidRDefault="00F911FA" w:rsidP="00F911FA">
      <w:pPr>
        <w:pStyle w:val="aff2"/>
        <w:rPr>
          <w:sz w:val="28"/>
          <w:szCs w:val="28"/>
          <w:lang w:val="en-US"/>
        </w:rPr>
      </w:pPr>
      <w:r w:rsidRPr="00B625E8">
        <w:rPr>
          <w:sz w:val="28"/>
          <w:szCs w:val="28"/>
          <w:lang w:val="de-DE"/>
        </w:rPr>
        <w:t>5. Ich singe gern, aber noch ………. tanze ich.</w:t>
      </w:r>
    </w:p>
    <w:p w:rsidR="00F911FA" w:rsidRPr="00B625E8" w:rsidRDefault="00F911FA" w:rsidP="00F911FA">
      <w:pPr>
        <w:pStyle w:val="aff2"/>
        <w:rPr>
          <w:sz w:val="28"/>
          <w:szCs w:val="28"/>
        </w:rPr>
      </w:pPr>
      <w:r w:rsidRPr="00B625E8">
        <w:rPr>
          <w:b/>
          <w:bCs/>
          <w:sz w:val="28"/>
          <w:szCs w:val="28"/>
          <w:lang w:val="de-DE"/>
        </w:rPr>
        <w:t xml:space="preserve">IV. </w:t>
      </w:r>
      <w:r w:rsidRPr="00B625E8">
        <w:rPr>
          <w:b/>
          <w:bCs/>
          <w:sz w:val="28"/>
          <w:szCs w:val="28"/>
        </w:rPr>
        <w:t>ПОСТАВЬТЕ ПРИЛАГАТЕЛЬНЫЕ В ПРЕВОСХОДНУЮ СТЕПЕНЬ.</w:t>
      </w:r>
    </w:p>
    <w:p w:rsidR="00F911FA" w:rsidRPr="00B625E8" w:rsidRDefault="00F911FA" w:rsidP="00F911FA">
      <w:pPr>
        <w:pStyle w:val="aff2"/>
        <w:rPr>
          <w:sz w:val="28"/>
          <w:szCs w:val="28"/>
          <w:lang w:val="en-US"/>
        </w:rPr>
      </w:pPr>
      <w:r w:rsidRPr="00B625E8">
        <w:rPr>
          <w:sz w:val="28"/>
          <w:szCs w:val="28"/>
          <w:lang w:val="de-DE"/>
        </w:rPr>
        <w:t>1. Das Wohnzimmer ist schön, aber dein Zimmer ist …………….</w:t>
      </w:r>
    </w:p>
    <w:p w:rsidR="00F911FA" w:rsidRPr="00B625E8" w:rsidRDefault="00F911FA" w:rsidP="00F911FA">
      <w:pPr>
        <w:pStyle w:val="aff2"/>
        <w:rPr>
          <w:sz w:val="28"/>
          <w:szCs w:val="28"/>
          <w:lang w:val="en-US"/>
        </w:rPr>
      </w:pPr>
      <w:r w:rsidRPr="00B625E8">
        <w:rPr>
          <w:sz w:val="28"/>
          <w:szCs w:val="28"/>
          <w:lang w:val="de-DE"/>
        </w:rPr>
        <w:t xml:space="preserve">2. Peter ist …………...Student in unserer Gruppe. (klug) </w:t>
      </w:r>
    </w:p>
    <w:p w:rsidR="00F911FA" w:rsidRPr="00B625E8" w:rsidRDefault="00F911FA" w:rsidP="00F911FA">
      <w:pPr>
        <w:pStyle w:val="aff2"/>
        <w:rPr>
          <w:sz w:val="28"/>
          <w:szCs w:val="28"/>
          <w:lang w:val="en-US"/>
        </w:rPr>
      </w:pPr>
      <w:r w:rsidRPr="00B625E8">
        <w:rPr>
          <w:sz w:val="28"/>
          <w:szCs w:val="28"/>
          <w:lang w:val="de-DE"/>
        </w:rPr>
        <w:lastRenderedPageBreak/>
        <w:t>3. Winter ist ………….. Jahreszeit. (kalt)</w:t>
      </w:r>
    </w:p>
    <w:p w:rsidR="00F911FA" w:rsidRPr="00B625E8" w:rsidRDefault="00F911FA" w:rsidP="00F911FA">
      <w:pPr>
        <w:pStyle w:val="aff2"/>
        <w:rPr>
          <w:sz w:val="28"/>
          <w:szCs w:val="28"/>
          <w:lang w:val="en-US"/>
        </w:rPr>
      </w:pPr>
      <w:r w:rsidRPr="00B625E8">
        <w:rPr>
          <w:sz w:val="28"/>
          <w:szCs w:val="28"/>
          <w:lang w:val="de-DE"/>
        </w:rPr>
        <w:t>4. Alle Zimmer in unserer Wohnung sind groß, aber das Wohnzimmer ist ……..</w:t>
      </w:r>
    </w:p>
    <w:p w:rsidR="00F911FA" w:rsidRPr="00B625E8" w:rsidRDefault="00F911FA" w:rsidP="00F911FA">
      <w:pPr>
        <w:pStyle w:val="aff2"/>
        <w:rPr>
          <w:sz w:val="28"/>
          <w:szCs w:val="28"/>
        </w:rPr>
      </w:pPr>
      <w:r w:rsidRPr="00B625E8">
        <w:rPr>
          <w:sz w:val="28"/>
          <w:szCs w:val="28"/>
          <w:lang w:val="de-DE"/>
        </w:rPr>
        <w:t>5. Was machst du in deiner Freizeit ……. ? (gern)</w:t>
      </w:r>
    </w:p>
    <w:p w:rsidR="00F911FA" w:rsidRPr="00B625E8" w:rsidRDefault="00F911FA" w:rsidP="00F911FA">
      <w:pPr>
        <w:pStyle w:val="aff2"/>
        <w:rPr>
          <w:sz w:val="28"/>
          <w:szCs w:val="28"/>
          <w:lang w:val="de-DE"/>
        </w:rPr>
      </w:pPr>
    </w:p>
    <w:p w:rsidR="00F911FA" w:rsidRPr="00B625E8" w:rsidRDefault="00F911FA" w:rsidP="00F911FA">
      <w:pPr>
        <w:pStyle w:val="aff2"/>
        <w:jc w:val="center"/>
        <w:rPr>
          <w:sz w:val="28"/>
          <w:szCs w:val="28"/>
        </w:rPr>
      </w:pPr>
      <w:r w:rsidRPr="00B625E8">
        <w:rPr>
          <w:b/>
          <w:sz w:val="28"/>
          <w:szCs w:val="28"/>
        </w:rPr>
        <w:t>Тест текущего контроля успеваемости № 10</w:t>
      </w:r>
    </w:p>
    <w:p w:rsidR="00F911FA" w:rsidRPr="00B625E8" w:rsidRDefault="00F911FA" w:rsidP="00F911FA">
      <w:pPr>
        <w:tabs>
          <w:tab w:val="left" w:pos="360"/>
        </w:tabs>
        <w:jc w:val="center"/>
        <w:rPr>
          <w:rFonts w:ascii="Times New Roman" w:hAnsi="Times New Roman" w:cs="Times New Roman"/>
          <w:sz w:val="28"/>
          <w:szCs w:val="28"/>
        </w:rPr>
      </w:pPr>
      <w:r w:rsidRPr="00B625E8">
        <w:rPr>
          <w:rFonts w:ascii="Times New Roman" w:hAnsi="Times New Roman" w:cs="Times New Roman"/>
          <w:sz w:val="28"/>
          <w:szCs w:val="28"/>
        </w:rPr>
        <w:t>Вариант 1 (ОК 03, ОК 09)</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 </w:t>
      </w:r>
      <w:r w:rsidRPr="00B625E8">
        <w:rPr>
          <w:rFonts w:ascii="Times New Roman" w:hAnsi="Times New Roman" w:cs="Times New Roman"/>
          <w:b/>
          <w:bCs/>
          <w:sz w:val="28"/>
          <w:szCs w:val="28"/>
        </w:rPr>
        <w:t xml:space="preserve">ЗАПИШИТЕ ГЛАГОЛЫ ИЗ СКОБОК В </w:t>
      </w:r>
      <w:r w:rsidRPr="00B625E8">
        <w:rPr>
          <w:rFonts w:ascii="Times New Roman" w:hAnsi="Times New Roman" w:cs="Times New Roman"/>
          <w:b/>
          <w:bCs/>
          <w:sz w:val="28"/>
          <w:szCs w:val="28"/>
          <w:lang w:val="de-DE"/>
        </w:rPr>
        <w:t>PRÄTERITUM.</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Ich ……. viel in Europa unterwegs. (sein)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Den Flug ……. wir online. (buchen)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Wir ……. die Insel Bali kennen lernen. (wollen)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Wir …….. auf den Vulkanen. (wandern)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Er ……. die Kleinstadt Ubud. (besuchen)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Mit dem Auto …… ich etwa zwei Stunden. (fahren)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Unterwegs ……. ich ein Buch. (lesen)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Ich ……. einen Reise nach Köln. (machen)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9. Früher …….. man mehr Zeit für Gespräche. (haben)</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sz w:val="28"/>
          <w:szCs w:val="28"/>
          <w:lang w:val="de-DE"/>
        </w:rPr>
        <w:t>10. Wir …….. eine Woche lang das Meer und die Sonne. (genießen)</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 </w:t>
      </w:r>
      <w:r w:rsidRPr="00B625E8">
        <w:rPr>
          <w:rFonts w:ascii="Times New Roman" w:hAnsi="Times New Roman" w:cs="Times New Roman"/>
          <w:b/>
          <w:bCs/>
          <w:sz w:val="28"/>
          <w:szCs w:val="28"/>
        </w:rPr>
        <w:t>РАСПОЛОЖИТЕ СЛОВА В ПРАВИЛЬНОЙ ПОСЛЕДОВАТЕЛЬНОСТИ.</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heute/wir/essen/im Restaurant/zu Abend.</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morgen Abend/ich/ins Kino/will/gehen.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haben/in Paris/besucht/den Eiffelturm/wir.</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er/nach Madrid/möchte/fahren/gern.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mit dem Flugzeug/reise/nicht gern/ich.</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III. </w:t>
      </w:r>
      <w:r w:rsidRPr="00B625E8">
        <w:rPr>
          <w:rFonts w:ascii="Times New Roman" w:hAnsi="Times New Roman" w:cs="Times New Roman"/>
          <w:b/>
          <w:bCs/>
          <w:sz w:val="28"/>
          <w:szCs w:val="28"/>
        </w:rPr>
        <w:t xml:space="preserve">ЗАПИШИТЕ </w:t>
      </w:r>
      <w:r w:rsidRPr="00B625E8">
        <w:rPr>
          <w:rFonts w:ascii="Times New Roman" w:hAnsi="Times New Roman" w:cs="Times New Roman"/>
          <w:b/>
          <w:bCs/>
          <w:sz w:val="28"/>
          <w:szCs w:val="28"/>
          <w:lang w:val="de-DE"/>
        </w:rPr>
        <w:t>SICH</w:t>
      </w:r>
      <w:r w:rsidRPr="00B625E8">
        <w:rPr>
          <w:rFonts w:ascii="Times New Roman" w:hAnsi="Times New Roman" w:cs="Times New Roman"/>
          <w:b/>
          <w:bCs/>
          <w:sz w:val="28"/>
          <w:szCs w:val="28"/>
        </w:rPr>
        <w:t xml:space="preserve"> В ПРАВИЛЬНОЙ ФОРМЕ.</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1. </w:t>
      </w:r>
      <w:r w:rsidRPr="00B625E8">
        <w:rPr>
          <w:rFonts w:ascii="Times New Roman" w:hAnsi="Times New Roman" w:cs="Times New Roman"/>
          <w:sz w:val="28"/>
          <w:szCs w:val="28"/>
          <w:lang w:val="de-DE"/>
        </w:rPr>
        <w:t>Im Urlaub möchte ich …… entspannen.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Er möchte ……. nicht langweilen.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Wir unterhalten ……. immer gern.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lastRenderedPageBreak/>
        <w:t>4. Wofür interessieren Sie …….?</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Kannst du ……. gut konzentrieren?</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b/>
          <w:bCs/>
          <w:sz w:val="28"/>
          <w:szCs w:val="28"/>
          <w:lang w:val="de-DE"/>
        </w:rPr>
        <w:t xml:space="preserve">IV. </w:t>
      </w:r>
      <w:r w:rsidRPr="00B625E8">
        <w:rPr>
          <w:rFonts w:ascii="Times New Roman" w:hAnsi="Times New Roman" w:cs="Times New Roman"/>
          <w:b/>
          <w:bCs/>
          <w:sz w:val="28"/>
          <w:szCs w:val="28"/>
        </w:rPr>
        <w:t>ПЕРЕВЕДИТЕ СЛОВОСОЧЕТАНИЯ С ПРЕДЛОГАМИ НА НЕМЕЦКИЙ ЯЗЫК.</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sz w:val="28"/>
          <w:szCs w:val="28"/>
          <w:lang w:val="de-DE"/>
        </w:rPr>
        <w:t xml:space="preserve">1. Ich gehe </w:t>
      </w:r>
      <w:r w:rsidRPr="00B625E8">
        <w:rPr>
          <w:rFonts w:ascii="Times New Roman" w:hAnsi="Times New Roman" w:cs="Times New Roman"/>
          <w:b/>
          <w:bCs/>
          <w:sz w:val="28"/>
          <w:szCs w:val="28"/>
        </w:rPr>
        <w:t>с</w:t>
      </w:r>
      <w:r w:rsidRPr="00B625E8">
        <w:rPr>
          <w:rFonts w:ascii="Times New Roman" w:hAnsi="Times New Roman" w:cs="Times New Roman"/>
          <w:sz w:val="28"/>
          <w:szCs w:val="28"/>
        </w:rPr>
        <w:t xml:space="preserve"> </w:t>
      </w:r>
      <w:r w:rsidRPr="00B625E8">
        <w:rPr>
          <w:rFonts w:ascii="Times New Roman" w:hAnsi="Times New Roman" w:cs="Times New Roman"/>
          <w:b/>
          <w:bCs/>
          <w:sz w:val="28"/>
          <w:szCs w:val="28"/>
        </w:rPr>
        <w:t>моим другом</w:t>
      </w:r>
      <w:r w:rsidRPr="00B625E8">
        <w:rPr>
          <w:rFonts w:ascii="Times New Roman" w:hAnsi="Times New Roman" w:cs="Times New Roman"/>
          <w:sz w:val="28"/>
          <w:szCs w:val="28"/>
        </w:rPr>
        <w:t xml:space="preserve"> </w:t>
      </w:r>
      <w:r w:rsidRPr="00B625E8">
        <w:rPr>
          <w:rFonts w:ascii="Times New Roman" w:hAnsi="Times New Roman" w:cs="Times New Roman"/>
          <w:sz w:val="28"/>
          <w:szCs w:val="28"/>
          <w:lang w:val="de-DE"/>
        </w:rPr>
        <w:t>spazieren.</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2. Wir fahren </w:t>
      </w:r>
      <w:r w:rsidRPr="00B625E8">
        <w:rPr>
          <w:rFonts w:ascii="Times New Roman" w:hAnsi="Times New Roman" w:cs="Times New Roman"/>
          <w:b/>
          <w:bCs/>
          <w:sz w:val="28"/>
          <w:szCs w:val="28"/>
        </w:rPr>
        <w:t>на</w:t>
      </w:r>
      <w:r w:rsidRPr="00B625E8">
        <w:rPr>
          <w:rFonts w:ascii="Times New Roman" w:hAnsi="Times New Roman" w:cs="Times New Roman"/>
          <w:b/>
          <w:bCs/>
          <w:sz w:val="28"/>
          <w:szCs w:val="28"/>
          <w:lang w:val="en-US"/>
        </w:rPr>
        <w:t xml:space="preserve"> </w:t>
      </w:r>
      <w:r w:rsidRPr="00B625E8">
        <w:rPr>
          <w:rFonts w:ascii="Times New Roman" w:hAnsi="Times New Roman" w:cs="Times New Roman"/>
          <w:b/>
          <w:bCs/>
          <w:sz w:val="28"/>
          <w:szCs w:val="28"/>
        </w:rPr>
        <w:t>машине</w:t>
      </w:r>
      <w:r w:rsidRPr="00B625E8">
        <w:rPr>
          <w:rFonts w:ascii="Times New Roman" w:hAnsi="Times New Roman" w:cs="Times New Roman"/>
          <w:sz w:val="28"/>
          <w:szCs w:val="28"/>
          <w:lang w:val="en-US"/>
        </w:rPr>
        <w:t xml:space="preserve"> </w:t>
      </w:r>
      <w:r w:rsidRPr="00B625E8">
        <w:rPr>
          <w:rFonts w:ascii="Times New Roman" w:hAnsi="Times New Roman" w:cs="Times New Roman"/>
          <w:sz w:val="28"/>
          <w:szCs w:val="28"/>
          <w:lang w:val="de-DE"/>
        </w:rPr>
        <w:t>aufs Land.</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3. </w:t>
      </w:r>
      <w:r w:rsidRPr="00B625E8">
        <w:rPr>
          <w:rFonts w:ascii="Times New Roman" w:hAnsi="Times New Roman" w:cs="Times New Roman"/>
          <w:b/>
          <w:bCs/>
          <w:sz w:val="28"/>
          <w:szCs w:val="28"/>
        </w:rPr>
        <w:t>После</w:t>
      </w:r>
      <w:r w:rsidRPr="00B625E8">
        <w:rPr>
          <w:rFonts w:ascii="Times New Roman" w:hAnsi="Times New Roman" w:cs="Times New Roman"/>
          <w:sz w:val="28"/>
          <w:szCs w:val="28"/>
          <w:lang w:val="en-US"/>
        </w:rPr>
        <w:t xml:space="preserve"> </w:t>
      </w:r>
      <w:r w:rsidRPr="00B625E8">
        <w:rPr>
          <w:rFonts w:ascii="Times New Roman" w:hAnsi="Times New Roman" w:cs="Times New Roman"/>
          <w:b/>
          <w:bCs/>
          <w:sz w:val="28"/>
          <w:szCs w:val="28"/>
        </w:rPr>
        <w:t>занятий</w:t>
      </w:r>
      <w:r w:rsidRPr="00B625E8">
        <w:rPr>
          <w:rFonts w:ascii="Times New Roman" w:hAnsi="Times New Roman" w:cs="Times New Roman"/>
          <w:sz w:val="28"/>
          <w:szCs w:val="28"/>
          <w:lang w:val="en-US"/>
        </w:rPr>
        <w:t xml:space="preserve"> </w:t>
      </w:r>
      <w:r w:rsidRPr="00B625E8">
        <w:rPr>
          <w:rFonts w:ascii="Times New Roman" w:hAnsi="Times New Roman" w:cs="Times New Roman"/>
          <w:sz w:val="28"/>
          <w:szCs w:val="28"/>
          <w:lang w:val="de-DE"/>
        </w:rPr>
        <w:t>geht Peter immer nach Hause.</w:t>
      </w:r>
    </w:p>
    <w:p w:rsidR="00F911FA" w:rsidRPr="00B625E8" w:rsidRDefault="00F911FA" w:rsidP="00F911FA">
      <w:pPr>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 xml:space="preserve">4. Er ist krank und muss </w:t>
      </w:r>
      <w:r w:rsidRPr="00B625E8">
        <w:rPr>
          <w:rFonts w:ascii="Times New Roman" w:hAnsi="Times New Roman" w:cs="Times New Roman"/>
          <w:b/>
          <w:bCs/>
          <w:sz w:val="28"/>
          <w:szCs w:val="28"/>
        </w:rPr>
        <w:t>к</w:t>
      </w:r>
      <w:r w:rsidRPr="00B625E8">
        <w:rPr>
          <w:rFonts w:ascii="Times New Roman" w:hAnsi="Times New Roman" w:cs="Times New Roman"/>
          <w:sz w:val="28"/>
          <w:szCs w:val="28"/>
          <w:lang w:val="en-US"/>
        </w:rPr>
        <w:t xml:space="preserve"> </w:t>
      </w:r>
      <w:r w:rsidRPr="00B625E8">
        <w:rPr>
          <w:rFonts w:ascii="Times New Roman" w:hAnsi="Times New Roman" w:cs="Times New Roman"/>
          <w:b/>
          <w:bCs/>
          <w:sz w:val="28"/>
          <w:szCs w:val="28"/>
        </w:rPr>
        <w:t>врачу</w:t>
      </w:r>
      <w:r w:rsidRPr="00B625E8">
        <w:rPr>
          <w:rFonts w:ascii="Times New Roman" w:hAnsi="Times New Roman" w:cs="Times New Roman"/>
          <w:sz w:val="28"/>
          <w:szCs w:val="28"/>
          <w:lang w:val="en-US"/>
        </w:rPr>
        <w:t>.</w:t>
      </w: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sz w:val="28"/>
          <w:szCs w:val="28"/>
          <w:lang w:val="de-DE"/>
        </w:rPr>
        <w:t xml:space="preserve">5. Oleg wohnt </w:t>
      </w:r>
      <w:r w:rsidRPr="00B625E8">
        <w:rPr>
          <w:rFonts w:ascii="Times New Roman" w:hAnsi="Times New Roman" w:cs="Times New Roman"/>
          <w:b/>
          <w:bCs/>
          <w:sz w:val="28"/>
          <w:szCs w:val="28"/>
        </w:rPr>
        <w:t>у</w:t>
      </w:r>
      <w:r w:rsidRPr="00B625E8">
        <w:rPr>
          <w:rFonts w:ascii="Times New Roman" w:hAnsi="Times New Roman" w:cs="Times New Roman"/>
          <w:sz w:val="28"/>
          <w:szCs w:val="28"/>
        </w:rPr>
        <w:t xml:space="preserve"> </w:t>
      </w:r>
      <w:r w:rsidRPr="00B625E8">
        <w:rPr>
          <w:rFonts w:ascii="Times New Roman" w:hAnsi="Times New Roman" w:cs="Times New Roman"/>
          <w:b/>
          <w:bCs/>
          <w:sz w:val="28"/>
          <w:szCs w:val="28"/>
        </w:rPr>
        <w:t>своей</w:t>
      </w:r>
      <w:r w:rsidRPr="00B625E8">
        <w:rPr>
          <w:rFonts w:ascii="Times New Roman" w:hAnsi="Times New Roman" w:cs="Times New Roman"/>
          <w:sz w:val="28"/>
          <w:szCs w:val="28"/>
        </w:rPr>
        <w:t xml:space="preserve"> </w:t>
      </w:r>
      <w:r w:rsidRPr="00B625E8">
        <w:rPr>
          <w:rFonts w:ascii="Times New Roman" w:hAnsi="Times New Roman" w:cs="Times New Roman"/>
          <w:b/>
          <w:bCs/>
          <w:sz w:val="28"/>
          <w:szCs w:val="28"/>
        </w:rPr>
        <w:t>бабушки</w:t>
      </w:r>
      <w:r w:rsidRPr="00B625E8">
        <w:rPr>
          <w:rFonts w:ascii="Times New Roman" w:hAnsi="Times New Roman" w:cs="Times New Roman"/>
          <w:sz w:val="28"/>
          <w:szCs w:val="28"/>
        </w:rPr>
        <w:t>.</w:t>
      </w:r>
    </w:p>
    <w:p w:rsidR="00F911FA" w:rsidRPr="00B625E8" w:rsidRDefault="00F911FA" w:rsidP="00F911FA">
      <w:pPr>
        <w:pStyle w:val="aff2"/>
        <w:jc w:val="center"/>
        <w:rPr>
          <w:b/>
          <w:sz w:val="28"/>
          <w:szCs w:val="28"/>
        </w:rPr>
      </w:pPr>
    </w:p>
    <w:p w:rsidR="00F911FA" w:rsidRPr="00B625E8" w:rsidRDefault="00F911FA" w:rsidP="00F911FA">
      <w:pPr>
        <w:spacing w:before="120" w:after="120" w:line="360" w:lineRule="auto"/>
        <w:jc w:val="center"/>
        <w:rPr>
          <w:rFonts w:ascii="Times New Roman" w:hAnsi="Times New Roman" w:cs="Times New Roman"/>
          <w:sz w:val="28"/>
          <w:szCs w:val="28"/>
        </w:rPr>
      </w:pPr>
      <w:r w:rsidRPr="00B625E8">
        <w:rPr>
          <w:rFonts w:ascii="Times New Roman" w:hAnsi="Times New Roman" w:cs="Times New Roman"/>
          <w:b/>
          <w:sz w:val="28"/>
          <w:szCs w:val="28"/>
        </w:rPr>
        <w:t>КРИТЕРИИ ОЦЕНКИ</w:t>
      </w:r>
    </w:p>
    <w:tbl>
      <w:tblPr>
        <w:tblW w:w="0" w:type="auto"/>
        <w:tblInd w:w="207" w:type="dxa"/>
        <w:tblLayout w:type="fixed"/>
        <w:tblLook w:val="0000"/>
      </w:tblPr>
      <w:tblGrid>
        <w:gridCol w:w="2467"/>
        <w:gridCol w:w="6766"/>
      </w:tblGrid>
      <w:tr w:rsidR="00F911FA" w:rsidRPr="00B625E8"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i/>
                <w:sz w:val="28"/>
                <w:szCs w:val="28"/>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F911FA" w:rsidRPr="00B625E8"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i/>
                <w:sz w:val="28"/>
                <w:szCs w:val="28"/>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F911FA" w:rsidRPr="00B625E8"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i/>
                <w:sz w:val="28"/>
                <w:szCs w:val="28"/>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F911FA" w:rsidRPr="00B625E8" w:rsidTr="0079718B">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i/>
                <w:sz w:val="28"/>
                <w:szCs w:val="28"/>
              </w:rPr>
              <w:t>Неудовлетворительно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 xml:space="preserve">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w:t>
            </w:r>
            <w:r w:rsidRPr="00B625E8">
              <w:rPr>
                <w:rFonts w:ascii="Times New Roman" w:hAnsi="Times New Roman" w:cs="Times New Roman"/>
                <w:sz w:val="28"/>
                <w:szCs w:val="28"/>
              </w:rPr>
              <w:lastRenderedPageBreak/>
              <w:t>овладения необходимыми компетенциями.</w:t>
            </w:r>
          </w:p>
        </w:tc>
      </w:tr>
    </w:tbl>
    <w:p w:rsidR="00F911FA" w:rsidRPr="00B625E8" w:rsidRDefault="00F911FA" w:rsidP="00F911FA">
      <w:pPr>
        <w:tabs>
          <w:tab w:val="left" w:pos="2520"/>
          <w:tab w:val="left" w:pos="2880"/>
        </w:tabs>
        <w:ind w:firstLine="709"/>
        <w:jc w:val="center"/>
        <w:rPr>
          <w:rFonts w:ascii="Times New Roman" w:hAnsi="Times New Roman" w:cs="Times New Roman"/>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b/>
          <w:sz w:val="28"/>
          <w:szCs w:val="28"/>
        </w:rPr>
      </w:pPr>
      <w:r w:rsidRPr="00B625E8">
        <w:rPr>
          <w:b/>
          <w:sz w:val="28"/>
          <w:szCs w:val="28"/>
        </w:rPr>
        <w:t xml:space="preserve">2. ТЕСТЫ ПРОМЕЖУТОЧНОЙ АТТЕСТАЦИИ </w:t>
      </w:r>
    </w:p>
    <w:p w:rsidR="00F911FA" w:rsidRPr="00B625E8" w:rsidRDefault="00F911FA" w:rsidP="00F911FA">
      <w:pPr>
        <w:jc w:val="both"/>
        <w:rPr>
          <w:rFonts w:ascii="Times New Roman" w:hAnsi="Times New Roman" w:cs="Times New Roman"/>
          <w:sz w:val="28"/>
          <w:szCs w:val="28"/>
        </w:rPr>
      </w:pPr>
    </w:p>
    <w:p w:rsidR="00F911FA" w:rsidRPr="00B625E8" w:rsidRDefault="00F911FA" w:rsidP="00F911FA">
      <w:pPr>
        <w:jc w:val="both"/>
        <w:rPr>
          <w:rFonts w:ascii="Times New Roman" w:hAnsi="Times New Roman" w:cs="Times New Roman"/>
          <w:sz w:val="28"/>
          <w:szCs w:val="28"/>
        </w:rPr>
      </w:pPr>
      <w:r w:rsidRPr="00B625E8">
        <w:rPr>
          <w:rFonts w:ascii="Times New Roman" w:hAnsi="Times New Roman" w:cs="Times New Roman"/>
          <w:sz w:val="28"/>
          <w:szCs w:val="28"/>
        </w:rPr>
        <w:t xml:space="preserve">Промежуточная аттестация по дисциплине «Иностранный язык в профессиональной деятельности» проводится в форме </w:t>
      </w:r>
      <w:r w:rsidRPr="00B625E8">
        <w:rPr>
          <w:rFonts w:ascii="Times New Roman" w:hAnsi="Times New Roman" w:cs="Times New Roman"/>
          <w:b/>
          <w:sz w:val="28"/>
          <w:szCs w:val="28"/>
        </w:rPr>
        <w:t>зачета</w:t>
      </w:r>
      <w:r w:rsidRPr="00B625E8">
        <w:rPr>
          <w:rFonts w:ascii="Times New Roman" w:hAnsi="Times New Roman" w:cs="Times New Roman"/>
          <w:sz w:val="28"/>
          <w:szCs w:val="28"/>
        </w:rPr>
        <w:t xml:space="preserve">. Тест для промежуточной аттестации включает </w:t>
      </w:r>
      <w:r w:rsidRPr="00B625E8">
        <w:rPr>
          <w:rFonts w:ascii="Times New Roman" w:hAnsi="Times New Roman" w:cs="Times New Roman"/>
          <w:b/>
          <w:sz w:val="28"/>
          <w:szCs w:val="28"/>
        </w:rPr>
        <w:t>шесть заданий</w:t>
      </w:r>
      <w:r w:rsidRPr="00B625E8">
        <w:rPr>
          <w:rFonts w:ascii="Times New Roman" w:hAnsi="Times New Roman" w:cs="Times New Roman"/>
          <w:sz w:val="28"/>
          <w:szCs w:val="28"/>
        </w:rPr>
        <w:t xml:space="preserve"> с выбором ответа. Далее представлены тесты (вопросы и задания) для промежуточной аттестации.</w:t>
      </w: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Style w:val="aff2"/>
        <w:tabs>
          <w:tab w:val="left" w:pos="993"/>
          <w:tab w:val="left" w:pos="1701"/>
        </w:tabs>
        <w:jc w:val="center"/>
        <w:rPr>
          <w:sz w:val="28"/>
          <w:szCs w:val="28"/>
        </w:rPr>
      </w:pPr>
      <w:r w:rsidRPr="00B625E8">
        <w:rPr>
          <w:b/>
          <w:sz w:val="28"/>
          <w:szCs w:val="28"/>
        </w:rPr>
        <w:t>ЗАЧЕТ 3 СЕМЕСТР</w:t>
      </w:r>
    </w:p>
    <w:p w:rsidR="00F911FA" w:rsidRPr="00B625E8" w:rsidRDefault="00F911FA" w:rsidP="00F911FA">
      <w:pPr>
        <w:pStyle w:val="aff2"/>
        <w:tabs>
          <w:tab w:val="left" w:pos="993"/>
          <w:tab w:val="left" w:pos="1701"/>
        </w:tabs>
        <w:jc w:val="center"/>
        <w:rPr>
          <w:b/>
          <w:sz w:val="28"/>
          <w:szCs w:val="28"/>
        </w:rPr>
      </w:pP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КОНТРОЛИРУЮЩИЕ МАТЕРИАЛЫ ПРОМЕЖУТОЧНОЙ АТТЕСТАЦИИ</w:t>
      </w:r>
      <w:r w:rsidRPr="00B625E8">
        <w:rPr>
          <w:rFonts w:ascii="Times New Roman" w:hAnsi="Times New Roman" w:cs="Times New Roman"/>
          <w:sz w:val="28"/>
          <w:szCs w:val="28"/>
        </w:rPr>
        <w:t xml:space="preserve"> </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ПО ДИСЦИПЛИНЕ</w:t>
      </w:r>
      <w:r w:rsidRPr="00B625E8">
        <w:rPr>
          <w:rFonts w:ascii="Times New Roman" w:hAnsi="Times New Roman" w:cs="Times New Roman"/>
          <w:sz w:val="28"/>
          <w:szCs w:val="28"/>
        </w:rPr>
        <w:t xml:space="preserve"> «</w:t>
      </w:r>
      <w:r w:rsidRPr="00B625E8">
        <w:rPr>
          <w:rFonts w:ascii="Times New Roman" w:hAnsi="Times New Roman" w:cs="Times New Roman"/>
          <w:b/>
          <w:sz w:val="28"/>
          <w:szCs w:val="28"/>
        </w:rPr>
        <w:t>ИНОСТРАННЫЙ ЯЗЫК В ПРОФЕССИОНАЛЬНОЙ ДЕЯТЕЛЬНОСТИ (немецкий язык)»</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b/>
          <w:sz w:val="28"/>
          <w:szCs w:val="28"/>
        </w:rPr>
      </w:pPr>
      <w:r w:rsidRPr="00B625E8">
        <w:rPr>
          <w:rFonts w:ascii="Times New Roman" w:hAnsi="Times New Roman" w:cs="Times New Roman"/>
          <w:b/>
          <w:sz w:val="28"/>
          <w:szCs w:val="28"/>
        </w:rPr>
        <w:t xml:space="preserve">Тест № 1 </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Вариант 1 (ОК 03, ОК 09)</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sz w:val="28"/>
          <w:szCs w:val="28"/>
        </w:rPr>
        <w:t>А. ВЫПОЛНИТЕ ТЕСТОВЫЕ ЗАДАНИЯ, ОПИРАЯСЬ НА ПРИНЦИПЫ ПОСТРОЕНИЯ НОРМАТИВНОЙ ПИСЬМЕННОЙ РЕЧИ.</w:t>
      </w:r>
    </w:p>
    <w:p w:rsidR="00F911FA" w:rsidRPr="00B625E8" w:rsidRDefault="00F911FA" w:rsidP="00F911FA">
      <w:pPr>
        <w:rPr>
          <w:rFonts w:ascii="Times New Roman" w:hAnsi="Times New Roman" w:cs="Times New Roman"/>
          <w:b/>
          <w:sz w:val="28"/>
          <w:szCs w:val="28"/>
        </w:rPr>
      </w:pP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w:t>
      </w:r>
      <w:r w:rsidRPr="00B625E8">
        <w:rPr>
          <w:rFonts w:ascii="Times New Roman" w:eastAsia="Lucida Sans Unicode" w:hAnsi="Times New Roman" w:cs="Times New Roman"/>
          <w:b/>
          <w:bCs/>
          <w:sz w:val="28"/>
          <w:szCs w:val="28"/>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tblPr>
      <w:tblGrid>
        <w:gridCol w:w="2204"/>
        <w:gridCol w:w="5625"/>
      </w:tblGrid>
      <w:tr w:rsidR="00F911FA" w:rsidRPr="00B625E8" w:rsidTr="0079718B">
        <w:tc>
          <w:tcPr>
            <w:tcW w:w="2204" w:type="dxa"/>
            <w:shd w:val="clear" w:color="auto" w:fill="FFFFFF"/>
          </w:tcPr>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1 </w:t>
            </w:r>
            <w:r w:rsidRPr="00B625E8">
              <w:rPr>
                <w:rFonts w:ascii="Times New Roman" w:eastAsia="Lucida Sans Unicode" w:hAnsi="Times New Roman" w:cs="Times New Roman"/>
                <w:sz w:val="28"/>
                <w:szCs w:val="28"/>
                <w:lang w:val="de-DE" w:eastAsia="hi-IN" w:bidi="hi-IN"/>
              </w:rPr>
              <w:t>Woher</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Wohin</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Wo</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Wie</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Wer</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6 </w:t>
            </w:r>
            <w:r w:rsidRPr="00B625E8">
              <w:rPr>
                <w:rFonts w:ascii="Times New Roman" w:eastAsia="Lucida Sans Unicode" w:hAnsi="Times New Roman" w:cs="Times New Roman"/>
                <w:sz w:val="28"/>
                <w:szCs w:val="28"/>
                <w:lang w:val="de-DE" w:eastAsia="hi-IN" w:bidi="hi-IN"/>
              </w:rPr>
              <w:t>Was</w:t>
            </w:r>
          </w:p>
        </w:tc>
        <w:tc>
          <w:tcPr>
            <w:tcW w:w="5625" w:type="dxa"/>
            <w:shd w:val="clear" w:color="auto" w:fill="FFFFFF"/>
          </w:tcPr>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macht Martin hier?</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liegt Deutschland?</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C</w:t>
            </w:r>
            <w:r w:rsidRPr="00B625E8">
              <w:rPr>
                <w:rFonts w:ascii="Times New Roman" w:eastAsia="Lucida Sans Unicode" w:hAnsi="Times New Roman" w:cs="Times New Roman"/>
                <w:sz w:val="28"/>
                <w:szCs w:val="28"/>
                <w:lang w:val="de-DE" w:eastAsia="hi-IN" w:bidi="hi-IN"/>
              </w:rPr>
              <w:t xml:space="preserve"> ist deine Telefonnummer?</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D</w:t>
            </w:r>
            <w:r w:rsidRPr="00B625E8">
              <w:rPr>
                <w:rFonts w:ascii="Times New Roman" w:eastAsia="Lucida Sans Unicode" w:hAnsi="Times New Roman" w:cs="Times New Roman"/>
                <w:sz w:val="28"/>
                <w:szCs w:val="28"/>
                <w:lang w:val="de-DE" w:eastAsia="hi-IN" w:bidi="hi-IN"/>
              </w:rPr>
              <w:t xml:space="preserve"> gehen Oleg und Marin?</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E</w:t>
            </w:r>
            <w:r w:rsidRPr="00B625E8">
              <w:rPr>
                <w:rFonts w:ascii="Times New Roman" w:eastAsia="Lucida Sans Unicode" w:hAnsi="Times New Roman" w:cs="Times New Roman"/>
                <w:sz w:val="28"/>
                <w:szCs w:val="28"/>
                <w:lang w:val="de-DE" w:eastAsia="hi-IN" w:bidi="hi-IN"/>
              </w:rPr>
              <w:t xml:space="preserve"> kommst du?</w:t>
            </w:r>
          </w:p>
          <w:p w:rsidR="00F911FA" w:rsidRPr="00B625E8" w:rsidRDefault="00F911FA" w:rsidP="0079718B">
            <w:pPr>
              <w:widowControl w:val="0"/>
              <w:suppressLineNumber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F</w:t>
            </w:r>
            <w:r w:rsidRPr="00B625E8">
              <w:rPr>
                <w:rFonts w:ascii="Times New Roman" w:eastAsia="Lucida Sans Unicode" w:hAnsi="Times New Roman" w:cs="Times New Roman"/>
                <w:sz w:val="28"/>
                <w:szCs w:val="28"/>
                <w:lang w:val="de-DE" w:eastAsia="hi-IN" w:bidi="hi-IN"/>
              </w:rPr>
              <w:t xml:space="preserve"> lernt Deutsch?</w:t>
            </w:r>
          </w:p>
        </w:tc>
      </w:tr>
    </w:tbl>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Ответы:</w:t>
      </w:r>
      <w:r w:rsidRPr="00B625E8">
        <w:rPr>
          <w:rFonts w:ascii="Times New Roman" w:eastAsia="Lucida Sans Unicode" w:hAnsi="Times New Roman" w:cs="Times New Roman"/>
          <w:sz w:val="28"/>
          <w:szCs w:val="28"/>
          <w:lang w:eastAsia="hi-IN" w:bidi="hi-IN"/>
        </w:rPr>
        <w:t xml:space="preserve"> 1 ___, 2___, 3___, 4 ___, 5 ___, 6 ___</w:t>
      </w:r>
    </w:p>
    <w:p w:rsidR="00F911FA" w:rsidRPr="00B625E8" w:rsidRDefault="00F911FA" w:rsidP="00F911FA">
      <w:pPr>
        <w:shd w:val="clear" w:color="auto" w:fill="FFFFFF"/>
        <w:tabs>
          <w:tab w:val="left" w:pos="284"/>
        </w:tabs>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II</w:t>
      </w:r>
      <w:r w:rsidRPr="00B625E8">
        <w:rPr>
          <w:rFonts w:ascii="Times New Roman" w:eastAsia="Lucida Sans Unicode" w:hAnsi="Times New Roman" w:cs="Times New Roman"/>
          <w:b/>
          <w:bCs/>
          <w:sz w:val="28"/>
          <w:szCs w:val="28"/>
          <w:lang w:eastAsia="hi-IN" w:bidi="hi-IN"/>
        </w:rPr>
        <w:t>. Диалог. Пронумеруйте реплики в правильной последовательности.</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So? Sie arbeiten hier?</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Ich arbeite hier.</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w:t>
      </w:r>
      <w:r w:rsidRPr="00B625E8">
        <w:rPr>
          <w:rFonts w:ascii="Times New Roman" w:eastAsia="Lucida Sans Unicode" w:hAnsi="Times New Roman" w:cs="Times New Roman"/>
          <w:i/>
          <w:iCs/>
          <w:sz w:val="28"/>
          <w:szCs w:val="28"/>
          <w:lang w:val="de-DE" w:eastAsia="hi-IN" w:bidi="hi-IN"/>
        </w:rPr>
        <w:t>1</w:t>
      </w:r>
      <w:r w:rsidRPr="00B625E8">
        <w:rPr>
          <w:rFonts w:ascii="Times New Roman" w:eastAsia="Lucida Sans Unicode" w:hAnsi="Times New Roman" w:cs="Times New Roman"/>
          <w:sz w:val="28"/>
          <w:szCs w:val="28"/>
          <w:lang w:val="de-DE" w:eastAsia="hi-IN" w:bidi="hi-IN"/>
        </w:rPr>
        <w:t>_ Sind Sie aus Deutschland?</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Und was machen Sie in Deutschland?</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Ja, ich bin Journalistin.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Nein, ich komme aus Italien.</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III</w:t>
      </w:r>
      <w:r w:rsidRPr="00B625E8">
        <w:rPr>
          <w:rFonts w:ascii="Times New Roman" w:eastAsia="Lucida Sans Unicode" w:hAnsi="Times New Roman" w:cs="Times New Roman"/>
          <w:b/>
          <w:bCs/>
          <w:sz w:val="28"/>
          <w:szCs w:val="28"/>
          <w:lang w:eastAsia="hi-IN" w:bidi="hi-IN"/>
        </w:rPr>
        <w:t xml:space="preserve">. Заполните пропуски в предложениях: </w:t>
      </w:r>
      <w:r w:rsidRPr="00B625E8">
        <w:rPr>
          <w:rFonts w:ascii="Times New Roman" w:eastAsia="Lucida Sans Unicode" w:hAnsi="Times New Roman" w:cs="Times New Roman"/>
          <w:b/>
          <w:bCs/>
          <w:i/>
          <w:iCs/>
          <w:sz w:val="28"/>
          <w:szCs w:val="28"/>
          <w:lang w:val="de-DE" w:eastAsia="hi-IN" w:bidi="hi-IN"/>
        </w:rPr>
        <w:t xml:space="preserve">der - die - das - ein - eine - er - sie - es. </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1.</w:t>
      </w:r>
      <w:r w:rsidRPr="00B625E8">
        <w:rPr>
          <w:rFonts w:ascii="Times New Roman" w:eastAsia="Lucida Sans Unicode" w:hAnsi="Times New Roman" w:cs="Times New Roman"/>
          <w:sz w:val="28"/>
          <w:szCs w:val="28"/>
          <w:lang w:val="de-DE" w:eastAsia="hi-IN" w:bidi="hi-IN"/>
        </w:rPr>
        <w:t xml:space="preserve"> Hier rechts ist ____ Museum. ____ Museum ist sehr alt. _____ heißt Schokoladenmuseum. </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Mitten in Oberstdorf ist _____ Hotel „Kaiser“. _____ ist sehr gut.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Hier links ist _____ Hauptbahnhof. _____ ist groß.</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lastRenderedPageBreak/>
        <w:t>4.</w:t>
      </w:r>
      <w:r w:rsidRPr="00B625E8">
        <w:rPr>
          <w:rFonts w:ascii="Times New Roman" w:eastAsia="Lucida Sans Unicode" w:hAnsi="Times New Roman" w:cs="Times New Roman"/>
          <w:sz w:val="28"/>
          <w:szCs w:val="28"/>
          <w:lang w:val="de-DE" w:eastAsia="hi-IN" w:bidi="hi-IN"/>
        </w:rPr>
        <w:t xml:space="preserve"> _____ Städte Köln, Essen, Düsseldorf liegen im Westen von Deutschland. Leipzig ist _____ Stadt in Ostdeutschland.</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Wir machen noch ___ Schifffahrt. ___ Schifffahrt dauert ungefähr eine Stunde. </w:t>
      </w:r>
      <w:r w:rsidRPr="00B625E8">
        <w:rPr>
          <w:rFonts w:ascii="Times New Roman" w:eastAsia="Lucida Sans Unicode" w:hAnsi="Times New Roman" w:cs="Times New Roman"/>
          <w:sz w:val="28"/>
          <w:szCs w:val="28"/>
          <w:lang w:eastAsia="hi-IN" w:bidi="hi-IN"/>
        </w:rPr>
        <w:t xml:space="preserve">___ </w:t>
      </w:r>
      <w:r w:rsidRPr="00B625E8">
        <w:rPr>
          <w:rFonts w:ascii="Times New Roman" w:eastAsia="Lucida Sans Unicode" w:hAnsi="Times New Roman" w:cs="Times New Roman"/>
          <w:sz w:val="28"/>
          <w:szCs w:val="28"/>
          <w:lang w:val="de-DE" w:eastAsia="hi-IN" w:bidi="hi-IN"/>
        </w:rPr>
        <w:t>beginnt</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jetzt</w:t>
      </w:r>
      <w:r w:rsidRPr="00B625E8">
        <w:rPr>
          <w:rFonts w:ascii="Times New Roman" w:eastAsia="Lucida Sans Unicode" w:hAnsi="Times New Roman" w:cs="Times New Roman"/>
          <w:sz w:val="28"/>
          <w:szCs w:val="28"/>
          <w:lang w:eastAsia="hi-IN" w:bidi="hi-IN"/>
        </w:rPr>
        <w:t>.</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IV</w:t>
      </w:r>
      <w:r w:rsidRPr="00B625E8">
        <w:rPr>
          <w:rFonts w:ascii="Times New Roman" w:eastAsia="Lucida Sans Unicode" w:hAnsi="Times New Roman" w:cs="Times New Roman"/>
          <w:b/>
          <w:bCs/>
          <w:sz w:val="28"/>
          <w:szCs w:val="28"/>
          <w:lang w:eastAsia="hi-IN" w:bidi="hi-IN"/>
        </w:rPr>
        <w:t xml:space="preserve">. Дополните предложения словами </w:t>
      </w:r>
      <w:r w:rsidRPr="00B625E8">
        <w:rPr>
          <w:rFonts w:ascii="Times New Roman" w:eastAsia="Lucida Sans Unicode" w:hAnsi="Times New Roman" w:cs="Times New Roman"/>
          <w:b/>
          <w:bCs/>
          <w:i/>
          <w:iCs/>
          <w:sz w:val="28"/>
          <w:szCs w:val="28"/>
          <w:lang w:val="de-DE" w:eastAsia="hi-IN" w:bidi="hi-IN"/>
        </w:rPr>
        <w:t>nicht</w:t>
      </w:r>
      <w:r w:rsidRPr="00B625E8">
        <w:rPr>
          <w:rFonts w:ascii="Times New Roman" w:eastAsia="Lucida Sans Unicode" w:hAnsi="Times New Roman" w:cs="Times New Roman"/>
          <w:b/>
          <w:bCs/>
          <w:i/>
          <w:iCs/>
          <w:sz w:val="28"/>
          <w:szCs w:val="28"/>
          <w:lang w:eastAsia="hi-IN" w:bidi="hi-IN"/>
        </w:rPr>
        <w:t xml:space="preserve"> </w:t>
      </w:r>
      <w:r w:rsidRPr="00B625E8">
        <w:rPr>
          <w:rFonts w:ascii="Times New Roman" w:eastAsia="Lucida Sans Unicode" w:hAnsi="Times New Roman" w:cs="Times New Roman"/>
          <w:b/>
          <w:bCs/>
          <w:sz w:val="28"/>
          <w:szCs w:val="28"/>
          <w:lang w:eastAsia="hi-IN" w:bidi="hi-IN"/>
        </w:rPr>
        <w:t xml:space="preserve">или </w:t>
      </w:r>
      <w:r w:rsidRPr="00B625E8">
        <w:rPr>
          <w:rFonts w:ascii="Times New Roman" w:eastAsia="Lucida Sans Unicode" w:hAnsi="Times New Roman" w:cs="Times New Roman"/>
          <w:b/>
          <w:bCs/>
          <w:i/>
          <w:iCs/>
          <w:sz w:val="28"/>
          <w:szCs w:val="28"/>
          <w:lang w:val="de-DE" w:eastAsia="hi-IN" w:bidi="hi-IN"/>
        </w:rPr>
        <w:t>kein</w:t>
      </w:r>
      <w:r w:rsidRPr="00B625E8">
        <w:rPr>
          <w:rFonts w:ascii="Times New Roman" w:eastAsia="Lucida Sans Unicode" w:hAnsi="Times New Roman" w:cs="Times New Roman"/>
          <w:b/>
          <w:bCs/>
          <w:i/>
          <w:iCs/>
          <w:sz w:val="28"/>
          <w:szCs w:val="28"/>
          <w:lang w:eastAsia="hi-IN" w:bidi="hi-IN"/>
        </w:rPr>
        <w:t>(</w:t>
      </w:r>
      <w:r w:rsidRPr="00B625E8">
        <w:rPr>
          <w:rFonts w:ascii="Times New Roman" w:eastAsia="Lucida Sans Unicode" w:hAnsi="Times New Roman" w:cs="Times New Roman"/>
          <w:b/>
          <w:bCs/>
          <w:i/>
          <w:iCs/>
          <w:sz w:val="28"/>
          <w:szCs w:val="28"/>
          <w:lang w:val="de-DE" w:eastAsia="hi-IN" w:bidi="hi-IN"/>
        </w:rPr>
        <w:t>e</w:t>
      </w:r>
      <w:r w:rsidRPr="00B625E8">
        <w:rPr>
          <w:rFonts w:ascii="Times New Roman" w:eastAsia="Lucida Sans Unicode" w:hAnsi="Times New Roman" w:cs="Times New Roman"/>
          <w:b/>
          <w:bCs/>
          <w:i/>
          <w:iCs/>
          <w:sz w:val="28"/>
          <w:szCs w:val="28"/>
          <w:lang w:eastAsia="hi-IN" w:bidi="hi-IN"/>
        </w:rPr>
        <w:t>)</w:t>
      </w:r>
      <w:r w:rsidRPr="00B625E8">
        <w:rPr>
          <w:rFonts w:ascii="Times New Roman" w:eastAsia="Lucida Sans Unicode" w:hAnsi="Times New Roman" w:cs="Times New Roman"/>
          <w:b/>
          <w:bCs/>
          <w:sz w:val="28"/>
          <w:szCs w:val="28"/>
          <w:lang w:eastAsia="hi-IN" w:bidi="hi-IN"/>
        </w:rPr>
        <w: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1.</w:t>
      </w:r>
      <w:r w:rsidRPr="00B625E8">
        <w:rPr>
          <w:rFonts w:ascii="Times New Roman" w:eastAsia="Lucida Sans Unicode" w:hAnsi="Times New Roman" w:cs="Times New Roman"/>
          <w:sz w:val="28"/>
          <w:szCs w:val="28"/>
          <w:lang w:val="de-DE" w:eastAsia="hi-IN" w:bidi="hi-IN"/>
        </w:rPr>
        <w:t xml:space="preserve"> Ist das ein Museum? - Nein, das ist ____ Museum.</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Wohnt Peter hier? - Nein, er wohnt ____ hier.</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Liegt Köln im Osten von Deutschland? - Nein, Köln liegt ____ im Osten von Deutschland, es liegt in Westdeutschland.</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Sind hier Museen? - Nein, hier sind ____ Museen.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Wie findest du die Schokoladentorte? - Ich finde sie ____ sehr gut.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Ist hier ein Café? - Nein, hier ist ____ Café.</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V</w:t>
      </w:r>
      <w:r w:rsidRPr="00B625E8">
        <w:rPr>
          <w:rFonts w:ascii="Times New Roman" w:eastAsia="Lucida Sans Unicode" w:hAnsi="Times New Roman" w:cs="Times New Roman"/>
          <w:b/>
          <w:bCs/>
          <w:sz w:val="28"/>
          <w:szCs w:val="28"/>
          <w:lang w:eastAsia="hi-IN" w:bidi="hi-IN"/>
        </w:rPr>
        <w:t>. Запишите числительные словами.</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1.</w:t>
      </w:r>
      <w:r w:rsidRPr="00B625E8">
        <w:rPr>
          <w:rFonts w:ascii="Times New Roman" w:eastAsia="Lucida Sans Unicode" w:hAnsi="Times New Roman" w:cs="Times New Roman"/>
          <w:sz w:val="28"/>
          <w:szCs w:val="28"/>
          <w:lang w:eastAsia="hi-IN" w:bidi="hi-IN"/>
        </w:rPr>
        <w:t xml:space="preserve"> 27 ___________________________________________________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2.</w:t>
      </w:r>
      <w:r w:rsidRPr="00B625E8">
        <w:rPr>
          <w:rFonts w:ascii="Times New Roman" w:eastAsia="Lucida Sans Unicode" w:hAnsi="Times New Roman" w:cs="Times New Roman"/>
          <w:sz w:val="28"/>
          <w:szCs w:val="28"/>
          <w:lang w:eastAsia="hi-IN" w:bidi="hi-IN"/>
        </w:rPr>
        <w:t xml:space="preserve"> 548 __________________________________________________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3.</w:t>
      </w:r>
      <w:r w:rsidRPr="00B625E8">
        <w:rPr>
          <w:rFonts w:ascii="Times New Roman" w:eastAsia="Lucida Sans Unicode" w:hAnsi="Times New Roman" w:cs="Times New Roman"/>
          <w:sz w:val="28"/>
          <w:szCs w:val="28"/>
          <w:lang w:eastAsia="hi-IN" w:bidi="hi-IN"/>
        </w:rPr>
        <w:t xml:space="preserve"> 2 340 _________________________________________________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4.</w:t>
      </w:r>
      <w:r w:rsidRPr="00B625E8">
        <w:rPr>
          <w:rFonts w:ascii="Times New Roman" w:eastAsia="Lucida Sans Unicode" w:hAnsi="Times New Roman" w:cs="Times New Roman"/>
          <w:sz w:val="28"/>
          <w:szCs w:val="28"/>
          <w:lang w:eastAsia="hi-IN" w:bidi="hi-IN"/>
        </w:rPr>
        <w:t xml:space="preserve"> 71 891 ________________________________________________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eastAsia="hi-IN" w:bidi="hi-IN"/>
        </w:rPr>
        <w:t>5.</w:t>
      </w:r>
      <w:r w:rsidRPr="00B625E8">
        <w:rPr>
          <w:rFonts w:ascii="Times New Roman" w:eastAsia="Lucida Sans Unicode" w:hAnsi="Times New Roman" w:cs="Times New Roman"/>
          <w:sz w:val="28"/>
          <w:szCs w:val="28"/>
          <w:lang w:eastAsia="hi-IN" w:bidi="hi-IN"/>
        </w:rPr>
        <w:t xml:space="preserve"> 162 050 _______________________________________________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VI</w:t>
      </w:r>
      <w:r w:rsidRPr="00B625E8">
        <w:rPr>
          <w:rFonts w:ascii="Times New Roman" w:eastAsia="Lucida Sans Unicode" w:hAnsi="Times New Roman" w:cs="Times New Roman"/>
          <w:b/>
          <w:bCs/>
          <w:sz w:val="28"/>
          <w:szCs w:val="28"/>
          <w:lang w:eastAsia="hi-IN" w:bidi="hi-IN"/>
        </w:rPr>
        <w:t>. Постройте вопросы к выделенным словам.</w:t>
      </w:r>
    </w:p>
    <w:p w:rsidR="00F911FA" w:rsidRPr="00B625E8" w:rsidRDefault="00F911FA" w:rsidP="00F911FA">
      <w:pPr>
        <w:shd w:val="clear" w:color="auto" w:fill="FFFFFF"/>
        <w:tabs>
          <w:tab w:val="left" w:pos="284"/>
        </w:tab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1. </w:t>
      </w:r>
      <w:r w:rsidRPr="00B625E8">
        <w:rPr>
          <w:rFonts w:ascii="Times New Roman" w:eastAsia="Lucida Sans Unicode" w:hAnsi="Times New Roman" w:cs="Times New Roman"/>
          <w:sz w:val="28"/>
          <w:szCs w:val="28"/>
          <w:lang w:val="de-DE" w:eastAsia="hi-IN" w:bidi="hi-IN"/>
        </w:rPr>
        <w:t xml:space="preserve">Die Stadt München ist </w:t>
      </w:r>
      <w:r w:rsidRPr="00B625E8">
        <w:rPr>
          <w:rFonts w:ascii="Times New Roman" w:eastAsia="Lucida Sans Unicode" w:hAnsi="Times New Roman" w:cs="Times New Roman"/>
          <w:b/>
          <w:bCs/>
          <w:sz w:val="28"/>
          <w:szCs w:val="28"/>
          <w:lang w:val="de-DE" w:eastAsia="hi-IN" w:bidi="hi-IN"/>
        </w:rPr>
        <w:t>fast tausend Jahre</w:t>
      </w:r>
      <w:r w:rsidRPr="00B625E8">
        <w:rPr>
          <w:rFonts w:ascii="Times New Roman" w:eastAsia="Lucida Sans Unicode" w:hAnsi="Times New Roman" w:cs="Times New Roman"/>
          <w:sz w:val="28"/>
          <w:szCs w:val="28"/>
          <w:lang w:val="de-DE" w:eastAsia="hi-IN" w:bidi="hi-IN"/>
        </w:rPr>
        <w:t xml:space="preserve"> alt. - ________________</w:t>
      </w:r>
    </w:p>
    <w:p w:rsidR="00F911FA" w:rsidRPr="00B625E8" w:rsidRDefault="00F911FA" w:rsidP="00F911FA">
      <w:pPr>
        <w:shd w:val="clear" w:color="auto" w:fill="FFFFFF"/>
        <w:tabs>
          <w:tab w:val="left" w:pos="284"/>
        </w:tab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 Im Zentrum</w:t>
      </w:r>
      <w:r w:rsidRPr="00B625E8">
        <w:rPr>
          <w:rFonts w:ascii="Times New Roman" w:eastAsia="Lucida Sans Unicode" w:hAnsi="Times New Roman" w:cs="Times New Roman"/>
          <w:sz w:val="28"/>
          <w:szCs w:val="28"/>
          <w:lang w:val="de-DE" w:eastAsia="hi-IN" w:bidi="hi-IN"/>
        </w:rPr>
        <w:t xml:space="preserve"> liegt die Frauenkirche. - ________________________</w:t>
      </w:r>
    </w:p>
    <w:p w:rsidR="00F911FA" w:rsidRPr="00B625E8" w:rsidRDefault="00F911FA" w:rsidP="00F911FA">
      <w:pPr>
        <w:shd w:val="clear" w:color="auto" w:fill="FFFFFF"/>
        <w:tabs>
          <w:tab w:val="left" w:pos="284"/>
        </w:tab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Auch  </w:t>
      </w:r>
      <w:r w:rsidRPr="00B625E8">
        <w:rPr>
          <w:rFonts w:ascii="Times New Roman" w:eastAsia="Lucida Sans Unicode" w:hAnsi="Times New Roman" w:cs="Times New Roman"/>
          <w:b/>
          <w:bCs/>
          <w:sz w:val="28"/>
          <w:szCs w:val="28"/>
          <w:lang w:val="de-DE" w:eastAsia="hi-IN" w:bidi="hi-IN"/>
        </w:rPr>
        <w:t>der Hauptbahnhof</w:t>
      </w:r>
      <w:r w:rsidRPr="00B625E8">
        <w:rPr>
          <w:rFonts w:ascii="Times New Roman" w:eastAsia="Lucida Sans Unicode" w:hAnsi="Times New Roman" w:cs="Times New Roman"/>
          <w:sz w:val="28"/>
          <w:szCs w:val="28"/>
          <w:lang w:val="de-DE" w:eastAsia="hi-IN" w:bidi="hi-IN"/>
        </w:rPr>
        <w:t xml:space="preserve"> ist nicht weit. - _____________________</w:t>
      </w:r>
    </w:p>
    <w:p w:rsidR="00F911FA" w:rsidRPr="00B625E8" w:rsidRDefault="00F911FA" w:rsidP="00F911FA">
      <w:pPr>
        <w:shd w:val="clear" w:color="auto" w:fill="FFFFFF"/>
        <w:tabs>
          <w:tab w:val="left" w:pos="284"/>
        </w:tab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Viele Züge fahren </w:t>
      </w:r>
      <w:r w:rsidRPr="00B625E8">
        <w:rPr>
          <w:rFonts w:ascii="Times New Roman" w:eastAsia="Lucida Sans Unicode" w:hAnsi="Times New Roman" w:cs="Times New Roman"/>
          <w:b/>
          <w:bCs/>
          <w:sz w:val="28"/>
          <w:szCs w:val="28"/>
          <w:lang w:val="de-DE" w:eastAsia="hi-IN" w:bidi="hi-IN"/>
        </w:rPr>
        <w:t>nach Berlin, Hamburg oder Köln</w:t>
      </w:r>
      <w:r w:rsidRPr="00B625E8">
        <w:rPr>
          <w:rFonts w:ascii="Times New Roman" w:eastAsia="Lucida Sans Unicode" w:hAnsi="Times New Roman" w:cs="Times New Roman"/>
          <w:sz w:val="28"/>
          <w:szCs w:val="28"/>
          <w:lang w:val="de-DE" w:eastAsia="hi-IN" w:bidi="hi-IN"/>
        </w:rPr>
        <w:t xml:space="preserve">. </w:t>
      </w:r>
      <w:r w:rsidRPr="00B625E8">
        <w:rPr>
          <w:rFonts w:ascii="Times New Roman" w:eastAsia="Lucida Sans Unicode" w:hAnsi="Times New Roman" w:cs="Times New Roman"/>
          <w:b/>
          <w:bCs/>
          <w:sz w:val="28"/>
          <w:szCs w:val="28"/>
          <w:lang w:val="de-DE" w:eastAsia="hi-IN" w:bidi="hi-IN"/>
        </w:rPr>
        <w:t>-</w:t>
      </w:r>
      <w:r w:rsidRPr="00B625E8">
        <w:rPr>
          <w:rFonts w:ascii="Times New Roman" w:eastAsia="Lucida Sans Unicode" w:hAnsi="Times New Roman" w:cs="Times New Roman"/>
          <w:sz w:val="28"/>
          <w:szCs w:val="28"/>
          <w:lang w:val="de-DE" w:eastAsia="hi-IN" w:bidi="hi-IN"/>
        </w:rPr>
        <w:t xml:space="preserve"> 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sectPr w:rsidR="00F911FA" w:rsidRPr="00B625E8">
          <w:footerReference w:type="even" r:id="rId7"/>
          <w:footerReference w:type="default" r:id="rId8"/>
          <w:footerReference w:type="first" r:id="rId9"/>
          <w:pgSz w:w="11906" w:h="16838"/>
          <w:pgMar w:top="1134" w:right="850" w:bottom="1134" w:left="1701" w:header="720" w:footer="708" w:gutter="0"/>
          <w:cols w:space="720"/>
          <w:docGrid w:linePitch="360"/>
        </w:sectPr>
      </w:pPr>
      <w:r w:rsidRPr="00B625E8">
        <w:rPr>
          <w:rFonts w:ascii="Times New Roman" w:eastAsia="Lucida Sans Unicode" w:hAnsi="Times New Roman" w:cs="Times New Roman"/>
          <w:b/>
          <w:bCs/>
          <w:sz w:val="28"/>
          <w:szCs w:val="28"/>
          <w:lang w:val="de-DE" w:eastAsia="hi-IN" w:bidi="hi-IN"/>
        </w:rPr>
        <w:t>VII</w:t>
      </w:r>
      <w:r w:rsidRPr="00B625E8">
        <w:rPr>
          <w:rFonts w:ascii="Times New Roman" w:eastAsia="Lucida Sans Unicode" w:hAnsi="Times New Roman" w:cs="Times New Roman"/>
          <w:b/>
          <w:bCs/>
          <w:sz w:val="28"/>
          <w:szCs w:val="28"/>
          <w:lang w:eastAsia="hi-IN" w:bidi="hi-IN"/>
        </w:rPr>
        <w:t xml:space="preserve">. Переведите на немецкий язык. </w:t>
      </w:r>
      <w:r w:rsidRPr="00B625E8">
        <w:rPr>
          <w:rFonts w:ascii="Times New Roman" w:hAnsi="Times New Roman" w:cs="Times New Roman"/>
          <w:b/>
          <w:sz w:val="28"/>
          <w:szCs w:val="28"/>
        </w:rPr>
        <w:t xml:space="preserve"> (Устный опрос)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1. оставаться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2. языковой курс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3. начинаться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4. ясный, понятный</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5. посещать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6. быть свободным</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7. полтора час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8. совершать прогулку</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9. находиться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10. некоторое время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11. приблизительно</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12. всемирно известный</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13. теперь, сейчас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14. площадь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15. прогулка на теплоходе</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16. находить идти в музей</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17. гости</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 xml:space="preserve">18. символ </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 xml:space="preserve">19. в центре </w:t>
      </w:r>
    </w:p>
    <w:p w:rsidR="00F911FA" w:rsidRPr="00B625E8" w:rsidRDefault="00F911FA" w:rsidP="00F911FA">
      <w:pPr>
        <w:rPr>
          <w:rFonts w:ascii="Times New Roman" w:hAnsi="Times New Roman" w:cs="Times New Roman"/>
          <w:sz w:val="28"/>
          <w:szCs w:val="28"/>
        </w:rPr>
        <w:sectPr w:rsidR="00F911FA" w:rsidRPr="00B625E8">
          <w:type w:val="continuous"/>
          <w:pgSz w:w="11906" w:h="16838"/>
          <w:pgMar w:top="1134" w:right="850" w:bottom="1134" w:left="1701" w:header="720" w:footer="708" w:gutter="0"/>
          <w:cols w:num="2" w:space="0"/>
          <w:docGrid w:linePitch="360"/>
        </w:sectPr>
      </w:pPr>
      <w:r w:rsidRPr="00B625E8">
        <w:rPr>
          <w:rFonts w:ascii="Times New Roman" w:hAnsi="Times New Roman" w:cs="Times New Roman"/>
          <w:sz w:val="28"/>
          <w:szCs w:val="28"/>
        </w:rPr>
        <w:t>20. отличный, превосходный</w:t>
      </w:r>
    </w:p>
    <w:p w:rsidR="00F911FA" w:rsidRPr="00B625E8" w:rsidRDefault="00F911FA" w:rsidP="00F911FA">
      <w:pPr>
        <w:pStyle w:val="1e"/>
        <w:jc w:val="both"/>
        <w:rPr>
          <w:rFonts w:ascii="Times New Roman" w:hAnsi="Times New Roman" w:cs="Times New Roman"/>
          <w:sz w:val="28"/>
          <w:szCs w:val="28"/>
        </w:rPr>
      </w:pPr>
      <w:r w:rsidRPr="00B625E8">
        <w:rPr>
          <w:rFonts w:ascii="Times New Roman" w:hAnsi="Times New Roman" w:cs="Times New Roman"/>
          <w:b/>
          <w:sz w:val="28"/>
          <w:szCs w:val="28"/>
        </w:rPr>
        <w:lastRenderedPageBreak/>
        <w:t xml:space="preserve">Б. ПОСТРОЙТЕ АРГУМЕНТИРОВАННОЕ МОНОЛОГИЧЕСКОЕ ВЫСКАЗЫВАНИЕ НА ОДНУ ИЗ СЛЕДУЮЩИХ ТЕМ: </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 Meine Familie und ich</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Mein Freund</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Meine Mahlzeiten</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Im Café</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Ein Spaziergang durch die Stadt</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Die Stadt Köln</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Ein Sprachkurs in Köln</w:t>
      </w:r>
    </w:p>
    <w:p w:rsidR="00F911FA" w:rsidRPr="00B625E8" w:rsidRDefault="00F911FA" w:rsidP="00F911FA">
      <w:pPr>
        <w:pStyle w:val="1e"/>
        <w:jc w:val="both"/>
        <w:rPr>
          <w:rFonts w:ascii="Times New Roman" w:hAnsi="Times New Roman" w:cs="Times New Roman"/>
          <w:sz w:val="28"/>
          <w:szCs w:val="28"/>
        </w:rPr>
      </w:pPr>
      <w:r w:rsidRPr="00B625E8">
        <w:rPr>
          <w:rFonts w:ascii="Times New Roman" w:hAnsi="Times New Roman" w:cs="Times New Roman"/>
          <w:sz w:val="28"/>
          <w:szCs w:val="28"/>
          <w:lang w:val="de-DE"/>
        </w:rPr>
        <w:t>8. Wir machen eine Bestellung</w:t>
      </w:r>
    </w:p>
    <w:p w:rsidR="00F911FA" w:rsidRPr="00B625E8" w:rsidRDefault="00F911FA" w:rsidP="00F911FA">
      <w:pPr>
        <w:pStyle w:val="1e"/>
        <w:jc w:val="both"/>
        <w:rPr>
          <w:rFonts w:ascii="Times New Roman" w:hAnsi="Times New Roman" w:cs="Times New Roman"/>
          <w:sz w:val="28"/>
          <w:szCs w:val="28"/>
        </w:rPr>
      </w:pPr>
      <w:r w:rsidRPr="00B625E8">
        <w:rPr>
          <w:rFonts w:ascii="Times New Roman" w:hAnsi="Times New Roman" w:cs="Times New Roman"/>
          <w:b/>
          <w:sz w:val="28"/>
          <w:szCs w:val="28"/>
        </w:rPr>
        <w:t xml:space="preserve"> </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КОНТРОЛИРУЮЩИЕ МАТЕРИАЛЫ ПРОМЕЖУТОЧНОЙ АТТЕСТАЦИИ</w:t>
      </w:r>
      <w:r w:rsidRPr="00B625E8">
        <w:rPr>
          <w:rFonts w:ascii="Times New Roman" w:hAnsi="Times New Roman" w:cs="Times New Roman"/>
          <w:sz w:val="28"/>
          <w:szCs w:val="28"/>
        </w:rPr>
        <w:t xml:space="preserve"> </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ПО ДИСЦИПЛИНЕ</w:t>
      </w:r>
      <w:r w:rsidRPr="00B625E8">
        <w:rPr>
          <w:rFonts w:ascii="Times New Roman" w:hAnsi="Times New Roman" w:cs="Times New Roman"/>
          <w:sz w:val="28"/>
          <w:szCs w:val="28"/>
        </w:rPr>
        <w:t xml:space="preserve"> «</w:t>
      </w:r>
      <w:r w:rsidRPr="00B625E8">
        <w:rPr>
          <w:rFonts w:ascii="Times New Roman" w:hAnsi="Times New Roman" w:cs="Times New Roman"/>
          <w:b/>
          <w:sz w:val="28"/>
          <w:szCs w:val="28"/>
        </w:rPr>
        <w:t>ИНОСТРАННЫЙ ЯЗЫК В ПРОФЕССИОНАЛЬНОЙ ДЕЯТЕЛЬНОСТИ (немецкий язык)»</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b/>
          <w:sz w:val="28"/>
          <w:szCs w:val="28"/>
        </w:rPr>
      </w:pPr>
    </w:p>
    <w:p w:rsidR="00F911FA" w:rsidRPr="00B625E8" w:rsidRDefault="00F911FA" w:rsidP="00F911FA">
      <w:pPr>
        <w:pStyle w:val="aff2"/>
        <w:tabs>
          <w:tab w:val="left" w:pos="993"/>
          <w:tab w:val="left" w:pos="1701"/>
        </w:tabs>
        <w:ind w:firstLine="709"/>
        <w:jc w:val="center"/>
        <w:rPr>
          <w:b/>
          <w:sz w:val="28"/>
          <w:szCs w:val="28"/>
        </w:rPr>
      </w:pPr>
      <w:r w:rsidRPr="00B625E8">
        <w:rPr>
          <w:b/>
          <w:sz w:val="28"/>
          <w:szCs w:val="28"/>
        </w:rPr>
        <w:t xml:space="preserve">Тест №1 </w:t>
      </w:r>
    </w:p>
    <w:p w:rsidR="00F911FA" w:rsidRPr="00B625E8" w:rsidRDefault="00F911FA" w:rsidP="00F911FA">
      <w:pPr>
        <w:pStyle w:val="aff2"/>
        <w:tabs>
          <w:tab w:val="left" w:pos="993"/>
          <w:tab w:val="left" w:pos="1701"/>
        </w:tabs>
        <w:ind w:firstLine="709"/>
        <w:jc w:val="center"/>
        <w:rPr>
          <w:sz w:val="28"/>
          <w:szCs w:val="28"/>
        </w:rPr>
      </w:pPr>
      <w:r w:rsidRPr="00B625E8">
        <w:rPr>
          <w:b/>
          <w:sz w:val="28"/>
          <w:szCs w:val="28"/>
        </w:rPr>
        <w:t>Вариант 2 (ОК 03, ОК 09)</w:t>
      </w:r>
    </w:p>
    <w:p w:rsidR="00F911FA" w:rsidRPr="00B625E8" w:rsidRDefault="00F911FA" w:rsidP="00F911FA">
      <w:pPr>
        <w:pStyle w:val="aff2"/>
        <w:tabs>
          <w:tab w:val="left" w:pos="993"/>
          <w:tab w:val="left" w:pos="1701"/>
        </w:tabs>
        <w:ind w:firstLine="709"/>
        <w:jc w:val="center"/>
        <w:rPr>
          <w:sz w:val="28"/>
          <w:szCs w:val="28"/>
        </w:rPr>
      </w:pP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color w:val="000000"/>
          <w:sz w:val="28"/>
          <w:szCs w:val="28"/>
          <w:shd w:val="clear" w:color="auto" w:fill="FAFAFA"/>
        </w:rPr>
        <w:t>А. ВЫПОЛНИТЕ ТЕСТОВЫЕ ЗАДАНИЯ, ОПИРАЯСЬ НА ПРИНЦИПЫ ПОСТРОЕНИЯ НОРМАТИВНОЙ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w:t>
      </w:r>
      <w:r w:rsidRPr="00B625E8">
        <w:rPr>
          <w:rFonts w:ascii="Times New Roman" w:eastAsia="Lucida Sans Unicode" w:hAnsi="Times New Roman" w:cs="Times New Roman"/>
          <w:b/>
          <w:bCs/>
          <w:sz w:val="28"/>
          <w:szCs w:val="28"/>
          <w:lang w:eastAsia="hi-IN" w:bidi="hi-IN"/>
        </w:rPr>
        <w:t>. Дополните предложения личными местоимениями в нужной форме.</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1.</w:t>
      </w:r>
      <w:r w:rsidRPr="00B625E8">
        <w:rPr>
          <w:rFonts w:ascii="Times New Roman" w:eastAsia="Lucida Sans Unicode" w:hAnsi="Times New Roman" w:cs="Times New Roman"/>
          <w:sz w:val="28"/>
          <w:szCs w:val="28"/>
          <w:lang w:val="de-DE" w:eastAsia="hi-IN" w:bidi="hi-IN"/>
        </w:rPr>
        <w:t xml:space="preserve"> Ich bin heute zu Hause. Möchtest du </w:t>
      </w:r>
      <w:r w:rsidRPr="00B625E8">
        <w:rPr>
          <w:rFonts w:ascii="Times New Roman" w:eastAsia="Lucida Sans Unicode" w:hAnsi="Times New Roman" w:cs="Times New Roman"/>
          <w:i/>
          <w:iCs/>
          <w:sz w:val="28"/>
          <w:szCs w:val="28"/>
          <w:u w:val="single"/>
          <w:lang w:val="de-DE" w:eastAsia="hi-IN" w:bidi="hi-IN"/>
        </w:rPr>
        <w:t>mich</w:t>
      </w:r>
      <w:r w:rsidRPr="00B625E8">
        <w:rPr>
          <w:rFonts w:ascii="Times New Roman" w:eastAsia="Lucida Sans Unicode" w:hAnsi="Times New Roman" w:cs="Times New Roman"/>
          <w:sz w:val="28"/>
          <w:szCs w:val="28"/>
          <w:lang w:val="de-DE" w:eastAsia="hi-IN" w:bidi="hi-IN"/>
        </w:rPr>
        <w:t xml:space="preserve"> besuchen?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Da ist der Hauptbahnhof. Siehst du 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lastRenderedPageBreak/>
        <w:t>3.</w:t>
      </w:r>
      <w:r w:rsidRPr="00B625E8">
        <w:rPr>
          <w:rFonts w:ascii="Times New Roman" w:eastAsia="Lucida Sans Unicode" w:hAnsi="Times New Roman" w:cs="Times New Roman"/>
          <w:sz w:val="28"/>
          <w:szCs w:val="28"/>
          <w:lang w:val="de-DE" w:eastAsia="hi-IN" w:bidi="hi-IN"/>
        </w:rPr>
        <w:t xml:space="preserve"> Anna ist sehr nett. Willst du _______ nicht heiraten?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Kommst du mit ins Theater? Ohne _______ ist es nicht schön.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Wir stehen auf, und die Mutter macht das Frühstück für _______.</w:t>
      </w:r>
    </w:p>
    <w:p w:rsidR="00F911FA" w:rsidRPr="00B625E8" w:rsidRDefault="00F911FA" w:rsidP="00F911FA">
      <w:pPr>
        <w:shd w:val="clear" w:color="auto" w:fill="FFFFFF"/>
        <w:tabs>
          <w:tab w:val="left" w:pos="284"/>
        </w:tabs>
        <w:suppressAutoHyphens/>
        <w:rPr>
          <w:rFonts w:ascii="Times New Roman" w:hAnsi="Times New Roman" w:cs="Times New Roman"/>
          <w:sz w:val="28"/>
          <w:szCs w:val="28"/>
          <w:lang w:val="de-DE"/>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Hallo, Herr Bauer! Haben Sie heute Zeit? Ich möchte _______ gerne besuchen.</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 xml:space="preserve">II. </w:t>
      </w:r>
      <w:r w:rsidRPr="00B625E8">
        <w:rPr>
          <w:rFonts w:ascii="Times New Roman" w:eastAsia="Lucida Sans Unicode" w:hAnsi="Times New Roman" w:cs="Times New Roman"/>
          <w:b/>
          <w:bCs/>
          <w:sz w:val="28"/>
          <w:szCs w:val="28"/>
          <w:lang w:eastAsia="hi-IN" w:bidi="hi-IN"/>
        </w:rPr>
        <w:t>Ответьте</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на</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вопросы</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кратко</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Напишите числительные словами.</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eastAsia="hi-IN" w:bidi="hi-IN"/>
        </w:rPr>
        <w:t>1.</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Wann</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feiert</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man</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Neujahr</w:t>
      </w:r>
      <w:r w:rsidRPr="00B625E8">
        <w:rPr>
          <w:rFonts w:ascii="Times New Roman" w:eastAsia="Lucida Sans Unicode" w:hAnsi="Times New Roman" w:cs="Times New Roman"/>
          <w:sz w:val="28"/>
          <w:szCs w:val="28"/>
          <w:lang w:eastAsia="hi-IN" w:bidi="hi-IN"/>
        </w:rPr>
        <w:t xml:space="preserve">? </w:t>
      </w:r>
      <w:r w:rsidRPr="00B625E8">
        <w:rPr>
          <w:rFonts w:ascii="Times New Roman" w:eastAsia="Lucida Sans Unicode" w:hAnsi="Times New Roman" w:cs="Times New Roman"/>
          <w:sz w:val="28"/>
          <w:szCs w:val="28"/>
          <w:lang w:val="de-DE" w:eastAsia="hi-IN" w:bidi="hi-IN"/>
        </w:rPr>
        <w:t xml:space="preserve">(01.01.) - </w:t>
      </w:r>
      <w:r w:rsidRPr="00B625E8">
        <w:rPr>
          <w:rFonts w:ascii="Times New Roman" w:eastAsia="Lucida Sans Unicode" w:hAnsi="Times New Roman" w:cs="Times New Roman"/>
          <w:i/>
          <w:iCs/>
          <w:sz w:val="28"/>
          <w:szCs w:val="28"/>
          <w:u w:val="single"/>
          <w:lang w:val="de-DE" w:eastAsia="hi-IN" w:bidi="hi-IN"/>
        </w:rPr>
        <w:t>Am ersten Januar._______________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Wann feiert man Frauentag? (08.03.) - 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Wann ist das Klassentreffen? (20.05.) - 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Wann ist die Show? (03.08.) - 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de-DE"/>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Wann fährt Olaf nach Berlin? (16.06.) - 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de-DE"/>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Welches Datum ist heute? - 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de-DE"/>
        </w:rPr>
      </w:pPr>
      <w:r w:rsidRPr="00B625E8">
        <w:rPr>
          <w:rFonts w:ascii="Times New Roman" w:eastAsia="Lucida Sans Unicode" w:hAnsi="Times New Roman" w:cs="Times New Roman"/>
          <w:b/>
          <w:bCs/>
          <w:sz w:val="28"/>
          <w:szCs w:val="28"/>
          <w:lang w:val="de-DE" w:eastAsia="hi-IN" w:bidi="hi-IN"/>
        </w:rPr>
        <w:t xml:space="preserve">III. </w:t>
      </w:r>
      <w:r w:rsidRPr="00B625E8">
        <w:rPr>
          <w:rFonts w:ascii="Times New Roman" w:eastAsia="Lucida Sans Unicode" w:hAnsi="Times New Roman" w:cs="Times New Roman"/>
          <w:b/>
          <w:bCs/>
          <w:sz w:val="28"/>
          <w:szCs w:val="28"/>
          <w:lang w:eastAsia="hi-IN" w:bidi="hi-IN"/>
        </w:rPr>
        <w:t>Впишите</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правильный</w:t>
      </w:r>
      <w:r w:rsidRPr="00B625E8">
        <w:rPr>
          <w:rFonts w:ascii="Times New Roman" w:eastAsia="Lucida Sans Unicode" w:hAnsi="Times New Roman" w:cs="Times New Roman"/>
          <w:b/>
          <w:bCs/>
          <w:sz w:val="28"/>
          <w:szCs w:val="28"/>
          <w:lang w:val="de-DE" w:eastAsia="hi-IN" w:bidi="hi-IN"/>
        </w:rPr>
        <w:t xml:space="preserve"> </w:t>
      </w:r>
      <w:r w:rsidRPr="00B625E8">
        <w:rPr>
          <w:rFonts w:ascii="Times New Roman" w:eastAsia="Lucida Sans Unicode" w:hAnsi="Times New Roman" w:cs="Times New Roman"/>
          <w:b/>
          <w:bCs/>
          <w:sz w:val="28"/>
          <w:szCs w:val="28"/>
          <w:lang w:eastAsia="hi-IN" w:bidi="hi-IN"/>
        </w:rPr>
        <w:t>ответ</w:t>
      </w:r>
      <w:r w:rsidRPr="00B625E8">
        <w:rPr>
          <w:rFonts w:ascii="Times New Roman" w:eastAsia="Lucida Sans Unicode" w:hAnsi="Times New Roman" w:cs="Times New Roman"/>
          <w:b/>
          <w:bCs/>
          <w:sz w:val="28"/>
          <w:szCs w:val="28"/>
          <w:lang w:val="de-DE" w:eastAsia="hi-IN" w:bidi="hi-IN"/>
        </w:rPr>
        <w: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1. </w:t>
      </w:r>
      <w:r w:rsidRPr="00B625E8">
        <w:rPr>
          <w:rFonts w:ascii="Times New Roman" w:eastAsia="Lucida Sans Unicode" w:hAnsi="Times New Roman" w:cs="Times New Roman"/>
          <w:sz w:val="28"/>
          <w:szCs w:val="28"/>
          <w:lang w:val="de-DE" w:eastAsia="hi-IN" w:bidi="hi-IN"/>
        </w:rPr>
        <w:t>Hast du heute einen Spaziergang ___</w:t>
      </w:r>
      <w:r w:rsidRPr="00B625E8">
        <w:rPr>
          <w:rFonts w:ascii="Times New Roman" w:eastAsia="Lucida Sans Unicode" w:hAnsi="Times New Roman" w:cs="Times New Roman"/>
          <w:i/>
          <w:iCs/>
          <w:sz w:val="28"/>
          <w:szCs w:val="28"/>
          <w:u w:val="single"/>
          <w:lang w:val="de-DE" w:eastAsia="hi-IN" w:bidi="hi-IN"/>
        </w:rPr>
        <w:t>b</w:t>
      </w:r>
      <w:r w:rsidRPr="00B625E8">
        <w:rPr>
          <w:rFonts w:ascii="Times New Roman" w:eastAsia="Lucida Sans Unicode" w:hAnsi="Times New Roman" w:cs="Times New Roman"/>
          <w:sz w:val="28"/>
          <w:szCs w:val="28"/>
          <w:lang w:val="de-DE" w:eastAsia="hi-IN" w:bidi="hi-IN"/>
        </w:rPr>
        <w:t>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gefunden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gemacht</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c)</w:t>
      </w:r>
      <w:r w:rsidRPr="00B625E8">
        <w:rPr>
          <w:rFonts w:ascii="Times New Roman" w:eastAsia="Lucida Sans Unicode" w:hAnsi="Times New Roman" w:cs="Times New Roman"/>
          <w:sz w:val="28"/>
          <w:szCs w:val="28"/>
          <w:lang w:val="de-DE" w:eastAsia="hi-IN" w:bidi="hi-IN"/>
        </w:rPr>
        <w:t xml:space="preserve"> gesagt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Meine Mutter hat unseren Urlaub 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gegessen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gelacht</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c)</w:t>
      </w:r>
      <w:r w:rsidRPr="00B625E8">
        <w:rPr>
          <w:rFonts w:ascii="Times New Roman" w:eastAsia="Lucida Sans Unicode" w:hAnsi="Times New Roman" w:cs="Times New Roman"/>
          <w:sz w:val="28"/>
          <w:szCs w:val="28"/>
          <w:lang w:val="de-DE" w:eastAsia="hi-IN" w:bidi="hi-IN"/>
        </w:rPr>
        <w:t xml:space="preserve"> geplant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Martin hat viel Tee 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gefunden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gegessen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c)</w:t>
      </w:r>
      <w:r w:rsidRPr="00B625E8">
        <w:rPr>
          <w:rFonts w:ascii="Times New Roman" w:eastAsia="Lucida Sans Unicode" w:hAnsi="Times New Roman" w:cs="Times New Roman"/>
          <w:sz w:val="28"/>
          <w:szCs w:val="28"/>
          <w:lang w:val="de-DE" w:eastAsia="hi-IN" w:bidi="hi-IN"/>
        </w:rPr>
        <w:t xml:space="preserve"> getrunken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Maria hat in Berlin eine Arbeit 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gefunden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gelacht</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 xml:space="preserve">c) </w:t>
      </w:r>
      <w:r w:rsidRPr="00B625E8">
        <w:rPr>
          <w:rFonts w:ascii="Times New Roman" w:eastAsia="Lucida Sans Unicode" w:hAnsi="Times New Roman" w:cs="Times New Roman"/>
          <w:sz w:val="28"/>
          <w:szCs w:val="28"/>
          <w:lang w:val="de-DE" w:eastAsia="hi-IN" w:bidi="hi-IN"/>
        </w:rPr>
        <w:t>gefeiert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Gestern haben wir das Klassentreffen ____ .</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gegessen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gefeiert</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 xml:space="preserve">c) </w:t>
      </w:r>
      <w:r w:rsidRPr="00B625E8">
        <w:rPr>
          <w:rFonts w:ascii="Times New Roman" w:eastAsia="Lucida Sans Unicode" w:hAnsi="Times New Roman" w:cs="Times New Roman"/>
          <w:sz w:val="28"/>
          <w:szCs w:val="28"/>
          <w:lang w:val="de-DE" w:eastAsia="hi-IN" w:bidi="hi-IN"/>
        </w:rPr>
        <w:t>gesagt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Es war lustig, und wir haben viel 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a)</w:t>
      </w:r>
      <w:r w:rsidRPr="00B625E8">
        <w:rPr>
          <w:rFonts w:ascii="Times New Roman" w:eastAsia="Lucida Sans Unicode" w:hAnsi="Times New Roman" w:cs="Times New Roman"/>
          <w:sz w:val="28"/>
          <w:szCs w:val="28"/>
          <w:lang w:val="de-DE" w:eastAsia="hi-IN" w:bidi="hi-IN"/>
        </w:rPr>
        <w:t xml:space="preserve"> gefeiert</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b)</w:t>
      </w:r>
      <w:r w:rsidRPr="00B625E8">
        <w:rPr>
          <w:rFonts w:ascii="Times New Roman" w:eastAsia="Lucida Sans Unicode" w:hAnsi="Times New Roman" w:cs="Times New Roman"/>
          <w:sz w:val="28"/>
          <w:szCs w:val="28"/>
          <w:lang w:val="de-DE" w:eastAsia="hi-IN" w:bidi="hi-IN"/>
        </w:rPr>
        <w:t xml:space="preserve"> gefunden</w:t>
      </w:r>
      <w:r w:rsidRPr="00B625E8">
        <w:rPr>
          <w:rFonts w:ascii="Times New Roman" w:eastAsia="Lucida Sans Unicode" w:hAnsi="Times New Roman" w:cs="Times New Roman"/>
          <w:sz w:val="28"/>
          <w:szCs w:val="28"/>
          <w:lang w:val="de-DE" w:eastAsia="hi-IN" w:bidi="hi-IN"/>
        </w:rPr>
        <w:tab/>
      </w:r>
      <w:r w:rsidRPr="00B625E8">
        <w:rPr>
          <w:rFonts w:ascii="Times New Roman" w:eastAsia="Lucida Sans Unicode" w:hAnsi="Times New Roman" w:cs="Times New Roman"/>
          <w:b/>
          <w:bCs/>
          <w:sz w:val="28"/>
          <w:szCs w:val="28"/>
          <w:lang w:val="de-DE" w:eastAsia="hi-IN" w:bidi="hi-IN"/>
        </w:rPr>
        <w:t>c)</w:t>
      </w:r>
      <w:r w:rsidRPr="00B625E8">
        <w:rPr>
          <w:rFonts w:ascii="Times New Roman" w:eastAsia="Lucida Sans Unicode" w:hAnsi="Times New Roman" w:cs="Times New Roman"/>
          <w:sz w:val="28"/>
          <w:szCs w:val="28"/>
          <w:lang w:val="de-DE" w:eastAsia="hi-IN" w:bidi="hi-IN"/>
        </w:rPr>
        <w:t xml:space="preserve"> gelacht</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IV</w:t>
      </w:r>
      <w:r w:rsidRPr="00B625E8">
        <w:rPr>
          <w:rFonts w:ascii="Times New Roman" w:eastAsia="Lucida Sans Unicode" w:hAnsi="Times New Roman" w:cs="Times New Roman"/>
          <w:b/>
          <w:bCs/>
          <w:sz w:val="28"/>
          <w:szCs w:val="28"/>
          <w:lang w:eastAsia="hi-IN" w:bidi="hi-IN"/>
        </w:rPr>
        <w:t xml:space="preserve">. Дополните предложения: </w:t>
      </w:r>
      <w:r w:rsidRPr="00B625E8">
        <w:rPr>
          <w:rFonts w:ascii="Times New Roman" w:eastAsia="Lucida Sans Unicode" w:hAnsi="Times New Roman" w:cs="Times New Roman"/>
          <w:b/>
          <w:bCs/>
          <w:i/>
          <w:iCs/>
          <w:sz w:val="28"/>
          <w:szCs w:val="28"/>
          <w:lang w:val="en-US" w:eastAsia="hi-IN" w:bidi="hi-IN"/>
        </w:rPr>
        <w:t>haben</w:t>
      </w:r>
      <w:r w:rsidRPr="00B625E8">
        <w:rPr>
          <w:rFonts w:ascii="Times New Roman" w:eastAsia="Lucida Sans Unicode" w:hAnsi="Times New Roman" w:cs="Times New Roman"/>
          <w:b/>
          <w:bCs/>
          <w:i/>
          <w:iCs/>
          <w:sz w:val="28"/>
          <w:szCs w:val="28"/>
          <w:lang w:eastAsia="hi-IN" w:bidi="hi-IN"/>
        </w:rPr>
        <w:t xml:space="preserve"> </w:t>
      </w:r>
      <w:r w:rsidRPr="00B625E8">
        <w:rPr>
          <w:rFonts w:ascii="Times New Roman" w:eastAsia="Lucida Sans Unicode" w:hAnsi="Times New Roman" w:cs="Times New Roman"/>
          <w:b/>
          <w:bCs/>
          <w:sz w:val="28"/>
          <w:szCs w:val="28"/>
          <w:lang w:eastAsia="hi-IN" w:bidi="hi-IN"/>
        </w:rPr>
        <w:t xml:space="preserve">или </w:t>
      </w:r>
      <w:r w:rsidRPr="00B625E8">
        <w:rPr>
          <w:rFonts w:ascii="Times New Roman" w:eastAsia="Lucida Sans Unicode" w:hAnsi="Times New Roman" w:cs="Times New Roman"/>
          <w:b/>
          <w:bCs/>
          <w:i/>
          <w:iCs/>
          <w:sz w:val="28"/>
          <w:szCs w:val="28"/>
          <w:lang w:val="en-US" w:eastAsia="hi-IN" w:bidi="hi-IN"/>
        </w:rPr>
        <w:t>sein</w:t>
      </w:r>
      <w:r w:rsidRPr="00B625E8">
        <w:rPr>
          <w:rFonts w:ascii="Times New Roman" w:eastAsia="Lucida Sans Unicode" w:hAnsi="Times New Roman" w:cs="Times New Roman"/>
          <w:b/>
          <w:bCs/>
          <w:sz w:val="28"/>
          <w:szCs w:val="28"/>
          <w:lang w:eastAsia="hi-IN" w:bidi="hi-IN"/>
        </w:rPr>
        <w: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lastRenderedPageBreak/>
        <w:t xml:space="preserve">1. </w:t>
      </w:r>
      <w:r w:rsidRPr="00B625E8">
        <w:rPr>
          <w:rFonts w:ascii="Times New Roman" w:eastAsia="Lucida Sans Unicode" w:hAnsi="Times New Roman" w:cs="Times New Roman"/>
          <w:sz w:val="28"/>
          <w:szCs w:val="28"/>
          <w:lang w:val="de-DE" w:eastAsia="hi-IN" w:bidi="hi-IN"/>
        </w:rPr>
        <w:t>Heute __</w:t>
      </w:r>
      <w:r w:rsidRPr="00B625E8">
        <w:rPr>
          <w:rFonts w:ascii="Times New Roman" w:eastAsia="Lucida Sans Unicode" w:hAnsi="Times New Roman" w:cs="Times New Roman"/>
          <w:i/>
          <w:iCs/>
          <w:sz w:val="28"/>
          <w:szCs w:val="28"/>
          <w:u w:val="single"/>
          <w:lang w:val="de-DE" w:eastAsia="hi-IN" w:bidi="hi-IN"/>
        </w:rPr>
        <w:t>bin</w:t>
      </w:r>
      <w:r w:rsidRPr="00B625E8">
        <w:rPr>
          <w:rFonts w:ascii="Times New Roman" w:eastAsia="Lucida Sans Unicode" w:hAnsi="Times New Roman" w:cs="Times New Roman"/>
          <w:sz w:val="28"/>
          <w:szCs w:val="28"/>
          <w:u w:val="single"/>
          <w:lang w:val="de-DE" w:eastAsia="hi-IN" w:bidi="hi-IN"/>
        </w:rPr>
        <w:t>___</w:t>
      </w:r>
      <w:r w:rsidRPr="00B625E8">
        <w:rPr>
          <w:rFonts w:ascii="Times New Roman" w:eastAsia="Lucida Sans Unicode" w:hAnsi="Times New Roman" w:cs="Times New Roman"/>
          <w:sz w:val="28"/>
          <w:szCs w:val="28"/>
          <w:lang w:val="de-DE" w:eastAsia="hi-IN" w:bidi="hi-IN"/>
        </w:rPr>
        <w:t xml:space="preserve"> ich mit Peter in die Stadt gefahren.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2.</w:t>
      </w:r>
      <w:r w:rsidRPr="00B625E8">
        <w:rPr>
          <w:rFonts w:ascii="Times New Roman" w:eastAsia="Lucida Sans Unicode" w:hAnsi="Times New Roman" w:cs="Times New Roman"/>
          <w:sz w:val="28"/>
          <w:szCs w:val="28"/>
          <w:lang w:val="de-DE" w:eastAsia="hi-IN" w:bidi="hi-IN"/>
        </w:rPr>
        <w:t xml:space="preserve"> Alex _________ zu Hause geblieben.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3.</w:t>
      </w:r>
      <w:r w:rsidRPr="00B625E8">
        <w:rPr>
          <w:rFonts w:ascii="Times New Roman" w:eastAsia="Lucida Sans Unicode" w:hAnsi="Times New Roman" w:cs="Times New Roman"/>
          <w:sz w:val="28"/>
          <w:szCs w:val="28"/>
          <w:lang w:val="de-DE" w:eastAsia="hi-IN" w:bidi="hi-IN"/>
        </w:rPr>
        <w:t xml:space="preserve"> Im Stadtzentrum _________ wir Olaf getroffen.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4. </w:t>
      </w:r>
      <w:r w:rsidRPr="00B625E8">
        <w:rPr>
          <w:rFonts w:ascii="Times New Roman" w:eastAsia="Lucida Sans Unicode" w:hAnsi="Times New Roman" w:cs="Times New Roman"/>
          <w:sz w:val="28"/>
          <w:szCs w:val="28"/>
          <w:lang w:val="de-DE" w:eastAsia="hi-IN" w:bidi="hi-IN"/>
        </w:rPr>
        <w:t>Wir __________ zusammen Kaffee getrunken.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5.</w:t>
      </w:r>
      <w:r w:rsidRPr="00B625E8">
        <w:rPr>
          <w:rFonts w:ascii="Times New Roman" w:eastAsia="Lucida Sans Unicode" w:hAnsi="Times New Roman" w:cs="Times New Roman"/>
          <w:sz w:val="28"/>
          <w:szCs w:val="28"/>
          <w:lang w:val="de-DE" w:eastAsia="hi-IN" w:bidi="hi-IN"/>
        </w:rPr>
        <w:t xml:space="preserve"> Dann __________ ich ein Buch gekauft.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Peter und Alex __________ noch ins Kino gegangen.</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V</w:t>
      </w:r>
      <w:r w:rsidRPr="00B625E8">
        <w:rPr>
          <w:rFonts w:ascii="Times New Roman" w:eastAsia="Lucida Sans Unicode" w:hAnsi="Times New Roman" w:cs="Times New Roman"/>
          <w:b/>
          <w:bCs/>
          <w:sz w:val="28"/>
          <w:szCs w:val="28"/>
          <w:lang w:eastAsia="hi-IN" w:bidi="hi-IN"/>
        </w:rPr>
        <w:t xml:space="preserve">. Постройте и запишите предложения в </w:t>
      </w:r>
      <w:r w:rsidRPr="00B625E8">
        <w:rPr>
          <w:rFonts w:ascii="Times New Roman" w:eastAsia="Lucida Sans Unicode" w:hAnsi="Times New Roman" w:cs="Times New Roman"/>
          <w:b/>
          <w:bCs/>
          <w:sz w:val="28"/>
          <w:szCs w:val="28"/>
          <w:lang w:val="de-DE" w:eastAsia="hi-IN" w:bidi="hi-IN"/>
        </w:rPr>
        <w:t>Perfekt</w:t>
      </w:r>
      <w:r w:rsidRPr="00B625E8">
        <w:rPr>
          <w:rFonts w:ascii="Times New Roman" w:eastAsia="Lucida Sans Unicode" w:hAnsi="Times New Roman" w:cs="Times New Roman"/>
          <w:b/>
          <w:bCs/>
          <w:sz w:val="28"/>
          <w:szCs w:val="28"/>
          <w:lang w:eastAsia="hi-IN" w:bidi="hi-IN"/>
        </w:rPr>
        <w: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1.</w:t>
      </w:r>
      <w:r w:rsidRPr="00B625E8">
        <w:rPr>
          <w:rFonts w:ascii="Times New Roman" w:eastAsia="Lucida Sans Unicode" w:hAnsi="Times New Roman" w:cs="Times New Roman"/>
          <w:sz w:val="28"/>
          <w:szCs w:val="28"/>
          <w:lang w:val="de-DE" w:eastAsia="hi-IN" w:bidi="hi-IN"/>
        </w:rPr>
        <w:t xml:space="preserve"> machen / Nina und Alex / was /? - _</w:t>
      </w:r>
      <w:r w:rsidRPr="00B625E8">
        <w:rPr>
          <w:rFonts w:ascii="Times New Roman" w:eastAsia="Lucida Sans Unicode" w:hAnsi="Times New Roman" w:cs="Times New Roman"/>
          <w:i/>
          <w:iCs/>
          <w:sz w:val="28"/>
          <w:szCs w:val="28"/>
          <w:u w:val="single"/>
          <w:lang w:val="de-DE" w:eastAsia="hi-IN" w:bidi="hi-IN"/>
        </w:rPr>
        <w:t>Was haben Nina und Alex gemacht?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2. </w:t>
      </w:r>
      <w:r w:rsidRPr="00B625E8">
        <w:rPr>
          <w:rFonts w:ascii="Times New Roman" w:eastAsia="Lucida Sans Unicode" w:hAnsi="Times New Roman" w:cs="Times New Roman"/>
          <w:sz w:val="28"/>
          <w:szCs w:val="28"/>
          <w:lang w:val="de-DE" w:eastAsia="hi-IN" w:bidi="hi-IN"/>
        </w:rPr>
        <w:t>im Restaurant / sitzen / sie /. - 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3. </w:t>
      </w:r>
      <w:r w:rsidRPr="00B625E8">
        <w:rPr>
          <w:rFonts w:ascii="Times New Roman" w:eastAsia="Lucida Sans Unicode" w:hAnsi="Times New Roman" w:cs="Times New Roman"/>
          <w:sz w:val="28"/>
          <w:szCs w:val="28"/>
          <w:lang w:val="de-DE" w:eastAsia="hi-IN" w:bidi="hi-IN"/>
        </w:rPr>
        <w:t>sie / gut / essen /? - __________________________________________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4.</w:t>
      </w:r>
      <w:r w:rsidRPr="00B625E8">
        <w:rPr>
          <w:rFonts w:ascii="Times New Roman" w:eastAsia="Lucida Sans Unicode" w:hAnsi="Times New Roman" w:cs="Times New Roman"/>
          <w:sz w:val="28"/>
          <w:szCs w:val="28"/>
          <w:lang w:val="de-DE" w:eastAsia="hi-IN" w:bidi="hi-IN"/>
        </w:rPr>
        <w:t xml:space="preserve"> gut / essen / und / sie / trinken /. - _______________________________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 xml:space="preserve">5. </w:t>
      </w:r>
      <w:r w:rsidRPr="00B625E8">
        <w:rPr>
          <w:rFonts w:ascii="Times New Roman" w:eastAsia="Lucida Sans Unicode" w:hAnsi="Times New Roman" w:cs="Times New Roman"/>
          <w:sz w:val="28"/>
          <w:szCs w:val="28"/>
          <w:lang w:val="de-DE" w:eastAsia="hi-IN" w:bidi="hi-IN"/>
        </w:rPr>
        <w:t>den / finden / Bahnhof / sie /? - _________________________________</w:t>
      </w:r>
    </w:p>
    <w:p w:rsidR="00F911FA" w:rsidRPr="00B625E8" w:rsidRDefault="00F911FA" w:rsidP="00F911FA">
      <w:pPr>
        <w:shd w:val="clear" w:color="auto" w:fill="FFFFFF"/>
        <w:tabs>
          <w:tab w:val="left" w:pos="284"/>
        </w:tabs>
        <w:rPr>
          <w:rFonts w:ascii="Times New Roman" w:hAnsi="Times New Roman" w:cs="Times New Roman"/>
          <w:sz w:val="28"/>
          <w:szCs w:val="28"/>
          <w:lang w:val="en-US"/>
        </w:rPr>
      </w:pPr>
      <w:r w:rsidRPr="00B625E8">
        <w:rPr>
          <w:rFonts w:ascii="Times New Roman" w:eastAsia="Lucida Sans Unicode" w:hAnsi="Times New Roman" w:cs="Times New Roman"/>
          <w:b/>
          <w:bCs/>
          <w:sz w:val="28"/>
          <w:szCs w:val="28"/>
          <w:lang w:val="de-DE" w:eastAsia="hi-IN" w:bidi="hi-IN"/>
        </w:rPr>
        <w:t>6.</w:t>
      </w:r>
      <w:r w:rsidRPr="00B625E8">
        <w:rPr>
          <w:rFonts w:ascii="Times New Roman" w:eastAsia="Lucida Sans Unicode" w:hAnsi="Times New Roman" w:cs="Times New Roman"/>
          <w:sz w:val="28"/>
          <w:szCs w:val="28"/>
          <w:lang w:val="de-DE" w:eastAsia="hi-IN" w:bidi="hi-IN"/>
        </w:rPr>
        <w:t xml:space="preserve"> sie / den / Bahnhof / und / eine / Reise / finden / machen /. - __________</w:t>
      </w:r>
    </w:p>
    <w:p w:rsidR="00F911FA" w:rsidRPr="00B625E8" w:rsidRDefault="00F911FA" w:rsidP="00F911FA">
      <w:pPr>
        <w:shd w:val="clear" w:color="auto" w:fill="FFFFFF"/>
        <w:tabs>
          <w:tab w:val="left" w:pos="284"/>
        </w:tabs>
        <w:jc w:val="both"/>
        <w:rPr>
          <w:rFonts w:ascii="Times New Roman" w:hAnsi="Times New Roman" w:cs="Times New Roman"/>
          <w:sz w:val="28"/>
          <w:szCs w:val="28"/>
        </w:rPr>
      </w:pPr>
      <w:r w:rsidRPr="00B625E8">
        <w:rPr>
          <w:rFonts w:ascii="Times New Roman" w:eastAsia="Lucida Sans Unicode" w:hAnsi="Times New Roman" w:cs="Times New Roman"/>
          <w:b/>
          <w:bCs/>
          <w:sz w:val="28"/>
          <w:szCs w:val="28"/>
          <w:lang w:val="de-DE" w:eastAsia="hi-IN" w:bidi="hi-IN"/>
        </w:rPr>
        <w:t>VI</w:t>
      </w:r>
      <w:r w:rsidRPr="00B625E8">
        <w:rPr>
          <w:rFonts w:ascii="Times New Roman" w:eastAsia="Lucida Sans Unicode" w:hAnsi="Times New Roman" w:cs="Times New Roman"/>
          <w:b/>
          <w:bCs/>
          <w:sz w:val="28"/>
          <w:szCs w:val="28"/>
          <w:lang w:eastAsia="hi-IN" w:bidi="hi-IN"/>
        </w:rPr>
        <w:t>. Диалог. Пронумеруйте реплики в правильной последовательности.</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Ja, ich habe hier ein Haus.</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Sind Sie dort auch in die Schule gegangen?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w:t>
      </w:r>
      <w:r w:rsidRPr="00B625E8">
        <w:rPr>
          <w:rFonts w:ascii="Times New Roman" w:eastAsia="Lucida Sans Unicode" w:hAnsi="Times New Roman" w:cs="Times New Roman"/>
          <w:i/>
          <w:iCs/>
          <w:sz w:val="28"/>
          <w:szCs w:val="28"/>
          <w:lang w:val="de-DE" w:eastAsia="hi-IN" w:bidi="hi-IN"/>
        </w:rPr>
        <w:t>_</w:t>
      </w:r>
      <w:r w:rsidRPr="00B625E8">
        <w:rPr>
          <w:rFonts w:ascii="Times New Roman" w:eastAsia="Lucida Sans Unicode" w:hAnsi="Times New Roman" w:cs="Times New Roman"/>
          <w:sz w:val="28"/>
          <w:szCs w:val="28"/>
          <w:lang w:val="de-DE" w:eastAsia="hi-IN" w:bidi="hi-IN"/>
        </w:rPr>
        <w:t>_ Kommen Sie auch aus Berlin?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Und warum sind Sie nicht dort geblieben?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_1_ Wohnen Sie hier in Berlin?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Nein, ich bin in Dresden geboren.</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sz w:val="28"/>
          <w:szCs w:val="28"/>
          <w:lang w:val="de-DE" w:eastAsia="hi-IN" w:bidi="hi-IN"/>
        </w:rPr>
        <w:t>___ Richtig, ich habe dort mein Abitur gemacht.</w:t>
      </w:r>
    </w:p>
    <w:p w:rsidR="00F911FA" w:rsidRPr="00B625E8" w:rsidRDefault="00F911FA" w:rsidP="00F911FA">
      <w:pPr>
        <w:shd w:val="clear" w:color="auto" w:fill="FFFFFF"/>
        <w:tabs>
          <w:tab w:val="left" w:pos="284"/>
        </w:tabs>
        <w:jc w:val="both"/>
        <w:rPr>
          <w:rFonts w:ascii="Times New Roman" w:hAnsi="Times New Roman" w:cs="Times New Roman"/>
          <w:sz w:val="28"/>
          <w:szCs w:val="28"/>
          <w:lang w:val="en-US"/>
        </w:rPr>
      </w:pPr>
      <w:r w:rsidRPr="00B625E8">
        <w:rPr>
          <w:rFonts w:ascii="Times New Roman" w:eastAsia="Lucida Sans Unicode" w:hAnsi="Times New Roman" w:cs="Times New Roman"/>
          <w:color w:val="000000"/>
          <w:sz w:val="28"/>
          <w:szCs w:val="28"/>
          <w:shd w:val="clear" w:color="auto" w:fill="FFFFFF"/>
          <w:lang w:val="de-DE" w:eastAsia="hi-IN" w:bidi="hi-IN"/>
        </w:rPr>
        <w:t>___ Ich habe in Dresden keine Arbeit gefunden.</w:t>
      </w:r>
    </w:p>
    <w:p w:rsidR="00F911FA" w:rsidRPr="00B625E8" w:rsidRDefault="00F911FA" w:rsidP="00F911FA">
      <w:pPr>
        <w:shd w:val="clear" w:color="auto" w:fill="FFFFFF"/>
        <w:tabs>
          <w:tab w:val="left" w:pos="284"/>
        </w:tabs>
        <w:jc w:val="both"/>
        <w:rPr>
          <w:rFonts w:ascii="Times New Roman" w:hAnsi="Times New Roman" w:cs="Times New Roman"/>
          <w:sz w:val="28"/>
          <w:szCs w:val="28"/>
        </w:rPr>
        <w:sectPr w:rsidR="00F911FA" w:rsidRPr="00B625E8">
          <w:type w:val="continuous"/>
          <w:pgSz w:w="11906" w:h="16838"/>
          <w:pgMar w:top="1134" w:right="850" w:bottom="1134" w:left="1701" w:header="720" w:footer="708" w:gutter="0"/>
          <w:cols w:space="720"/>
          <w:docGrid w:linePitch="360"/>
        </w:sectPr>
      </w:pPr>
      <w:r w:rsidRPr="00B625E8">
        <w:rPr>
          <w:rFonts w:ascii="Times New Roman" w:eastAsia="Lucida Sans Unicode" w:hAnsi="Times New Roman" w:cs="Times New Roman"/>
          <w:b/>
          <w:bCs/>
          <w:color w:val="000000"/>
          <w:sz w:val="28"/>
          <w:szCs w:val="28"/>
          <w:shd w:val="clear" w:color="auto" w:fill="FFFFFF"/>
          <w:lang w:val="de-DE" w:eastAsia="hi-IN" w:bidi="hi-IN"/>
        </w:rPr>
        <w:t>VII</w:t>
      </w:r>
      <w:r w:rsidRPr="00B625E8">
        <w:rPr>
          <w:rFonts w:ascii="Times New Roman" w:eastAsia="Lucida Sans Unicode" w:hAnsi="Times New Roman" w:cs="Times New Roman"/>
          <w:b/>
          <w:bCs/>
          <w:color w:val="000000"/>
          <w:sz w:val="28"/>
          <w:szCs w:val="28"/>
          <w:shd w:val="clear" w:color="auto" w:fill="FFFFFF"/>
          <w:lang w:eastAsia="hi-IN" w:bidi="hi-IN"/>
        </w:rPr>
        <w:t xml:space="preserve">. Переведите на немецкий язык. </w:t>
      </w:r>
      <w:r w:rsidRPr="00B625E8">
        <w:rPr>
          <w:rFonts w:ascii="Times New Roman" w:eastAsia="Lucida Sans Unicode" w:hAnsi="Times New Roman" w:cs="Times New Roman"/>
          <w:b/>
          <w:color w:val="000000"/>
          <w:sz w:val="28"/>
          <w:szCs w:val="28"/>
          <w:shd w:val="clear" w:color="auto" w:fill="FFFFFF"/>
          <w:lang w:eastAsia="hi-IN" w:bidi="hi-IN"/>
        </w:rPr>
        <w:t xml:space="preserve"> (Устный опрос)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lastRenderedPageBreak/>
        <w:t xml:space="preserve">1. </w:t>
      </w:r>
      <w:r w:rsidRPr="00B625E8">
        <w:rPr>
          <w:rFonts w:ascii="Times New Roman" w:hAnsi="Times New Roman" w:cs="Times New Roman"/>
          <w:color w:val="000000"/>
          <w:sz w:val="28"/>
          <w:szCs w:val="28"/>
          <w:shd w:val="clear" w:color="auto" w:fill="FFFFFF"/>
        </w:rPr>
        <w:t>вставать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2. </w:t>
      </w:r>
      <w:r w:rsidRPr="00B625E8">
        <w:rPr>
          <w:rFonts w:ascii="Times New Roman" w:hAnsi="Times New Roman" w:cs="Times New Roman"/>
          <w:color w:val="000000"/>
          <w:sz w:val="28"/>
          <w:szCs w:val="28"/>
          <w:shd w:val="clear" w:color="auto" w:fill="FFFFFF"/>
        </w:rPr>
        <w:t>завтракать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lastRenderedPageBreak/>
        <w:t xml:space="preserve">3. </w:t>
      </w:r>
      <w:r w:rsidRPr="00B625E8">
        <w:rPr>
          <w:rFonts w:ascii="Times New Roman" w:hAnsi="Times New Roman" w:cs="Times New Roman"/>
          <w:color w:val="000000"/>
          <w:sz w:val="28"/>
          <w:szCs w:val="28"/>
          <w:shd w:val="clear" w:color="auto" w:fill="FFFFFF"/>
        </w:rPr>
        <w:t>занятия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4. </w:t>
      </w:r>
      <w:r w:rsidRPr="00B625E8">
        <w:rPr>
          <w:rFonts w:ascii="Times New Roman" w:hAnsi="Times New Roman" w:cs="Times New Roman"/>
          <w:color w:val="000000"/>
          <w:sz w:val="28"/>
          <w:szCs w:val="28"/>
          <w:shd w:val="clear" w:color="auto" w:fill="FFFFFF"/>
        </w:rPr>
        <w:t>ложиться спать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lastRenderedPageBreak/>
        <w:t xml:space="preserve">5. </w:t>
      </w:r>
      <w:r w:rsidRPr="00B625E8">
        <w:rPr>
          <w:rFonts w:ascii="Times New Roman" w:hAnsi="Times New Roman" w:cs="Times New Roman"/>
          <w:color w:val="000000"/>
          <w:sz w:val="28"/>
          <w:szCs w:val="28"/>
          <w:shd w:val="clear" w:color="auto" w:fill="FFFFFF"/>
        </w:rPr>
        <w:t>заниматься домашними делами</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6. </w:t>
      </w:r>
      <w:r w:rsidRPr="00B625E8">
        <w:rPr>
          <w:rFonts w:ascii="Times New Roman" w:hAnsi="Times New Roman" w:cs="Times New Roman"/>
          <w:color w:val="000000"/>
          <w:sz w:val="28"/>
          <w:szCs w:val="28"/>
          <w:shd w:val="clear" w:color="auto" w:fill="FFFFFF"/>
        </w:rPr>
        <w:t>идти на работу</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7. </w:t>
      </w:r>
      <w:r w:rsidRPr="00B625E8">
        <w:rPr>
          <w:rFonts w:ascii="Times New Roman" w:hAnsi="Times New Roman" w:cs="Times New Roman"/>
          <w:color w:val="000000"/>
          <w:sz w:val="28"/>
          <w:szCs w:val="28"/>
          <w:shd w:val="clear" w:color="auto" w:fill="FFFFFF"/>
        </w:rPr>
        <w:t>праздновать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8. </w:t>
      </w:r>
      <w:r w:rsidRPr="00B625E8">
        <w:rPr>
          <w:rFonts w:ascii="Times New Roman" w:hAnsi="Times New Roman" w:cs="Times New Roman"/>
          <w:color w:val="000000"/>
          <w:sz w:val="28"/>
          <w:szCs w:val="28"/>
          <w:shd w:val="clear" w:color="auto" w:fill="FFFFFF"/>
        </w:rPr>
        <w:t>сидеть в кафе</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9. </w:t>
      </w:r>
      <w:r w:rsidRPr="00B625E8">
        <w:rPr>
          <w:rFonts w:ascii="Times New Roman" w:hAnsi="Times New Roman" w:cs="Times New Roman"/>
          <w:color w:val="000000"/>
          <w:sz w:val="28"/>
          <w:szCs w:val="28"/>
          <w:shd w:val="clear" w:color="auto" w:fill="FFFFFF"/>
        </w:rPr>
        <w:t>одноклассник</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10. </w:t>
      </w:r>
      <w:r w:rsidRPr="00B625E8">
        <w:rPr>
          <w:rFonts w:ascii="Times New Roman" w:hAnsi="Times New Roman" w:cs="Times New Roman"/>
          <w:color w:val="000000"/>
          <w:sz w:val="28"/>
          <w:szCs w:val="28"/>
          <w:shd w:val="clear" w:color="auto" w:fill="FFFFFF"/>
        </w:rPr>
        <w:t>сдать экзамены за среднюю школу</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11. </w:t>
      </w:r>
      <w:r w:rsidRPr="00B625E8">
        <w:rPr>
          <w:rFonts w:ascii="Times New Roman" w:hAnsi="Times New Roman" w:cs="Times New Roman"/>
          <w:color w:val="000000"/>
          <w:sz w:val="28"/>
          <w:szCs w:val="28"/>
          <w:shd w:val="clear" w:color="auto" w:fill="FFFFFF"/>
        </w:rPr>
        <w:t>кому-то везёт</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12. </w:t>
      </w:r>
      <w:r w:rsidRPr="00B625E8">
        <w:rPr>
          <w:rFonts w:ascii="Times New Roman" w:hAnsi="Times New Roman" w:cs="Times New Roman"/>
          <w:color w:val="000000"/>
          <w:sz w:val="28"/>
          <w:szCs w:val="28"/>
          <w:shd w:val="clear" w:color="auto" w:fill="FFFFFF"/>
        </w:rPr>
        <w:t>заболеть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lastRenderedPageBreak/>
        <w:t xml:space="preserve">13. </w:t>
      </w:r>
      <w:r w:rsidRPr="00B625E8">
        <w:rPr>
          <w:rFonts w:ascii="Times New Roman" w:hAnsi="Times New Roman" w:cs="Times New Roman"/>
          <w:color w:val="000000"/>
          <w:sz w:val="28"/>
          <w:szCs w:val="28"/>
          <w:shd w:val="clear" w:color="auto" w:fill="FFFFFF"/>
        </w:rPr>
        <w:t>тогда, в то время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14. </w:t>
      </w:r>
      <w:r w:rsidRPr="00B625E8">
        <w:rPr>
          <w:rFonts w:ascii="Times New Roman" w:hAnsi="Times New Roman" w:cs="Times New Roman"/>
          <w:color w:val="000000"/>
          <w:sz w:val="28"/>
          <w:szCs w:val="28"/>
          <w:shd w:val="clear" w:color="auto" w:fill="FFFFFF"/>
        </w:rPr>
        <w:t>надеюсь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15. </w:t>
      </w:r>
      <w:r w:rsidRPr="00B625E8">
        <w:rPr>
          <w:rFonts w:ascii="Times New Roman" w:hAnsi="Times New Roman" w:cs="Times New Roman"/>
          <w:color w:val="000000"/>
          <w:sz w:val="28"/>
          <w:szCs w:val="28"/>
          <w:shd w:val="clear" w:color="auto" w:fill="FFFFFF"/>
        </w:rPr>
        <w:t>вчера</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16. </w:t>
      </w:r>
      <w:r w:rsidRPr="00B625E8">
        <w:rPr>
          <w:rFonts w:ascii="Times New Roman" w:hAnsi="Times New Roman" w:cs="Times New Roman"/>
          <w:color w:val="000000"/>
          <w:sz w:val="28"/>
          <w:szCs w:val="28"/>
          <w:shd w:val="clear" w:color="auto" w:fill="FFFFFF"/>
        </w:rPr>
        <w:t>идти пешком</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17. </w:t>
      </w:r>
      <w:r w:rsidRPr="00B625E8">
        <w:rPr>
          <w:rFonts w:ascii="Times New Roman" w:hAnsi="Times New Roman" w:cs="Times New Roman"/>
          <w:color w:val="000000"/>
          <w:sz w:val="28"/>
          <w:szCs w:val="28"/>
          <w:shd w:val="clear" w:color="auto" w:fill="FFFFFF"/>
        </w:rPr>
        <w:t>встречаться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18. </w:t>
      </w:r>
      <w:r w:rsidRPr="00B625E8">
        <w:rPr>
          <w:rFonts w:ascii="Times New Roman" w:hAnsi="Times New Roman" w:cs="Times New Roman"/>
          <w:color w:val="000000"/>
          <w:sz w:val="28"/>
          <w:szCs w:val="28"/>
          <w:shd w:val="clear" w:color="auto" w:fill="FFFFFF"/>
        </w:rPr>
        <w:t>жениться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000000"/>
          <w:sz w:val="28"/>
          <w:szCs w:val="28"/>
          <w:shd w:val="clear" w:color="auto" w:fill="FFFFFF"/>
          <w:lang w:val="de-DE"/>
        </w:rPr>
        <w:t xml:space="preserve">19. </w:t>
      </w:r>
      <w:r w:rsidRPr="00B625E8">
        <w:rPr>
          <w:rFonts w:ascii="Times New Roman" w:hAnsi="Times New Roman" w:cs="Times New Roman"/>
          <w:color w:val="000000"/>
          <w:sz w:val="28"/>
          <w:szCs w:val="28"/>
          <w:shd w:val="clear" w:color="auto" w:fill="FFFFFF"/>
        </w:rPr>
        <w:t>планировать</w:t>
      </w:r>
    </w:p>
    <w:p w:rsidR="00F911FA" w:rsidRPr="00B625E8" w:rsidRDefault="00F911FA" w:rsidP="00F911FA">
      <w:pPr>
        <w:rPr>
          <w:rFonts w:ascii="Times New Roman" w:hAnsi="Times New Roman" w:cs="Times New Roman"/>
          <w:sz w:val="28"/>
          <w:szCs w:val="28"/>
        </w:rPr>
        <w:sectPr w:rsidR="00F911FA" w:rsidRPr="00B625E8">
          <w:type w:val="continuous"/>
          <w:pgSz w:w="11906" w:h="16838"/>
          <w:pgMar w:top="1134" w:right="850" w:bottom="1134" w:left="1701" w:header="720" w:footer="708" w:gutter="0"/>
          <w:cols w:num="2" w:space="282"/>
          <w:docGrid w:linePitch="360"/>
        </w:sectPr>
      </w:pPr>
      <w:r w:rsidRPr="00B625E8">
        <w:rPr>
          <w:rFonts w:ascii="Times New Roman" w:hAnsi="Times New Roman" w:cs="Times New Roman"/>
          <w:color w:val="000000"/>
          <w:sz w:val="28"/>
          <w:szCs w:val="28"/>
          <w:shd w:val="clear" w:color="auto" w:fill="FFFFFF"/>
          <w:lang w:val="de-DE"/>
        </w:rPr>
        <w:t xml:space="preserve">20. </w:t>
      </w:r>
      <w:r w:rsidRPr="00B625E8">
        <w:rPr>
          <w:rFonts w:ascii="Times New Roman" w:hAnsi="Times New Roman" w:cs="Times New Roman"/>
          <w:color w:val="000000"/>
          <w:sz w:val="28"/>
          <w:szCs w:val="28"/>
          <w:shd w:val="clear" w:color="auto" w:fill="FFFFFF"/>
        </w:rPr>
        <w:t>в прошлом году</w:t>
      </w:r>
    </w:p>
    <w:p w:rsidR="00F911FA" w:rsidRPr="00B625E8" w:rsidRDefault="00F911FA" w:rsidP="00F911FA">
      <w:pPr>
        <w:rPr>
          <w:rFonts w:ascii="Times New Roman" w:hAnsi="Times New Roman" w:cs="Times New Roman"/>
          <w:b/>
          <w:sz w:val="28"/>
          <w:szCs w:val="28"/>
        </w:rPr>
      </w:pPr>
    </w:p>
    <w:p w:rsidR="00F911FA" w:rsidRPr="00B625E8" w:rsidRDefault="00F911FA" w:rsidP="00F911FA">
      <w:pPr>
        <w:pStyle w:val="1e"/>
        <w:jc w:val="both"/>
        <w:rPr>
          <w:rFonts w:ascii="Times New Roman" w:hAnsi="Times New Roman" w:cs="Times New Roman"/>
          <w:sz w:val="28"/>
          <w:szCs w:val="28"/>
        </w:rPr>
      </w:pPr>
      <w:r w:rsidRPr="00B625E8">
        <w:rPr>
          <w:rFonts w:ascii="Times New Roman" w:hAnsi="Times New Roman" w:cs="Times New Roman"/>
          <w:b/>
          <w:color w:val="000000"/>
          <w:sz w:val="28"/>
          <w:szCs w:val="28"/>
          <w:shd w:val="clear" w:color="auto" w:fill="FFFFFF"/>
        </w:rPr>
        <w:t xml:space="preserve">Б. ПОСТРОЙТЕ АРГУМЕНТИРОВАННОЕ МОНОЛОГИЧЕСКОЕ ВЫСКАЗЫВАНИЕ НА ОДНУ ИЗ СЛЕДУЮЩИХ ТЕМ: </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1</w:t>
      </w:r>
      <w:r w:rsidRPr="00B625E8">
        <w:rPr>
          <w:rFonts w:ascii="Times New Roman" w:hAnsi="Times New Roman" w:cs="Times New Roman"/>
          <w:sz w:val="28"/>
          <w:szCs w:val="28"/>
          <w:lang w:val="en-US"/>
        </w:rPr>
        <w:t xml:space="preserve">. </w:t>
      </w:r>
      <w:r w:rsidRPr="00B625E8">
        <w:rPr>
          <w:rFonts w:ascii="Times New Roman" w:hAnsi="Times New Roman" w:cs="Times New Roman"/>
          <w:sz w:val="28"/>
          <w:szCs w:val="28"/>
          <w:lang w:val="de-DE"/>
        </w:rPr>
        <w:t>Mein Tagesablauf</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Mein Wochenplan</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Das Klassentreffen</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Mein Ruhetag</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Mein Arbeitstag</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Meine Freizeit und Hobbys</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Mein Lieblingsfreizeitbeschäftigung</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Wir planen ein Klassentreffen</w:t>
      </w:r>
    </w:p>
    <w:p w:rsidR="00F911FA" w:rsidRPr="00B625E8" w:rsidRDefault="00F911FA" w:rsidP="00F911FA">
      <w:pPr>
        <w:ind w:firstLine="708"/>
        <w:rPr>
          <w:rFonts w:ascii="Times New Roman" w:hAnsi="Times New Roman" w:cs="Times New Roman"/>
          <w:b/>
          <w:sz w:val="28"/>
          <w:szCs w:val="28"/>
          <w:lang w:val="en-US"/>
        </w:rPr>
      </w:pPr>
    </w:p>
    <w:p w:rsidR="00F911FA" w:rsidRPr="00B625E8" w:rsidRDefault="00F911FA" w:rsidP="00F911FA">
      <w:pPr>
        <w:pStyle w:val="aff2"/>
        <w:tabs>
          <w:tab w:val="left" w:pos="993"/>
          <w:tab w:val="left" w:pos="1701"/>
        </w:tabs>
        <w:ind w:firstLine="709"/>
        <w:jc w:val="center"/>
        <w:rPr>
          <w:b/>
          <w:sz w:val="28"/>
          <w:szCs w:val="28"/>
          <w:lang w:val="en-US"/>
        </w:rPr>
      </w:pP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КОНТРОЛИРУЮЩИЕ МАТЕРИАЛЫ ПРОМЕЖУТОЧНОЙ АТТЕСТАЦИИ</w:t>
      </w:r>
      <w:r w:rsidRPr="00B625E8">
        <w:rPr>
          <w:rFonts w:ascii="Times New Roman" w:hAnsi="Times New Roman" w:cs="Times New Roman"/>
          <w:sz w:val="28"/>
          <w:szCs w:val="28"/>
        </w:rPr>
        <w:t xml:space="preserve"> </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ПО ДИСЦИПЛИНЕ</w:t>
      </w:r>
      <w:r w:rsidRPr="00B625E8">
        <w:rPr>
          <w:rFonts w:ascii="Times New Roman" w:hAnsi="Times New Roman" w:cs="Times New Roman"/>
          <w:sz w:val="28"/>
          <w:szCs w:val="28"/>
        </w:rPr>
        <w:t xml:space="preserve"> «</w:t>
      </w:r>
      <w:r w:rsidRPr="00B625E8">
        <w:rPr>
          <w:rFonts w:ascii="Times New Roman" w:hAnsi="Times New Roman" w:cs="Times New Roman"/>
          <w:b/>
          <w:sz w:val="28"/>
          <w:szCs w:val="28"/>
        </w:rPr>
        <w:t>ИНОСТРАННЫЙ ЯЗЫК В ПРОФЕССИОНАЛЬНОЙ ДЕЯТЕЛЬНОСТИ (немецкий язык)»</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Тест №1</w:t>
      </w:r>
      <w:r w:rsidRPr="00B625E8">
        <w:rPr>
          <w:rFonts w:ascii="Times New Roman" w:hAnsi="Times New Roman" w:cs="Times New Roman"/>
          <w:sz w:val="28"/>
          <w:szCs w:val="28"/>
        </w:rPr>
        <w:t xml:space="preserve"> </w:t>
      </w: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bCs/>
          <w:sz w:val="28"/>
          <w:szCs w:val="28"/>
        </w:rPr>
        <w:t>Вариант 3</w:t>
      </w:r>
      <w:r w:rsidRPr="00B625E8">
        <w:rPr>
          <w:rFonts w:ascii="Times New Roman" w:hAnsi="Times New Roman" w:cs="Times New Roman"/>
          <w:sz w:val="28"/>
          <w:szCs w:val="28"/>
        </w:rPr>
        <w:t xml:space="preserve"> </w:t>
      </w:r>
      <w:r w:rsidRPr="00B625E8">
        <w:rPr>
          <w:rFonts w:ascii="Times New Roman" w:hAnsi="Times New Roman" w:cs="Times New Roman"/>
          <w:b/>
          <w:sz w:val="28"/>
          <w:szCs w:val="28"/>
        </w:rPr>
        <w:t>(ОК 03, ОК 09)</w:t>
      </w:r>
    </w:p>
    <w:p w:rsidR="00F911FA" w:rsidRPr="00B625E8" w:rsidRDefault="00F911FA" w:rsidP="00F911FA">
      <w:pPr>
        <w:jc w:val="center"/>
        <w:rPr>
          <w:rFonts w:ascii="Times New Roman" w:hAnsi="Times New Roman" w:cs="Times New Roman"/>
          <w:sz w:val="28"/>
          <w:szCs w:val="28"/>
        </w:rPr>
      </w:pP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b/>
          <w:color w:val="000000"/>
          <w:sz w:val="28"/>
          <w:szCs w:val="28"/>
          <w:shd w:val="clear" w:color="auto" w:fill="FAFAFA"/>
        </w:rPr>
        <w:lastRenderedPageBreak/>
        <w:t>А. ВЫПОЛНИТЕ ТЕСТОВЫЕ ЗАДАНИЯ, ОПИРАЯСЬ НА ПРИНЦИПЫ ПОСТРОЕНИЯ НОРМАТИВНОЙ ПИСЬМЕННОЙ РЕЧИ.</w:t>
      </w:r>
    </w:p>
    <w:p w:rsidR="00F911FA" w:rsidRPr="00B625E8" w:rsidRDefault="00F911FA" w:rsidP="00F911FA">
      <w:pPr>
        <w:jc w:val="center"/>
        <w:rPr>
          <w:rFonts w:ascii="Times New Roman" w:eastAsia="Lucida Sans Unicode" w:hAnsi="Times New Roman" w:cs="Times New Roman"/>
          <w:b/>
          <w:bCs/>
          <w:sz w:val="28"/>
          <w:szCs w:val="28"/>
          <w:lang w:val="de-DE" w:eastAsia="hi-IN" w:bidi="hi-IN"/>
        </w:rPr>
      </w:pPr>
    </w:p>
    <w:p w:rsidR="00F911FA" w:rsidRPr="00B625E8" w:rsidRDefault="00F911FA" w:rsidP="00F911FA">
      <w:pPr>
        <w:pStyle w:val="1d"/>
        <w:shd w:val="clear" w:color="auto" w:fill="FFFFFF"/>
        <w:tabs>
          <w:tab w:val="left" w:pos="284"/>
        </w:tabs>
        <w:ind w:left="0" w:firstLine="0"/>
        <w:contextualSpacing w:val="0"/>
        <w:rPr>
          <w:sz w:val="28"/>
          <w:szCs w:val="28"/>
        </w:rPr>
      </w:pPr>
      <w:r w:rsidRPr="00B625E8">
        <w:rPr>
          <w:b/>
          <w:bCs/>
          <w:sz w:val="28"/>
          <w:szCs w:val="28"/>
          <w:lang w:val="de-DE"/>
        </w:rPr>
        <w:t xml:space="preserve">I. </w:t>
      </w:r>
      <w:r w:rsidRPr="00B625E8">
        <w:rPr>
          <w:b/>
          <w:bCs/>
          <w:sz w:val="28"/>
          <w:szCs w:val="28"/>
        </w:rPr>
        <w:t xml:space="preserve">Впишите недостающие предлоги: </w:t>
      </w:r>
      <w:r w:rsidRPr="00B625E8">
        <w:rPr>
          <w:b/>
          <w:bCs/>
          <w:sz w:val="28"/>
          <w:szCs w:val="28"/>
          <w:lang w:val="de-DE"/>
        </w:rPr>
        <w:t>in, an, auf, über, unter.</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1.</w:t>
      </w:r>
      <w:r w:rsidRPr="00B625E8">
        <w:rPr>
          <w:sz w:val="28"/>
          <w:szCs w:val="28"/>
          <w:lang w:val="de-DE"/>
        </w:rPr>
        <w:t xml:space="preserve"> Sie stellt die Vase _______ den Tisch.</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2.</w:t>
      </w:r>
      <w:r w:rsidRPr="00B625E8">
        <w:rPr>
          <w:sz w:val="28"/>
          <w:szCs w:val="28"/>
          <w:lang w:val="de-DE"/>
        </w:rPr>
        <w:t xml:space="preserve"> Er hängt die Uhr _______ die Wand.</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3.</w:t>
      </w:r>
      <w:r w:rsidRPr="00B625E8">
        <w:rPr>
          <w:sz w:val="28"/>
          <w:szCs w:val="28"/>
          <w:lang w:val="de-DE"/>
        </w:rPr>
        <w:t xml:space="preserve"> Die Katze schläft _______ dem Stuhl.</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4.</w:t>
      </w:r>
      <w:r w:rsidRPr="00B625E8">
        <w:rPr>
          <w:sz w:val="28"/>
          <w:szCs w:val="28"/>
          <w:lang w:val="de-DE"/>
        </w:rPr>
        <w:t xml:space="preserve"> Das Bild hängt ______ dem Bett.</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5</w:t>
      </w:r>
      <w:r w:rsidRPr="00B625E8">
        <w:rPr>
          <w:b/>
          <w:bCs/>
          <w:sz w:val="28"/>
          <w:szCs w:val="28"/>
          <w:lang w:val="en-US"/>
        </w:rPr>
        <w:t>.</w:t>
      </w:r>
      <w:r w:rsidRPr="00B625E8">
        <w:rPr>
          <w:sz w:val="28"/>
          <w:szCs w:val="28"/>
          <w:lang w:val="en-US"/>
        </w:rPr>
        <w:t xml:space="preserve"> Sie hängt das Kleid _______ den Schrank.</w:t>
      </w:r>
    </w:p>
    <w:p w:rsidR="00F911FA" w:rsidRPr="00B625E8" w:rsidRDefault="00F911FA" w:rsidP="00F911FA">
      <w:pPr>
        <w:pStyle w:val="1d"/>
        <w:shd w:val="clear" w:color="auto" w:fill="FFFFFF"/>
        <w:tabs>
          <w:tab w:val="left" w:pos="284"/>
        </w:tabs>
        <w:ind w:left="0" w:firstLine="0"/>
        <w:contextualSpacing w:val="0"/>
        <w:rPr>
          <w:sz w:val="28"/>
          <w:szCs w:val="28"/>
        </w:rPr>
      </w:pPr>
      <w:r w:rsidRPr="00B625E8">
        <w:rPr>
          <w:b/>
          <w:bCs/>
          <w:sz w:val="28"/>
          <w:szCs w:val="28"/>
          <w:lang w:val="de-DE"/>
        </w:rPr>
        <w:t xml:space="preserve">II. </w:t>
      </w:r>
      <w:r w:rsidRPr="00B625E8">
        <w:rPr>
          <w:b/>
          <w:bCs/>
          <w:sz w:val="28"/>
          <w:szCs w:val="28"/>
        </w:rPr>
        <w:t>Заполните пропуски в предложениях.</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rPr>
        <w:tab/>
        <w:t>а</w:t>
      </w:r>
      <w:r w:rsidRPr="00B625E8">
        <w:rPr>
          <w:b/>
          <w:bCs/>
          <w:sz w:val="28"/>
          <w:szCs w:val="28"/>
          <w:lang w:val="en-US"/>
        </w:rPr>
        <w:t xml:space="preserve">) </w:t>
      </w:r>
      <w:r w:rsidRPr="00B625E8">
        <w:rPr>
          <w:b/>
          <w:bCs/>
          <w:sz w:val="28"/>
          <w:szCs w:val="28"/>
          <w:lang w:val="de-DE"/>
        </w:rPr>
        <w:t xml:space="preserve">Wohin möchten Sie reisen? </w:t>
      </w:r>
      <w:r w:rsidRPr="00B625E8">
        <w:rPr>
          <w:b/>
          <w:bCs/>
          <w:i/>
          <w:iCs/>
          <w:sz w:val="28"/>
          <w:szCs w:val="28"/>
          <w:lang w:val="de-DE"/>
        </w:rPr>
        <w:t>in / nach</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sz w:val="28"/>
          <w:szCs w:val="28"/>
          <w:lang w:val="de-DE"/>
        </w:rPr>
        <w:t>Ich möchte _______ Italien reisen.</w:t>
      </w:r>
    </w:p>
    <w:p w:rsidR="00F911FA" w:rsidRPr="00B625E8" w:rsidRDefault="00F911FA" w:rsidP="00F911FA">
      <w:pPr>
        <w:pStyle w:val="1d"/>
        <w:shd w:val="clear" w:color="auto" w:fill="FFFFFF"/>
        <w:tabs>
          <w:tab w:val="left" w:pos="284"/>
        </w:tabs>
        <w:ind w:left="1304" w:firstLine="0"/>
        <w:contextualSpacing w:val="0"/>
        <w:rPr>
          <w:sz w:val="28"/>
          <w:szCs w:val="28"/>
          <w:lang w:val="en-US"/>
        </w:rPr>
      </w:pPr>
      <w:r w:rsidRPr="00B625E8">
        <w:rPr>
          <w:sz w:val="28"/>
          <w:szCs w:val="28"/>
          <w:lang w:val="de-DE"/>
        </w:rPr>
        <w:t>_______ die USA</w:t>
      </w:r>
    </w:p>
    <w:p w:rsidR="00F911FA" w:rsidRPr="00B625E8" w:rsidRDefault="00F911FA" w:rsidP="00F911FA">
      <w:pPr>
        <w:pStyle w:val="1d"/>
        <w:shd w:val="clear" w:color="auto" w:fill="FFFFFF"/>
        <w:tabs>
          <w:tab w:val="left" w:pos="284"/>
        </w:tabs>
        <w:ind w:left="1304" w:firstLine="0"/>
        <w:contextualSpacing w:val="0"/>
        <w:rPr>
          <w:sz w:val="28"/>
          <w:szCs w:val="28"/>
          <w:lang w:val="en-US"/>
        </w:rPr>
      </w:pPr>
      <w:r w:rsidRPr="00B625E8">
        <w:rPr>
          <w:sz w:val="28"/>
          <w:szCs w:val="28"/>
          <w:lang w:val="de-DE"/>
        </w:rPr>
        <w:t>_______ Deutschland</w:t>
      </w:r>
    </w:p>
    <w:p w:rsidR="00F911FA" w:rsidRPr="00B625E8" w:rsidRDefault="00F911FA" w:rsidP="00F911FA">
      <w:pPr>
        <w:pStyle w:val="1d"/>
        <w:shd w:val="clear" w:color="auto" w:fill="FFFFFF"/>
        <w:tabs>
          <w:tab w:val="left" w:pos="284"/>
        </w:tabs>
        <w:ind w:left="1304" w:firstLine="0"/>
        <w:contextualSpacing w:val="0"/>
        <w:rPr>
          <w:sz w:val="28"/>
          <w:szCs w:val="28"/>
          <w:lang w:val="en-US"/>
        </w:rPr>
      </w:pPr>
      <w:r w:rsidRPr="00B625E8">
        <w:rPr>
          <w:sz w:val="28"/>
          <w:szCs w:val="28"/>
          <w:lang w:val="de-DE"/>
        </w:rPr>
        <w:t>_______ die Türkei</w:t>
      </w:r>
    </w:p>
    <w:p w:rsidR="00F911FA" w:rsidRPr="00B625E8" w:rsidRDefault="00F911FA" w:rsidP="00F911FA">
      <w:pPr>
        <w:pStyle w:val="1d"/>
        <w:shd w:val="clear" w:color="auto" w:fill="FFFFFF"/>
        <w:tabs>
          <w:tab w:val="left" w:pos="284"/>
        </w:tabs>
        <w:ind w:left="1304" w:firstLine="0"/>
        <w:contextualSpacing w:val="0"/>
        <w:rPr>
          <w:sz w:val="28"/>
          <w:szCs w:val="28"/>
          <w:lang w:val="en-US"/>
        </w:rPr>
      </w:pPr>
      <w:r w:rsidRPr="00B625E8">
        <w:rPr>
          <w:sz w:val="28"/>
          <w:szCs w:val="28"/>
          <w:lang w:val="de-DE"/>
        </w:rPr>
        <w:t>_______ München</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 xml:space="preserve">b) </w:t>
      </w:r>
      <w:r w:rsidRPr="00B625E8">
        <w:rPr>
          <w:b/>
          <w:bCs/>
          <w:i/>
          <w:iCs/>
          <w:sz w:val="28"/>
          <w:szCs w:val="28"/>
          <w:lang w:val="de-DE"/>
        </w:rPr>
        <w:t>Wo?</w:t>
      </w:r>
      <w:r w:rsidRPr="00B625E8">
        <w:rPr>
          <w:b/>
          <w:bCs/>
          <w:sz w:val="28"/>
          <w:szCs w:val="28"/>
          <w:lang w:val="de-DE"/>
        </w:rPr>
        <w:t xml:space="preserve"> oder </w:t>
      </w:r>
      <w:r w:rsidRPr="00B625E8">
        <w:rPr>
          <w:b/>
          <w:bCs/>
          <w:i/>
          <w:iCs/>
          <w:sz w:val="28"/>
          <w:szCs w:val="28"/>
          <w:lang w:val="de-DE"/>
        </w:rPr>
        <w:t>Wohin?</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1</w:t>
      </w:r>
      <w:r w:rsidRPr="00B625E8">
        <w:rPr>
          <w:sz w:val="28"/>
          <w:szCs w:val="28"/>
          <w:lang w:val="de-DE"/>
        </w:rPr>
        <w:t>. _______ wohnt Christina? - In der Blumenstraße.</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2.</w:t>
      </w:r>
      <w:r w:rsidRPr="00B625E8">
        <w:rPr>
          <w:sz w:val="28"/>
          <w:szCs w:val="28"/>
          <w:lang w:val="de-DE"/>
        </w:rPr>
        <w:t xml:space="preserve"> _______ gehst du jetzt? - Nach Hause.</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3.</w:t>
      </w:r>
      <w:r w:rsidRPr="00B625E8">
        <w:rPr>
          <w:sz w:val="28"/>
          <w:szCs w:val="28"/>
          <w:lang w:val="de-DE"/>
        </w:rPr>
        <w:t xml:space="preserve"> _______ ist Peter? - Im Kino.</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4.</w:t>
      </w:r>
      <w:r w:rsidRPr="00B625E8">
        <w:rPr>
          <w:sz w:val="28"/>
          <w:szCs w:val="28"/>
          <w:lang w:val="de-DE"/>
        </w:rPr>
        <w:t xml:space="preserve"> _______ fährt der Bus? - Nach Leipzig.</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5.</w:t>
      </w:r>
      <w:r w:rsidRPr="00B625E8">
        <w:rPr>
          <w:sz w:val="28"/>
          <w:szCs w:val="28"/>
          <w:lang w:val="de-DE"/>
        </w:rPr>
        <w:t xml:space="preserve"> _______ muss Alex gehen? - Zum Arzt.</w:t>
      </w:r>
    </w:p>
    <w:p w:rsidR="00F911FA" w:rsidRPr="00B625E8" w:rsidRDefault="00F911FA" w:rsidP="00F911FA">
      <w:pPr>
        <w:pStyle w:val="1d"/>
        <w:shd w:val="clear" w:color="auto" w:fill="FFFFFF"/>
        <w:tabs>
          <w:tab w:val="left" w:pos="284"/>
        </w:tabs>
        <w:ind w:left="0" w:firstLine="0"/>
        <w:contextualSpacing w:val="0"/>
        <w:rPr>
          <w:sz w:val="28"/>
          <w:szCs w:val="28"/>
        </w:rPr>
      </w:pPr>
      <w:r w:rsidRPr="00B625E8">
        <w:rPr>
          <w:b/>
          <w:bCs/>
          <w:sz w:val="28"/>
          <w:szCs w:val="28"/>
          <w:lang w:val="de-DE"/>
        </w:rPr>
        <w:t xml:space="preserve">III. </w:t>
      </w:r>
      <w:r w:rsidRPr="00B625E8">
        <w:rPr>
          <w:b/>
          <w:bCs/>
          <w:sz w:val="28"/>
          <w:szCs w:val="28"/>
        </w:rPr>
        <w:t>Запишите прилагательные в сравнительной степени.</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rPr>
        <w:tab/>
        <w:t>Образец</w:t>
      </w:r>
      <w:r w:rsidRPr="00B625E8">
        <w:rPr>
          <w:b/>
          <w:bCs/>
          <w:sz w:val="28"/>
          <w:szCs w:val="28"/>
          <w:lang w:val="en-US"/>
        </w:rPr>
        <w:t xml:space="preserve">: </w:t>
      </w:r>
      <w:r w:rsidRPr="00B625E8">
        <w:rPr>
          <w:sz w:val="28"/>
          <w:szCs w:val="28"/>
          <w:lang w:val="de-DE"/>
        </w:rPr>
        <w:t xml:space="preserve">Wir haben viele Möbel in unserem Wohnzimmer, aber Tante Maria hat noch </w:t>
      </w:r>
      <w:r w:rsidRPr="00B625E8">
        <w:rPr>
          <w:i/>
          <w:iCs/>
          <w:sz w:val="28"/>
          <w:szCs w:val="28"/>
          <w:u w:val="single"/>
          <w:lang w:val="de-DE"/>
        </w:rPr>
        <w:t>mehr.</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1.</w:t>
      </w:r>
      <w:r w:rsidRPr="00B625E8">
        <w:rPr>
          <w:sz w:val="28"/>
          <w:szCs w:val="28"/>
          <w:lang w:val="de-DE"/>
        </w:rPr>
        <w:t xml:space="preserve"> Unsere Wohnung ist groß, aber die Wohnung von Tante Maria ist noch _______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2.</w:t>
      </w:r>
      <w:r w:rsidRPr="00B625E8">
        <w:rPr>
          <w:sz w:val="28"/>
          <w:szCs w:val="28"/>
          <w:lang w:val="de-DE"/>
        </w:rPr>
        <w:t xml:space="preserve"> Unsere Nachbarn sind nett, aber die Nachbarn von Tante Maria sind noch _______.</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3.</w:t>
      </w:r>
      <w:r w:rsidRPr="00B625E8">
        <w:rPr>
          <w:sz w:val="28"/>
          <w:szCs w:val="28"/>
          <w:lang w:val="de-DE"/>
        </w:rPr>
        <w:t xml:space="preserve"> Mein Zimmer gefällt mir gut, aber das Zimmer von Tante Maria gefällt mir noch _______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4.</w:t>
      </w:r>
      <w:r w:rsidRPr="00B625E8">
        <w:rPr>
          <w:sz w:val="28"/>
          <w:szCs w:val="28"/>
          <w:lang w:val="de-DE"/>
        </w:rPr>
        <w:t xml:space="preserve"> Unser Haus ist hoch, aber das Haus von Tante Maria ist noch _______.</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5.</w:t>
      </w:r>
      <w:r w:rsidRPr="00B625E8">
        <w:rPr>
          <w:sz w:val="28"/>
          <w:szCs w:val="28"/>
          <w:lang w:val="de-DE"/>
        </w:rPr>
        <w:t xml:space="preserve"> Unsere Straße ist lang, aber die Straße von Tante Maria ist noch _______.</w:t>
      </w:r>
    </w:p>
    <w:p w:rsidR="00F911FA" w:rsidRPr="00B625E8" w:rsidRDefault="00F911FA" w:rsidP="00F911FA">
      <w:pPr>
        <w:pStyle w:val="1d"/>
        <w:shd w:val="clear" w:color="auto" w:fill="FFFFFF"/>
        <w:tabs>
          <w:tab w:val="left" w:pos="284"/>
        </w:tabs>
        <w:ind w:left="0" w:firstLine="0"/>
        <w:contextualSpacing w:val="0"/>
        <w:rPr>
          <w:sz w:val="28"/>
          <w:szCs w:val="28"/>
        </w:rPr>
      </w:pPr>
      <w:r w:rsidRPr="00B625E8">
        <w:rPr>
          <w:b/>
          <w:bCs/>
          <w:sz w:val="28"/>
          <w:szCs w:val="28"/>
          <w:lang w:val="de-DE"/>
        </w:rPr>
        <w:t xml:space="preserve">IV. </w:t>
      </w:r>
      <w:r w:rsidRPr="00B625E8">
        <w:rPr>
          <w:b/>
          <w:bCs/>
          <w:sz w:val="28"/>
          <w:szCs w:val="28"/>
        </w:rPr>
        <w:t xml:space="preserve">Запишите предложения в </w:t>
      </w:r>
      <w:r w:rsidRPr="00B625E8">
        <w:rPr>
          <w:b/>
          <w:bCs/>
          <w:sz w:val="28"/>
          <w:szCs w:val="28"/>
          <w:lang w:val="de-DE"/>
        </w:rPr>
        <w:t>Präteritum</w:t>
      </w:r>
      <w:r w:rsidRPr="00B625E8">
        <w:rPr>
          <w:b/>
          <w:bCs/>
          <w:sz w:val="28"/>
          <w:szCs w:val="28"/>
        </w:rPr>
        <w:t>.</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1.</w:t>
      </w:r>
      <w:r w:rsidRPr="00B625E8">
        <w:rPr>
          <w:sz w:val="28"/>
          <w:szCs w:val="28"/>
          <w:lang w:val="de-DE"/>
        </w:rPr>
        <w:t xml:space="preserve"> Anna ist Lehrerin. - </w:t>
      </w:r>
      <w:r w:rsidRPr="00B625E8">
        <w:rPr>
          <w:sz w:val="28"/>
          <w:szCs w:val="28"/>
          <w:lang w:val="en-US"/>
        </w:rPr>
        <w:t>………………………………………………………………….</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2.</w:t>
      </w:r>
      <w:r w:rsidRPr="00B625E8">
        <w:rPr>
          <w:sz w:val="28"/>
          <w:szCs w:val="28"/>
          <w:lang w:val="de-DE"/>
        </w:rPr>
        <w:t xml:space="preserve"> Ich habe keine Zeit .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3.</w:t>
      </w:r>
      <w:r w:rsidRPr="00B625E8">
        <w:rPr>
          <w:sz w:val="28"/>
          <w:szCs w:val="28"/>
          <w:lang w:val="de-DE"/>
        </w:rPr>
        <w:t xml:space="preserve"> Otto und Lisa haben Urlaub.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4.</w:t>
      </w:r>
      <w:r w:rsidRPr="00B625E8">
        <w:rPr>
          <w:sz w:val="28"/>
          <w:szCs w:val="28"/>
          <w:lang w:val="de-DE"/>
        </w:rPr>
        <w:t xml:space="preserve"> Wie spät ist es?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lastRenderedPageBreak/>
        <w:tab/>
        <w:t>5.</w:t>
      </w:r>
      <w:r w:rsidRPr="00B625E8">
        <w:rPr>
          <w:sz w:val="28"/>
          <w:szCs w:val="28"/>
          <w:lang w:val="de-DE"/>
        </w:rPr>
        <w:t xml:space="preserve"> Wir müssen nach Hause fahren.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6.</w:t>
      </w:r>
      <w:r w:rsidRPr="00B625E8">
        <w:rPr>
          <w:sz w:val="28"/>
          <w:szCs w:val="28"/>
          <w:lang w:val="de-DE"/>
        </w:rPr>
        <w:t xml:space="preserve"> Im Urlaub genießt Simone die Sonne und das Meer.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ab/>
        <w:t>7.</w:t>
      </w:r>
      <w:r w:rsidRPr="00B625E8">
        <w:rPr>
          <w:sz w:val="28"/>
          <w:szCs w:val="28"/>
          <w:lang w:val="de-DE"/>
        </w:rPr>
        <w:t xml:space="preserve"> Peter und Olga gehen ins Kino. -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b/>
          <w:bCs/>
          <w:sz w:val="28"/>
          <w:szCs w:val="28"/>
          <w:lang w:val="de-DE"/>
        </w:rPr>
        <w:t xml:space="preserve">V. Perfekt. </w:t>
      </w:r>
      <w:r w:rsidRPr="00B625E8">
        <w:rPr>
          <w:b/>
          <w:bCs/>
          <w:sz w:val="28"/>
          <w:szCs w:val="28"/>
        </w:rPr>
        <w:t>Дополните</w:t>
      </w:r>
      <w:r w:rsidRPr="00B625E8">
        <w:rPr>
          <w:b/>
          <w:bCs/>
          <w:sz w:val="28"/>
          <w:szCs w:val="28"/>
          <w:lang w:val="en-US"/>
        </w:rPr>
        <w:t xml:space="preserve"> </w:t>
      </w:r>
      <w:r w:rsidRPr="00B625E8">
        <w:rPr>
          <w:b/>
          <w:bCs/>
          <w:sz w:val="28"/>
          <w:szCs w:val="28"/>
        </w:rPr>
        <w:t>предложения</w:t>
      </w:r>
      <w:r w:rsidRPr="00B625E8">
        <w:rPr>
          <w:b/>
          <w:bCs/>
          <w:sz w:val="28"/>
          <w:szCs w:val="28"/>
          <w:lang w:val="en-US"/>
        </w:rPr>
        <w:t xml:space="preserve"> </w:t>
      </w:r>
      <w:r w:rsidRPr="00B625E8">
        <w:rPr>
          <w:b/>
          <w:bCs/>
          <w:sz w:val="28"/>
          <w:szCs w:val="28"/>
        </w:rPr>
        <w:t>подходящими</w:t>
      </w:r>
      <w:r w:rsidRPr="00B625E8">
        <w:rPr>
          <w:b/>
          <w:bCs/>
          <w:sz w:val="28"/>
          <w:szCs w:val="28"/>
          <w:lang w:val="en-US"/>
        </w:rPr>
        <w:t xml:space="preserve"> </w:t>
      </w:r>
      <w:r w:rsidRPr="00B625E8">
        <w:rPr>
          <w:b/>
          <w:bCs/>
          <w:sz w:val="28"/>
          <w:szCs w:val="28"/>
        </w:rPr>
        <w:t>по</w:t>
      </w:r>
      <w:r w:rsidRPr="00B625E8">
        <w:rPr>
          <w:b/>
          <w:bCs/>
          <w:sz w:val="28"/>
          <w:szCs w:val="28"/>
          <w:lang w:val="en-US"/>
        </w:rPr>
        <w:t xml:space="preserve"> </w:t>
      </w:r>
      <w:r w:rsidRPr="00B625E8">
        <w:rPr>
          <w:b/>
          <w:bCs/>
          <w:sz w:val="28"/>
          <w:szCs w:val="28"/>
        </w:rPr>
        <w:t>смыслу</w:t>
      </w:r>
      <w:r w:rsidRPr="00B625E8">
        <w:rPr>
          <w:b/>
          <w:bCs/>
          <w:sz w:val="28"/>
          <w:szCs w:val="28"/>
          <w:lang w:val="en-US"/>
        </w:rPr>
        <w:t xml:space="preserve"> </w:t>
      </w:r>
      <w:r w:rsidRPr="00B625E8">
        <w:rPr>
          <w:b/>
          <w:bCs/>
          <w:sz w:val="28"/>
          <w:szCs w:val="28"/>
        </w:rPr>
        <w:t>глаголами</w:t>
      </w:r>
      <w:r w:rsidRPr="00B625E8">
        <w:rPr>
          <w:b/>
          <w:bCs/>
          <w:sz w:val="28"/>
          <w:szCs w:val="28"/>
          <w:lang w:val="en-US"/>
        </w:rPr>
        <w:t xml:space="preserve"> </w:t>
      </w:r>
      <w:r w:rsidRPr="00B625E8">
        <w:rPr>
          <w:b/>
          <w:bCs/>
          <w:sz w:val="28"/>
          <w:szCs w:val="28"/>
        </w:rPr>
        <w:t>в</w:t>
      </w:r>
      <w:r w:rsidRPr="00B625E8">
        <w:rPr>
          <w:b/>
          <w:bCs/>
          <w:sz w:val="28"/>
          <w:szCs w:val="28"/>
          <w:lang w:val="en-US"/>
        </w:rPr>
        <w:t xml:space="preserve"> </w:t>
      </w:r>
      <w:r w:rsidRPr="00B625E8">
        <w:rPr>
          <w:b/>
          <w:bCs/>
          <w:sz w:val="28"/>
          <w:szCs w:val="28"/>
        </w:rPr>
        <w:t>нужной</w:t>
      </w:r>
      <w:r w:rsidRPr="00B625E8">
        <w:rPr>
          <w:b/>
          <w:bCs/>
          <w:sz w:val="28"/>
          <w:szCs w:val="28"/>
          <w:lang w:val="en-US"/>
        </w:rPr>
        <w:t xml:space="preserve"> </w:t>
      </w:r>
      <w:r w:rsidRPr="00B625E8">
        <w:rPr>
          <w:b/>
          <w:bCs/>
          <w:sz w:val="28"/>
          <w:szCs w:val="28"/>
        </w:rPr>
        <w:t>форме</w:t>
      </w:r>
      <w:r w:rsidRPr="00B625E8">
        <w:rPr>
          <w:b/>
          <w:bCs/>
          <w:sz w:val="28"/>
          <w:szCs w:val="28"/>
          <w:lang w:val="en-US"/>
        </w:rPr>
        <w:t xml:space="preserve">: </w:t>
      </w:r>
      <w:r w:rsidRPr="00B625E8">
        <w:rPr>
          <w:b/>
          <w:bCs/>
          <w:i/>
          <w:iCs/>
          <w:sz w:val="28"/>
          <w:szCs w:val="28"/>
          <w:lang w:val="de-DE"/>
        </w:rPr>
        <w:t>essen / trinken / sehen / frühstücken / spazieren gehen / besuchen / ankommen / fotografieren.</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sz w:val="28"/>
          <w:szCs w:val="28"/>
          <w:lang w:val="de-DE"/>
        </w:rPr>
        <w:t>Lieber Alex,</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sz w:val="28"/>
          <w:szCs w:val="28"/>
          <w:lang w:val="de-DE"/>
        </w:rPr>
        <w:t>herzliche Grüße aus München. Wir sind am Freitag hier in München _______. Die Fahrt war gut, das Hotel ist sehr schön. Um 9.00 Uhr haben wir heute ________. Dann haben wir das Deutsche Museum _</w:t>
      </w:r>
      <w:r w:rsidRPr="00B625E8">
        <w:rPr>
          <w:b/>
          <w:bCs/>
          <w:sz w:val="28"/>
          <w:szCs w:val="28"/>
          <w:lang w:val="de-DE"/>
        </w:rPr>
        <w:t>_</w:t>
      </w:r>
      <w:r w:rsidRPr="00B625E8">
        <w:rPr>
          <w:sz w:val="28"/>
          <w:szCs w:val="28"/>
          <w:lang w:val="de-DE"/>
        </w:rPr>
        <w:t>_____. Es ist ein sehr interessantes Museum!</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sz w:val="28"/>
          <w:szCs w:val="28"/>
          <w:lang w:val="de-DE"/>
        </w:rPr>
        <w:t xml:space="preserve">Gestern Vormittag haben wir die Stadt ________. Am Abend haben wir einen Film im Kino _______. Peter und Simone waren auch im Café und haben viel Schokoladenkuchen __________________ und Milchkaffee ________. </w:t>
      </w:r>
    </w:p>
    <w:p w:rsidR="00F911FA" w:rsidRPr="00B625E8" w:rsidRDefault="00F911FA" w:rsidP="00F911FA">
      <w:pPr>
        <w:pStyle w:val="1d"/>
        <w:shd w:val="clear" w:color="auto" w:fill="FFFFFF"/>
        <w:tabs>
          <w:tab w:val="left" w:pos="284"/>
        </w:tabs>
        <w:ind w:left="0" w:firstLine="0"/>
        <w:contextualSpacing w:val="0"/>
        <w:rPr>
          <w:sz w:val="28"/>
          <w:szCs w:val="28"/>
          <w:lang w:val="en-US"/>
        </w:rPr>
      </w:pPr>
      <w:r w:rsidRPr="00B625E8">
        <w:rPr>
          <w:sz w:val="28"/>
          <w:szCs w:val="28"/>
          <w:lang w:val="de-DE"/>
        </w:rPr>
        <w:t>Am Samstag sind wir im Englischen Garten ________. Und morgen besuchen wir eine Ausstellung.</w:t>
      </w:r>
    </w:p>
    <w:p w:rsidR="00F911FA" w:rsidRPr="00B625E8" w:rsidRDefault="00F911FA" w:rsidP="00F911FA">
      <w:pPr>
        <w:pStyle w:val="1d"/>
        <w:shd w:val="clear" w:color="auto" w:fill="FFFFFF"/>
        <w:tabs>
          <w:tab w:val="left" w:pos="284"/>
        </w:tabs>
        <w:ind w:left="0" w:firstLine="0"/>
        <w:contextualSpacing w:val="0"/>
        <w:rPr>
          <w:sz w:val="28"/>
          <w:szCs w:val="28"/>
        </w:rPr>
      </w:pPr>
      <w:r w:rsidRPr="00B625E8">
        <w:rPr>
          <w:sz w:val="28"/>
          <w:szCs w:val="28"/>
          <w:lang w:val="de-DE"/>
        </w:rPr>
        <w:t>Liebe Grüße</w:t>
      </w:r>
    </w:p>
    <w:p w:rsidR="00F911FA" w:rsidRPr="00B625E8" w:rsidRDefault="00F911FA" w:rsidP="00F911FA">
      <w:pPr>
        <w:pStyle w:val="1d"/>
        <w:widowControl w:val="0"/>
        <w:shd w:val="clear" w:color="auto" w:fill="FFFFFF"/>
        <w:tabs>
          <w:tab w:val="left" w:pos="284"/>
        </w:tabs>
        <w:ind w:left="0" w:firstLine="0"/>
        <w:contextualSpacing w:val="0"/>
        <w:rPr>
          <w:sz w:val="28"/>
          <w:szCs w:val="28"/>
        </w:rPr>
      </w:pPr>
      <w:r w:rsidRPr="00B625E8">
        <w:rPr>
          <w:rFonts w:eastAsia="Andale Sans UI"/>
          <w:color w:val="00000A"/>
          <w:sz w:val="28"/>
          <w:szCs w:val="28"/>
          <w:lang w:val="de-DE"/>
        </w:rPr>
        <w:t>Irene</w:t>
      </w:r>
    </w:p>
    <w:p w:rsidR="00F911FA" w:rsidRPr="00B625E8" w:rsidRDefault="00F911FA" w:rsidP="00F911FA">
      <w:pPr>
        <w:shd w:val="clear" w:color="auto" w:fill="FFFFFF"/>
        <w:tabs>
          <w:tab w:val="left" w:pos="284"/>
        </w:tabs>
        <w:jc w:val="both"/>
        <w:rPr>
          <w:rFonts w:ascii="Times New Roman" w:hAnsi="Times New Roman" w:cs="Times New Roman"/>
          <w:sz w:val="28"/>
          <w:szCs w:val="28"/>
        </w:rPr>
        <w:sectPr w:rsidR="00F911FA" w:rsidRPr="00B625E8">
          <w:type w:val="continuous"/>
          <w:pgSz w:w="11906" w:h="16838"/>
          <w:pgMar w:top="1134" w:right="850" w:bottom="1134" w:left="1701" w:header="720" w:footer="708" w:gutter="0"/>
          <w:cols w:space="720"/>
          <w:docGrid w:linePitch="360"/>
        </w:sectPr>
      </w:pPr>
      <w:bookmarkStart w:id="3" w:name="__DdeLink__18279_15992140608"/>
      <w:r w:rsidRPr="00B625E8">
        <w:rPr>
          <w:rFonts w:ascii="Times New Roman" w:eastAsia="Lucida Sans Unicode" w:hAnsi="Times New Roman" w:cs="Times New Roman"/>
          <w:b/>
          <w:bCs/>
          <w:sz w:val="28"/>
          <w:szCs w:val="28"/>
          <w:lang w:val="de-DE" w:eastAsia="hi-IN" w:bidi="hi-IN"/>
        </w:rPr>
        <w:t>VI</w:t>
      </w:r>
      <w:r w:rsidRPr="00B625E8">
        <w:rPr>
          <w:rFonts w:ascii="Times New Roman" w:eastAsia="Lucida Sans Unicode" w:hAnsi="Times New Roman" w:cs="Times New Roman"/>
          <w:b/>
          <w:bCs/>
          <w:sz w:val="28"/>
          <w:szCs w:val="28"/>
          <w:lang w:eastAsia="hi-IN" w:bidi="hi-IN"/>
        </w:rPr>
        <w:t xml:space="preserve">. Переведите на немецкий язык. </w:t>
      </w:r>
      <w:r w:rsidRPr="00B625E8">
        <w:rPr>
          <w:rFonts w:ascii="Times New Roman" w:eastAsia="Lucida Sans Unicode" w:hAnsi="Times New Roman" w:cs="Times New Roman"/>
          <w:b/>
          <w:sz w:val="28"/>
          <w:szCs w:val="28"/>
          <w:lang w:eastAsia="hi-IN" w:bidi="hi-IN"/>
        </w:rPr>
        <w:t xml:space="preserve"> </w:t>
      </w:r>
      <w:bookmarkEnd w:id="3"/>
      <w:r w:rsidRPr="00B625E8">
        <w:rPr>
          <w:rFonts w:ascii="Times New Roman" w:eastAsia="Lucida Sans Unicode" w:hAnsi="Times New Roman" w:cs="Times New Roman"/>
          <w:b/>
          <w:sz w:val="28"/>
          <w:szCs w:val="28"/>
          <w:lang w:eastAsia="hi-IN" w:bidi="hi-IN"/>
        </w:rPr>
        <w:t>(Устный опрос)</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1. беспокоить, мешать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2. многоквартирный дом</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3. сосед</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4. один, одна</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5. квартира</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6. быть счастливым</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7. на первом этаже</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8. на втором этаже</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9. вблизи, по соседству</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10. отдыхать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11. наслаждаться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12. скучать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13. смотреть, видеть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lastRenderedPageBreak/>
        <w:t>14. ночевать</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15. беседовать, общаться</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16. в пути</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17. окружающая среда</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18. ехать в отпуск</w:t>
      </w: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sz w:val="28"/>
          <w:szCs w:val="28"/>
        </w:rPr>
        <w:t>19. лежать на пляже</w:t>
      </w:r>
    </w:p>
    <w:p w:rsidR="00F911FA" w:rsidRPr="00B625E8" w:rsidRDefault="00F911FA" w:rsidP="00F911FA">
      <w:pPr>
        <w:shd w:val="clear" w:color="auto" w:fill="FFFFFF"/>
        <w:tabs>
          <w:tab w:val="left" w:pos="284"/>
        </w:tabs>
        <w:rPr>
          <w:rFonts w:ascii="Times New Roman" w:hAnsi="Times New Roman" w:cs="Times New Roman"/>
          <w:sz w:val="28"/>
          <w:szCs w:val="28"/>
        </w:rPr>
        <w:sectPr w:rsidR="00F911FA" w:rsidRPr="00B625E8">
          <w:type w:val="continuous"/>
          <w:pgSz w:w="11906" w:h="16838"/>
          <w:pgMar w:top="1134" w:right="850" w:bottom="1134" w:left="1701" w:header="720" w:footer="708" w:gutter="0"/>
          <w:cols w:num="2" w:space="0"/>
          <w:docGrid w:linePitch="360"/>
        </w:sectPr>
      </w:pPr>
      <w:r w:rsidRPr="00B625E8">
        <w:rPr>
          <w:rFonts w:ascii="Times New Roman" w:eastAsia="Lucida Sans Unicode" w:hAnsi="Times New Roman" w:cs="Times New Roman"/>
          <w:sz w:val="28"/>
          <w:szCs w:val="28"/>
          <w:lang w:val="de-DE" w:eastAsia="hi-IN" w:bidi="hi-IN"/>
        </w:rPr>
        <w:t xml:space="preserve">20. </w:t>
      </w:r>
      <w:r w:rsidRPr="00B625E8">
        <w:rPr>
          <w:rFonts w:ascii="Times New Roman" w:eastAsia="Lucida Sans Unicode" w:hAnsi="Times New Roman" w:cs="Times New Roman"/>
          <w:sz w:val="28"/>
          <w:szCs w:val="28"/>
          <w:lang w:eastAsia="hi-IN" w:bidi="hi-IN"/>
        </w:rPr>
        <w:t>прошлым летом</w:t>
      </w:r>
    </w:p>
    <w:p w:rsidR="00F911FA" w:rsidRPr="00B625E8" w:rsidRDefault="00F911FA" w:rsidP="00F911FA">
      <w:pPr>
        <w:pStyle w:val="1e"/>
        <w:jc w:val="both"/>
        <w:rPr>
          <w:rFonts w:ascii="Times New Roman" w:hAnsi="Times New Roman" w:cs="Times New Roman"/>
          <w:b/>
          <w:sz w:val="28"/>
          <w:szCs w:val="28"/>
        </w:rPr>
      </w:pPr>
    </w:p>
    <w:p w:rsidR="00F911FA" w:rsidRPr="00B625E8" w:rsidRDefault="00F911FA" w:rsidP="00F911FA">
      <w:pPr>
        <w:pStyle w:val="1e"/>
        <w:jc w:val="both"/>
        <w:rPr>
          <w:rFonts w:ascii="Times New Roman" w:hAnsi="Times New Roman" w:cs="Times New Roman"/>
          <w:sz w:val="28"/>
          <w:szCs w:val="28"/>
        </w:rPr>
      </w:pPr>
      <w:r w:rsidRPr="00B625E8">
        <w:rPr>
          <w:rFonts w:ascii="Times New Roman" w:hAnsi="Times New Roman" w:cs="Times New Roman"/>
          <w:b/>
          <w:sz w:val="28"/>
          <w:szCs w:val="28"/>
        </w:rPr>
        <w:t xml:space="preserve">Б. ПОСТРОЙТЕ АРГУМЕНТИРОВАННОЕ МОНОЛОГИЧЕСКОЕ ВЫСКАЗЫВАНИЕ НА ОДНУ ИЗ СЛЕДУЮЩИХ ТЕМ: </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en-US"/>
        </w:rPr>
        <w:t xml:space="preserve">1. </w:t>
      </w:r>
      <w:r w:rsidRPr="00B625E8">
        <w:rPr>
          <w:rFonts w:ascii="Times New Roman" w:hAnsi="Times New Roman" w:cs="Times New Roman"/>
          <w:sz w:val="28"/>
          <w:szCs w:val="28"/>
          <w:lang w:val="de-DE"/>
        </w:rPr>
        <w:t>Peter muss zum Arzt</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2. Mein Freund ist krank.</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3. Meine Wohnung</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4. Meine Traumreise</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5. Reiseziele und Reisemittel</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6. Wir ziehen um.</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7. Meine Sommerreise</w:t>
      </w:r>
    </w:p>
    <w:p w:rsidR="00F911FA" w:rsidRPr="00B625E8" w:rsidRDefault="00F911FA" w:rsidP="00F911FA">
      <w:pPr>
        <w:pStyle w:val="1e"/>
        <w:jc w:val="both"/>
        <w:rPr>
          <w:rFonts w:ascii="Times New Roman" w:hAnsi="Times New Roman" w:cs="Times New Roman"/>
          <w:sz w:val="28"/>
          <w:szCs w:val="28"/>
          <w:lang w:val="en-US"/>
        </w:rPr>
      </w:pPr>
      <w:r w:rsidRPr="00B625E8">
        <w:rPr>
          <w:rFonts w:ascii="Times New Roman" w:hAnsi="Times New Roman" w:cs="Times New Roman"/>
          <w:sz w:val="28"/>
          <w:szCs w:val="28"/>
          <w:lang w:val="de-DE"/>
        </w:rPr>
        <w:t>8. Mein Zimmer</w:t>
      </w:r>
    </w:p>
    <w:p w:rsidR="00F911FA" w:rsidRPr="00B625E8" w:rsidRDefault="00F911FA" w:rsidP="00F911FA">
      <w:pPr>
        <w:pStyle w:val="1e"/>
        <w:jc w:val="both"/>
        <w:rPr>
          <w:rFonts w:ascii="Times New Roman" w:hAnsi="Times New Roman" w:cs="Times New Roman"/>
          <w:b/>
          <w:sz w:val="28"/>
          <w:szCs w:val="28"/>
          <w:lang w:val="en-US"/>
        </w:rPr>
      </w:pPr>
    </w:p>
    <w:p w:rsidR="00F911FA" w:rsidRPr="00B625E8" w:rsidRDefault="00F911FA" w:rsidP="00F911FA">
      <w:pPr>
        <w:rPr>
          <w:rFonts w:ascii="Times New Roman" w:hAnsi="Times New Roman" w:cs="Times New Roman"/>
          <w:b/>
          <w:sz w:val="28"/>
          <w:szCs w:val="28"/>
          <w:lang w:val="en-US"/>
        </w:rPr>
      </w:pP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КОНТРОЛИРУЮЩИЕ МАТЕРИАЛЫ ПРОМЕЖУТОЧНОЙ АТТЕСТАЦИИ</w:t>
      </w:r>
      <w:r w:rsidRPr="00B625E8">
        <w:rPr>
          <w:rFonts w:ascii="Times New Roman" w:hAnsi="Times New Roman" w:cs="Times New Roman"/>
          <w:sz w:val="28"/>
          <w:szCs w:val="28"/>
        </w:rPr>
        <w:t xml:space="preserve"> </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ПО ДИСЦИПЛИНЕ</w:t>
      </w:r>
      <w:r w:rsidRPr="00B625E8">
        <w:rPr>
          <w:rFonts w:ascii="Times New Roman" w:hAnsi="Times New Roman" w:cs="Times New Roman"/>
          <w:sz w:val="28"/>
          <w:szCs w:val="28"/>
        </w:rPr>
        <w:t xml:space="preserve"> «</w:t>
      </w:r>
      <w:r w:rsidRPr="00B625E8">
        <w:rPr>
          <w:rFonts w:ascii="Times New Roman" w:hAnsi="Times New Roman" w:cs="Times New Roman"/>
          <w:b/>
          <w:sz w:val="28"/>
          <w:szCs w:val="28"/>
        </w:rPr>
        <w:t>ИНОСТРАННЫЙ ЯЗЫК В ПРОФЕССИОНАЛЬНОЙ ДЕЯТЕЛЬНОСТИ (немецкий язык)»</w:t>
      </w:r>
    </w:p>
    <w:p w:rsidR="00F911FA" w:rsidRPr="00B625E8" w:rsidRDefault="00F911FA" w:rsidP="00F911FA">
      <w:pPr>
        <w:pStyle w:val="aff2"/>
        <w:ind w:left="814"/>
        <w:jc w:val="center"/>
        <w:rPr>
          <w:b/>
          <w:sz w:val="28"/>
          <w:szCs w:val="28"/>
        </w:rPr>
      </w:pPr>
    </w:p>
    <w:p w:rsidR="00F911FA" w:rsidRPr="00B625E8" w:rsidRDefault="00F911FA" w:rsidP="00F911FA">
      <w:pPr>
        <w:pStyle w:val="aff2"/>
        <w:ind w:left="814"/>
        <w:jc w:val="center"/>
        <w:rPr>
          <w:sz w:val="28"/>
          <w:szCs w:val="28"/>
        </w:rPr>
      </w:pPr>
      <w:r w:rsidRPr="00B625E8">
        <w:rPr>
          <w:b/>
          <w:sz w:val="28"/>
          <w:szCs w:val="28"/>
        </w:rPr>
        <w:t>4 СЕМЕСТР (зачет)</w:t>
      </w:r>
    </w:p>
    <w:p w:rsidR="00F911FA" w:rsidRPr="00B625E8" w:rsidRDefault="00F911FA" w:rsidP="00F911FA">
      <w:pPr>
        <w:rPr>
          <w:rFonts w:ascii="Times New Roman" w:hAnsi="Times New Roman" w:cs="Times New Roman"/>
          <w:b/>
          <w:sz w:val="28"/>
          <w:szCs w:val="28"/>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 1 (ОК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sz w:val="28"/>
          <w:szCs w:val="28"/>
        </w:rPr>
      </w:pPr>
      <w:r w:rsidRPr="00B625E8">
        <w:rPr>
          <w:rFonts w:ascii="Times New Roman" w:hAnsi="Times New Roman" w:cs="Times New Roman"/>
          <w:color w:val="404040"/>
          <w:sz w:val="28"/>
          <w:szCs w:val="28"/>
          <w:shd w:val="clear" w:color="auto" w:fill="FAFAFA"/>
        </w:rPr>
        <w:t xml:space="preserve">1. </w:t>
      </w:r>
      <w:r w:rsidRPr="00B625E8">
        <w:rPr>
          <w:rFonts w:ascii="Times New Roman" w:hAnsi="Times New Roman" w:cs="Times New Roman"/>
          <w:color w:val="000000"/>
          <w:sz w:val="28"/>
          <w:szCs w:val="28"/>
          <w:shd w:val="clear" w:color="auto" w:fill="FAFAFA"/>
        </w:rPr>
        <w:t>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416"/>
        <w:gridCol w:w="4203"/>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numPr>
                <w:ilvl w:val="0"/>
                <w:numId w:val="3"/>
              </w:numPr>
              <w:snapToGrid w:val="0"/>
              <w:ind w:left="0" w:firstLine="0"/>
              <w:jc w:val="left"/>
              <w:rPr>
                <w:color w:val="000000"/>
                <w:sz w:val="28"/>
                <w:szCs w:val="28"/>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MEHR CHANCEN ALS RISIKEN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Werden die Menschen wegen der intelligenten Computer und Roboter bald keine Arbeit mehr haben?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und Risiken hat die Digitalisierung der Arbeitswelt?</w:t>
      </w:r>
    </w:p>
    <w:p w:rsidR="00F911FA" w:rsidRPr="00B625E8" w:rsidRDefault="00F911FA" w:rsidP="00F911FA">
      <w:pPr>
        <w:rPr>
          <w:rFonts w:ascii="Times New Roman" w:hAnsi="Times New Roman" w:cs="Times New Roman"/>
          <w:b/>
          <w:color w:val="000000"/>
          <w:sz w:val="28"/>
          <w:szCs w:val="28"/>
          <w:lang w:val="en-US"/>
        </w:rPr>
      </w:pPr>
    </w:p>
    <w:p w:rsidR="00F911FA" w:rsidRPr="00B625E8" w:rsidRDefault="00F911FA" w:rsidP="00F911FA">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БИЛЕТ № 2 (ОК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color w:val="000000"/>
          <w:sz w:val="28"/>
          <w:szCs w:val="28"/>
        </w:rPr>
        <w:lastRenderedPageBreak/>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lastRenderedPageBreak/>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In welchen Branchen werden IT-Kompetenzen gebraucht?</w:t>
      </w:r>
    </w:p>
    <w:p w:rsidR="00F911FA" w:rsidRPr="00B625E8" w:rsidRDefault="00F911FA" w:rsidP="00F911FA">
      <w:pPr>
        <w:ind w:firstLine="709"/>
        <w:rPr>
          <w:rFonts w:ascii="Times New Roman" w:hAnsi="Times New Roman" w:cs="Times New Roman"/>
          <w:color w:val="404040"/>
          <w:sz w:val="28"/>
          <w:szCs w:val="28"/>
          <w:shd w:val="clear" w:color="auto" w:fill="FAFAFA"/>
          <w:lang w:val="en-US"/>
        </w:rPr>
      </w:pPr>
    </w:p>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w:t>
      </w:r>
      <w:r w:rsidRPr="00B625E8">
        <w:rPr>
          <w:rFonts w:ascii="Times New Roman" w:hAnsi="Times New Roman" w:cs="Times New Roman"/>
          <w:b/>
          <w:sz w:val="28"/>
          <w:szCs w:val="28"/>
          <w:lang w:val="de-DE"/>
        </w:rPr>
        <w:t xml:space="preserve"> 3 </w:t>
      </w:r>
      <w:r w:rsidRPr="00B625E8">
        <w:rPr>
          <w:rFonts w:ascii="Times New Roman" w:hAnsi="Times New Roman" w:cs="Times New Roman"/>
          <w:b/>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color w:val="000000"/>
                <w:sz w:val="28"/>
                <w:szCs w:val="28"/>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color w:val="000000"/>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sz w:val="28"/>
          <w:szCs w:val="28"/>
          <w:lang w:val="en-US"/>
        </w:rPr>
      </w:pPr>
      <w:r w:rsidRPr="00B625E8">
        <w:rPr>
          <w:rFonts w:ascii="Times New Roman" w:hAnsi="Times New Roman" w:cs="Times New Roman"/>
          <w:sz w:val="28"/>
          <w:szCs w:val="28"/>
          <w:lang w:val="de-DE"/>
        </w:rPr>
        <w:t>MEHR CHANCEN ALS RISIKEN</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sz w:val="28"/>
          <w:szCs w:val="28"/>
          <w:lang w:val="en-US"/>
        </w:rPr>
      </w:pPr>
      <w:r w:rsidRPr="00B625E8">
        <w:rPr>
          <w:rFonts w:ascii="Times New Roman" w:hAnsi="Times New Roman" w:cs="Times New Roman"/>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Werden die Menschen wegen der intelligenten Computer und Roboter bald keine Arbeit mehr haben?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und Risiken hat die Digitalisierung der Arbeitswelt?</w:t>
      </w:r>
    </w:p>
    <w:p w:rsidR="00F911FA" w:rsidRPr="00B625E8" w:rsidRDefault="00F911FA" w:rsidP="00F911FA">
      <w:pPr>
        <w:rPr>
          <w:rFonts w:ascii="Times New Roman" w:hAnsi="Times New Roman" w:cs="Times New Roman"/>
          <w:b/>
          <w:color w:val="000000"/>
          <w:sz w:val="28"/>
          <w:szCs w:val="28"/>
          <w:lang w:val="en-US"/>
        </w:rPr>
      </w:pPr>
    </w:p>
    <w:p w:rsidR="00F911FA" w:rsidRPr="00B625E8" w:rsidRDefault="00F911FA" w:rsidP="00F911FA">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БИЛЕТ №</w:t>
      </w:r>
      <w:r w:rsidRPr="00B625E8">
        <w:rPr>
          <w:rFonts w:ascii="Times New Roman" w:hAnsi="Times New Roman" w:cs="Times New Roman"/>
          <w:b/>
          <w:color w:val="000000"/>
          <w:sz w:val="28"/>
          <w:szCs w:val="28"/>
          <w:lang w:val="de-DE"/>
        </w:rPr>
        <w:t xml:space="preserve"> 4 </w:t>
      </w:r>
      <w:r w:rsidRPr="00B625E8">
        <w:rPr>
          <w:rFonts w:ascii="Times New Roman" w:hAnsi="Times New Roman" w:cs="Times New Roman"/>
          <w:b/>
          <w:color w:val="000000"/>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color w:val="000000"/>
          <w:sz w:val="28"/>
          <w:szCs w:val="28"/>
        </w:rPr>
        <w:lastRenderedPageBreak/>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lastRenderedPageBreak/>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In welchen Branchen werden IT-Kompetenzen gebraucht?</w:t>
      </w:r>
    </w:p>
    <w:p w:rsidR="00F911FA" w:rsidRPr="00B625E8" w:rsidRDefault="00F911FA" w:rsidP="00F911FA">
      <w:pPr>
        <w:ind w:firstLine="709"/>
        <w:rPr>
          <w:rFonts w:ascii="Times New Roman" w:hAnsi="Times New Roman" w:cs="Times New Roman"/>
          <w:i/>
          <w:color w:val="000000"/>
          <w:sz w:val="28"/>
          <w:szCs w:val="28"/>
          <w:shd w:val="clear" w:color="auto" w:fill="FAFAFA"/>
          <w:lang w:val="en-US"/>
        </w:rPr>
      </w:pPr>
    </w:p>
    <w:p w:rsidR="00F911FA" w:rsidRPr="00B625E8" w:rsidRDefault="00F911FA" w:rsidP="00F911FA">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БИЛЕТ №</w:t>
      </w:r>
      <w:r w:rsidRPr="00B625E8">
        <w:rPr>
          <w:rFonts w:ascii="Times New Roman" w:hAnsi="Times New Roman" w:cs="Times New Roman"/>
          <w:b/>
          <w:color w:val="000000"/>
          <w:sz w:val="28"/>
          <w:szCs w:val="28"/>
          <w:lang w:val="de-DE"/>
        </w:rPr>
        <w:t xml:space="preserve"> 5 </w:t>
      </w:r>
      <w:r w:rsidRPr="00B625E8">
        <w:rPr>
          <w:rFonts w:ascii="Times New Roman" w:hAnsi="Times New Roman" w:cs="Times New Roman"/>
          <w:b/>
          <w:color w:val="000000"/>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571"/>
        <w:gridCol w:w="404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MEHR CHANCEN ALS RISIKEN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Werden die Menschen wegen der intelligenten Computer und Roboter bald keine Arbeit mehr haben?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Welche Chancen und Risiken hat die Digitalisierung der Arbeitswelt?</w:t>
      </w:r>
    </w:p>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w:t>
      </w:r>
      <w:r w:rsidRPr="00B625E8">
        <w:rPr>
          <w:rFonts w:ascii="Times New Roman" w:hAnsi="Times New Roman" w:cs="Times New Roman"/>
          <w:b/>
          <w:sz w:val="28"/>
          <w:szCs w:val="28"/>
          <w:lang w:val="de-DE"/>
        </w:rPr>
        <w:t xml:space="preserve"> 6 </w:t>
      </w:r>
      <w:r w:rsidRPr="00B625E8">
        <w:rPr>
          <w:rFonts w:ascii="Times New Roman" w:hAnsi="Times New Roman" w:cs="Times New Roman"/>
          <w:b/>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lastRenderedPageBreak/>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lastRenderedPageBreak/>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In welchen Branchen werden IT-Kompetenzen gebraucht?</w:t>
      </w:r>
    </w:p>
    <w:p w:rsidR="00F911FA" w:rsidRPr="00B625E8" w:rsidRDefault="00F911FA" w:rsidP="00F911FA">
      <w:pPr>
        <w:ind w:firstLine="709"/>
        <w:rPr>
          <w:rFonts w:ascii="Times New Roman" w:hAnsi="Times New Roman" w:cs="Times New Roman"/>
          <w:i/>
          <w:color w:val="000000"/>
          <w:sz w:val="28"/>
          <w:szCs w:val="28"/>
          <w:shd w:val="clear" w:color="auto" w:fill="FAFAFA"/>
          <w:lang w:val="en-US"/>
        </w:rPr>
      </w:pPr>
    </w:p>
    <w:p w:rsidR="00F911FA" w:rsidRPr="00B625E8" w:rsidRDefault="00F911FA" w:rsidP="00F911FA">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БИЛЕТ №</w:t>
      </w:r>
      <w:r w:rsidRPr="00B625E8">
        <w:rPr>
          <w:rFonts w:ascii="Times New Roman" w:hAnsi="Times New Roman" w:cs="Times New Roman"/>
          <w:b/>
          <w:color w:val="000000"/>
          <w:sz w:val="28"/>
          <w:szCs w:val="28"/>
          <w:lang w:val="de-DE"/>
        </w:rPr>
        <w:t xml:space="preserve"> 7 </w:t>
      </w:r>
      <w:r w:rsidRPr="00B625E8">
        <w:rPr>
          <w:rFonts w:ascii="Times New Roman" w:hAnsi="Times New Roman" w:cs="Times New Roman"/>
          <w:b/>
          <w:color w:val="000000"/>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MEHR CHANCEN ALS RISIKEN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Werden die Menschen wegen der intelligenten Computer und Roboter bald keine Arbeit mehr haben?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und Risiken hat die Digitalisierung der Arbeitswelt?</w:t>
      </w:r>
    </w:p>
    <w:p w:rsidR="00F911FA" w:rsidRPr="00B625E8" w:rsidRDefault="00F911FA" w:rsidP="00F911FA">
      <w:pPr>
        <w:rPr>
          <w:rFonts w:ascii="Times New Roman" w:hAnsi="Times New Roman" w:cs="Times New Roman"/>
          <w:b/>
          <w:color w:val="000000"/>
          <w:sz w:val="28"/>
          <w:szCs w:val="28"/>
          <w:lang w:val="en-US"/>
        </w:rPr>
      </w:pPr>
    </w:p>
    <w:p w:rsidR="00F911FA" w:rsidRPr="00B625E8" w:rsidRDefault="00F911FA" w:rsidP="00F911FA">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БИЛЕТ №</w:t>
      </w:r>
      <w:r w:rsidRPr="00B625E8">
        <w:rPr>
          <w:rFonts w:ascii="Times New Roman" w:hAnsi="Times New Roman" w:cs="Times New Roman"/>
          <w:b/>
          <w:color w:val="000000"/>
          <w:sz w:val="28"/>
          <w:szCs w:val="28"/>
          <w:lang w:val="de-DE"/>
        </w:rPr>
        <w:t xml:space="preserve"> 8 </w:t>
      </w:r>
      <w:r w:rsidRPr="00B625E8">
        <w:rPr>
          <w:rFonts w:ascii="Times New Roman" w:hAnsi="Times New Roman" w:cs="Times New Roman"/>
          <w:b/>
          <w:color w:val="000000"/>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color w:val="000000"/>
          <w:sz w:val="28"/>
          <w:szCs w:val="28"/>
        </w:rPr>
        <w:lastRenderedPageBreak/>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40404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sz w:val="28"/>
                <w:szCs w:val="28"/>
              </w:rPr>
            </w:pPr>
            <w:r w:rsidRPr="00B625E8">
              <w:rPr>
                <w:rFonts w:ascii="Times New Roman" w:hAnsi="Times New Roman" w:cs="Times New Roman"/>
                <w:b/>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sz w:val="28"/>
                <w:szCs w:val="28"/>
              </w:rPr>
            </w:pPr>
            <w:r w:rsidRPr="00B625E8">
              <w:rPr>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lastRenderedPageBreak/>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In welchen Branchen werden IT-Kompetenzen gebraucht?</w:t>
      </w:r>
    </w:p>
    <w:p w:rsidR="00F911FA" w:rsidRPr="00B625E8" w:rsidRDefault="00F911FA" w:rsidP="00F911FA">
      <w:pPr>
        <w:ind w:firstLine="709"/>
        <w:rPr>
          <w:rFonts w:ascii="Times New Roman" w:hAnsi="Times New Roman" w:cs="Times New Roman"/>
          <w:i/>
          <w:color w:val="404040"/>
          <w:sz w:val="28"/>
          <w:szCs w:val="28"/>
          <w:shd w:val="clear" w:color="auto" w:fill="FAFAFA"/>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w:t>
      </w:r>
      <w:r w:rsidRPr="00B625E8">
        <w:rPr>
          <w:rFonts w:ascii="Times New Roman" w:hAnsi="Times New Roman" w:cs="Times New Roman"/>
          <w:b/>
          <w:sz w:val="28"/>
          <w:szCs w:val="28"/>
          <w:lang w:val="de-DE"/>
        </w:rPr>
        <w:t xml:space="preserve"> 9 </w:t>
      </w:r>
      <w:r w:rsidRPr="00B625E8">
        <w:rPr>
          <w:rFonts w:ascii="Times New Roman" w:hAnsi="Times New Roman" w:cs="Times New Roman"/>
          <w:b/>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color w:val="000000"/>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color w:val="000000"/>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lastRenderedPageBreak/>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MEHR CHANCEN ALS RISIKEN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color w:val="000000"/>
          <w:sz w:val="28"/>
          <w:szCs w:val="28"/>
          <w:lang w:val="de-DE"/>
        </w:rPr>
        <w:t>Werden die Menschen weg</w:t>
      </w:r>
      <w:r w:rsidRPr="00B625E8">
        <w:rPr>
          <w:rFonts w:ascii="Times New Roman" w:hAnsi="Times New Roman" w:cs="Times New Roman"/>
          <w:i/>
          <w:sz w:val="28"/>
          <w:szCs w:val="28"/>
          <w:lang w:val="de-DE"/>
        </w:rPr>
        <w:t>en der intelligenten Computer und Roboter bald keine Arbeit mehr haben?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Welche Chancen und Risiken hat die Digitalisierung der Arbeitswelt?</w:t>
      </w:r>
    </w:p>
    <w:p w:rsidR="00F911FA" w:rsidRPr="00B625E8" w:rsidRDefault="00F911FA" w:rsidP="00F911FA">
      <w:pP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w:t>
      </w:r>
      <w:r w:rsidRPr="00B625E8">
        <w:rPr>
          <w:rFonts w:ascii="Times New Roman" w:hAnsi="Times New Roman" w:cs="Times New Roman"/>
          <w:b/>
          <w:sz w:val="28"/>
          <w:szCs w:val="28"/>
          <w:lang w:val="de-DE"/>
        </w:rPr>
        <w:t xml:space="preserve"> 10 </w:t>
      </w:r>
      <w:r w:rsidRPr="00B625E8">
        <w:rPr>
          <w:rFonts w:ascii="Times New Roman" w:hAnsi="Times New Roman" w:cs="Times New Roman"/>
          <w:b/>
          <w:sz w:val="28"/>
          <w:szCs w:val="28"/>
        </w:rPr>
        <w:t>(ОК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lastRenderedPageBreak/>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color w:val="000000"/>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lastRenderedPageBreak/>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sz w:val="28"/>
          <w:szCs w:val="28"/>
          <w:lang w:val="de-DE"/>
        </w:rPr>
        <w:t>In welchen Branchen werden IT-Kompetenzen gebraucht?</w:t>
      </w:r>
    </w:p>
    <w:p w:rsidR="00F911FA" w:rsidRPr="00B625E8" w:rsidRDefault="00F911FA" w:rsidP="00F911FA">
      <w:pPr>
        <w:ind w:firstLine="709"/>
        <w:rPr>
          <w:rFonts w:ascii="Times New Roman" w:hAnsi="Times New Roman" w:cs="Times New Roman"/>
          <w:i/>
          <w:color w:val="404040"/>
          <w:sz w:val="28"/>
          <w:szCs w:val="28"/>
          <w:shd w:val="clear" w:color="auto" w:fill="FAFAFA"/>
          <w:lang w:val="en-US"/>
        </w:rPr>
      </w:pPr>
    </w:p>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БИЛЕТ № 1</w:t>
      </w:r>
      <w:r w:rsidRPr="00B625E8">
        <w:rPr>
          <w:rFonts w:ascii="Times New Roman" w:hAnsi="Times New Roman" w:cs="Times New Roman"/>
          <w:b/>
          <w:sz w:val="28"/>
          <w:szCs w:val="28"/>
          <w:lang w:val="de-DE"/>
        </w:rPr>
        <w:t>1</w:t>
      </w:r>
      <w:r w:rsidRPr="00B625E8">
        <w:rPr>
          <w:rFonts w:ascii="Times New Roman" w:hAnsi="Times New Roman" w:cs="Times New Roman"/>
          <w:b/>
          <w:sz w:val="28"/>
          <w:szCs w:val="28"/>
        </w:rPr>
        <w:t xml:space="preserve"> (ОК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color w:val="000000"/>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bl>
    <w:p w:rsidR="00F911FA" w:rsidRPr="00B625E8" w:rsidRDefault="00F911FA" w:rsidP="00F911FA">
      <w:pPr>
        <w:jc w:val="center"/>
        <w:rPr>
          <w:rFonts w:ascii="Times New Roman" w:hAnsi="Times New Roman" w:cs="Times New Roman"/>
          <w:b/>
          <w:color w:val="000000"/>
          <w:sz w:val="28"/>
          <w:szCs w:val="28"/>
          <w:lang w:val="en-US"/>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MEHR CHANCEN ALS RISIKEN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verändert die Arbeitswelt. Vernetzte Computer übernehmen immer mehr Arbeit in den Fabriken und Büros. Auch in den Schulen und Universitäten erleichtern digitale Medien die Lehre und Forschung.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F911FA" w:rsidRPr="00B625E8" w:rsidRDefault="00F911FA" w:rsidP="00F911FA">
      <w:pP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Werden die Menschen wegen der intelligenten Computer und Roboter bald keine Arbeit mehr haben?</w:t>
      </w:r>
    </w:p>
    <w:p w:rsidR="00F911FA" w:rsidRPr="00B625E8" w:rsidRDefault="00F911FA" w:rsidP="00F911FA">
      <w:pPr>
        <w:ind w:firstLine="709"/>
        <w:rPr>
          <w:rFonts w:ascii="Times New Roman" w:hAnsi="Times New Roman" w:cs="Times New Roman"/>
          <w:sz w:val="28"/>
          <w:szCs w:val="28"/>
          <w:lang w:val="en-US"/>
        </w:rPr>
      </w:pPr>
      <w:r w:rsidRPr="00B625E8">
        <w:rPr>
          <w:rFonts w:ascii="Times New Roman" w:hAnsi="Times New Roman" w:cs="Times New Roman"/>
          <w:i/>
          <w:color w:val="000000"/>
          <w:sz w:val="28"/>
          <w:szCs w:val="28"/>
          <w:lang w:val="de-DE"/>
        </w:rPr>
        <w:t xml:space="preserve">Welche Chancen und Risiken hat die </w:t>
      </w:r>
      <w:r w:rsidRPr="00B625E8">
        <w:rPr>
          <w:rFonts w:ascii="Times New Roman" w:hAnsi="Times New Roman" w:cs="Times New Roman"/>
          <w:i/>
          <w:sz w:val="28"/>
          <w:szCs w:val="28"/>
          <w:lang w:val="de-DE"/>
        </w:rPr>
        <w:t>Digitalisierung der Arbeitswelt?</w:t>
      </w:r>
    </w:p>
    <w:p w:rsidR="00F911FA" w:rsidRPr="00B625E8" w:rsidRDefault="00F911FA" w:rsidP="00F911FA">
      <w:pPr>
        <w:rPr>
          <w:rFonts w:ascii="Times New Roman" w:hAnsi="Times New Roman" w:cs="Times New Roman"/>
          <w:b/>
          <w:sz w:val="28"/>
          <w:szCs w:val="28"/>
          <w:lang w:val="en-US"/>
        </w:rPr>
      </w:pPr>
    </w:p>
    <w:p w:rsidR="00F911FA" w:rsidRPr="00B625E8" w:rsidRDefault="00F911FA" w:rsidP="00F911FA">
      <w:pPr>
        <w:jc w:val="center"/>
        <w:rPr>
          <w:rFonts w:ascii="Times New Roman" w:hAnsi="Times New Roman" w:cs="Times New Roman"/>
          <w:sz w:val="28"/>
          <w:szCs w:val="28"/>
        </w:rPr>
      </w:pPr>
      <w:r w:rsidRPr="00B625E8">
        <w:rPr>
          <w:rFonts w:ascii="Times New Roman" w:hAnsi="Times New Roman" w:cs="Times New Roman"/>
          <w:b/>
          <w:sz w:val="28"/>
          <w:szCs w:val="28"/>
        </w:rPr>
        <w:t xml:space="preserve">БИЛЕТ № </w:t>
      </w:r>
      <w:r w:rsidRPr="00B625E8">
        <w:rPr>
          <w:rFonts w:ascii="Times New Roman" w:hAnsi="Times New Roman" w:cs="Times New Roman"/>
          <w:b/>
          <w:sz w:val="28"/>
          <w:szCs w:val="28"/>
          <w:lang w:val="de-DE"/>
        </w:rPr>
        <w:t>1</w:t>
      </w:r>
      <w:r w:rsidRPr="00B625E8">
        <w:rPr>
          <w:rFonts w:ascii="Times New Roman" w:hAnsi="Times New Roman" w:cs="Times New Roman"/>
          <w:b/>
          <w:sz w:val="28"/>
          <w:szCs w:val="28"/>
        </w:rPr>
        <w:t>2 (ОК 03, ОК 09)</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sz w:val="28"/>
          <w:szCs w:val="28"/>
        </w:rPr>
        <w:t>промежуточной аттестации по дисциплине</w:t>
      </w:r>
    </w:p>
    <w:p w:rsidR="00F911FA" w:rsidRPr="00B625E8" w:rsidRDefault="00F911FA" w:rsidP="00F911FA">
      <w:pPr>
        <w:pBdr>
          <w:top w:val="none" w:sz="0" w:space="0" w:color="000000"/>
          <w:left w:val="none" w:sz="0" w:space="0" w:color="000000"/>
          <w:bottom w:val="single" w:sz="12" w:space="0" w:color="000000"/>
          <w:right w:val="none" w:sz="0" w:space="0" w:color="000000"/>
        </w:pBdr>
        <w:jc w:val="center"/>
        <w:rPr>
          <w:rFonts w:ascii="Times New Roman" w:hAnsi="Times New Roman" w:cs="Times New Roman"/>
          <w:sz w:val="28"/>
          <w:szCs w:val="28"/>
        </w:rPr>
      </w:pPr>
      <w:r w:rsidRPr="00B625E8">
        <w:rPr>
          <w:rFonts w:ascii="Times New Roman" w:hAnsi="Times New Roman" w:cs="Times New Roman"/>
          <w:b/>
          <w:sz w:val="28"/>
          <w:szCs w:val="28"/>
        </w:rPr>
        <w:t xml:space="preserve">Иностранный язык в профессиональной деятельности </w:t>
      </w:r>
    </w:p>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F911FA" w:rsidRPr="00B625E8" w:rsidRDefault="00F911FA" w:rsidP="00F911FA">
      <w:pPr>
        <w:jc w:val="center"/>
        <w:rPr>
          <w:rFonts w:ascii="Times New Roman" w:hAnsi="Times New Roman" w:cs="Times New Roman"/>
          <w:b/>
          <w:color w:val="000000"/>
          <w:sz w:val="28"/>
          <w:szCs w:val="28"/>
          <w:shd w:val="clear" w:color="auto" w:fill="FAFAFA"/>
        </w:rPr>
      </w:pPr>
    </w:p>
    <w:tbl>
      <w:tblPr>
        <w:tblW w:w="0" w:type="auto"/>
        <w:tblLayout w:type="fixed"/>
        <w:tblLook w:val="0000"/>
      </w:tblPr>
      <w:tblGrid>
        <w:gridCol w:w="312"/>
        <w:gridCol w:w="312"/>
        <w:gridCol w:w="311"/>
        <w:gridCol w:w="311"/>
        <w:gridCol w:w="621"/>
        <w:gridCol w:w="3998"/>
        <w:gridCol w:w="3706"/>
      </w:tblGrid>
      <w:tr w:rsidR="00F911FA" w:rsidRPr="00B625E8" w:rsidTr="0079718B">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jc w:val="center"/>
              <w:rPr>
                <w:rFonts w:ascii="Times New Roman" w:hAnsi="Times New Roman" w:cs="Times New Roman"/>
                <w:b/>
                <w:color w:val="000000"/>
                <w:sz w:val="28"/>
                <w:szCs w:val="28"/>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11FA" w:rsidRPr="00B625E8" w:rsidRDefault="00F911FA" w:rsidP="0079718B">
            <w:pPr>
              <w:jc w:val="center"/>
              <w:rPr>
                <w:rFonts w:ascii="Times New Roman" w:hAnsi="Times New Roman" w:cs="Times New Roman"/>
                <w:color w:val="000000"/>
                <w:sz w:val="28"/>
                <w:szCs w:val="28"/>
              </w:rPr>
            </w:pPr>
            <w:r w:rsidRPr="00B625E8">
              <w:rPr>
                <w:rFonts w:ascii="Times New Roman" w:hAnsi="Times New Roman" w:cs="Times New Roman"/>
                <w:b/>
                <w:color w:val="000000"/>
                <w:sz w:val="28"/>
                <w:szCs w:val="28"/>
              </w:rPr>
              <w:t>СЛОВА И СЛОВОСОЧЕТАНИЯ (НЕМЕЦ.)</w:t>
            </w: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b/>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сервис</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 xml:space="preserve">просматривать страницу в </w:t>
            </w:r>
            <w:r w:rsidRPr="00B625E8">
              <w:rPr>
                <w:rFonts w:ascii="Times New Roman" w:hAnsi="Times New Roman" w:cs="Times New Roman"/>
                <w:color w:val="000000"/>
                <w:sz w:val="28"/>
                <w:szCs w:val="28"/>
              </w:rPr>
              <w:lastRenderedPageBreak/>
              <w:t>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lang w:val="en-US"/>
              </w:rPr>
            </w:pPr>
          </w:p>
        </w:tc>
      </w:tr>
      <w:tr w:rsidR="00F911FA" w:rsidRPr="00B625E8" w:rsidTr="0079718B">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rPr>
                <w:color w:val="000000"/>
                <w:sz w:val="28"/>
                <w:szCs w:val="28"/>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pStyle w:val="aff4"/>
              <w:snapToGrid w:val="0"/>
              <w:ind w:left="0" w:firstLine="0"/>
              <w:jc w:val="left"/>
              <w:rPr>
                <w:color w:val="000000"/>
                <w:sz w:val="28"/>
                <w:szCs w:val="28"/>
              </w:rPr>
            </w:pPr>
            <w:r w:rsidRPr="00B625E8">
              <w:rPr>
                <w:color w:val="000000"/>
                <w:sz w:val="28"/>
                <w:szCs w:val="28"/>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rPr>
                <w:rFonts w:ascii="Times New Roman" w:hAnsi="Times New Roman" w:cs="Times New Roman"/>
                <w:color w:val="000000"/>
                <w:sz w:val="28"/>
                <w:szCs w:val="28"/>
              </w:rPr>
            </w:pPr>
            <w:r w:rsidRPr="00B625E8">
              <w:rPr>
                <w:rFonts w:ascii="Times New Roman" w:hAnsi="Times New Roman" w:cs="Times New Roman"/>
                <w:color w:val="000000"/>
                <w:sz w:val="28"/>
                <w:szCs w:val="28"/>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F911FA" w:rsidRPr="00B625E8" w:rsidRDefault="00F911FA" w:rsidP="0079718B">
            <w:pPr>
              <w:snapToGrid w:val="0"/>
              <w:rPr>
                <w:rFonts w:ascii="Times New Roman" w:hAnsi="Times New Roman" w:cs="Times New Roman"/>
                <w:color w:val="000000"/>
                <w:sz w:val="28"/>
                <w:szCs w:val="28"/>
              </w:rPr>
            </w:pPr>
          </w:p>
        </w:tc>
      </w:tr>
    </w:tbl>
    <w:p w:rsidR="00F911FA" w:rsidRPr="00B625E8" w:rsidRDefault="00F911FA" w:rsidP="00F911FA">
      <w:pPr>
        <w:jc w:val="center"/>
        <w:rPr>
          <w:rFonts w:ascii="Times New Roman" w:hAnsi="Times New Roman" w:cs="Times New Roman"/>
          <w:b/>
          <w:color w:val="000000"/>
          <w:sz w:val="28"/>
          <w:szCs w:val="28"/>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2. ПРОЧИТАЙТЕ И ПЕРЕВЕДИТЕ ТЕКСТ И ПИСЬМЕННО ИЗЛОЖИТЕ СОБСТВЕННУЮ ТОЧКУ ЗРЕНИЯ НА РАССМАТРИВАЕМЫЕ В НЕМ ПРОБЛЕМЫ.</w:t>
      </w:r>
    </w:p>
    <w:p w:rsidR="00F911FA" w:rsidRPr="00B625E8" w:rsidRDefault="00F911FA" w:rsidP="00F911FA">
      <w:pPr>
        <w:jc w:val="center"/>
        <w:rPr>
          <w:rFonts w:ascii="Times New Roman" w:hAnsi="Times New Roman" w:cs="Times New Roman"/>
          <w:b/>
          <w:color w:val="000000"/>
          <w:sz w:val="28"/>
          <w:szCs w:val="28"/>
          <w:shd w:val="clear" w:color="auto" w:fill="FAFAFA"/>
        </w:rPr>
      </w:pPr>
    </w:p>
    <w:p w:rsidR="00F911FA" w:rsidRPr="00B625E8" w:rsidRDefault="00F911FA" w:rsidP="00F911FA">
      <w:pPr>
        <w:ind w:hanging="567"/>
        <w:jc w:val="cente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DIGITALE MEDIEN IM UNTERRICHT</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In Niklas</w:t>
      </w:r>
      <w:r w:rsidRPr="00B625E8">
        <w:rPr>
          <w:rFonts w:ascii="Times New Roman" w:hAnsi="Times New Roman" w:cs="Times New Roman"/>
          <w:color w:val="000000"/>
          <w:sz w:val="28"/>
          <w:szCs w:val="28"/>
          <w:lang w:val="en-US"/>
        </w:rPr>
        <w:t xml:space="preserve">’ </w:t>
      </w:r>
      <w:r w:rsidRPr="00B625E8">
        <w:rPr>
          <w:rFonts w:ascii="Times New Roman" w:hAnsi="Times New Roman" w:cs="Times New Roman"/>
          <w:color w:val="000000"/>
          <w:sz w:val="28"/>
          <w:szCs w:val="28"/>
          <w:lang w:val="de-DE"/>
        </w:rPr>
        <w:t xml:space="preserve">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w:t>
      </w:r>
      <w:r w:rsidRPr="00B625E8">
        <w:rPr>
          <w:rFonts w:ascii="Times New Roman" w:hAnsi="Times New Roman" w:cs="Times New Roman"/>
          <w:color w:val="000000"/>
          <w:sz w:val="28"/>
          <w:szCs w:val="28"/>
          <w:lang w:val="de-DE"/>
        </w:rPr>
        <w:lastRenderedPageBreak/>
        <w:t>der 10. Klasse beginnen. Niklas hat klare Pläne für seine Zukunft: „Ich möchte Wirtschaftsinformatik studieren und ein eigenes Unternehmen aufbauen.“ Der Schüler weiß, dass sein Ziel mit Fleiß und in Zusammenarbeit mit anderen erreichen kann.</w:t>
      </w:r>
    </w:p>
    <w:p w:rsidR="00F911FA" w:rsidRPr="00B625E8" w:rsidRDefault="00F911FA" w:rsidP="00F911FA">
      <w:pPr>
        <w:rPr>
          <w:rFonts w:ascii="Times New Roman" w:hAnsi="Times New Roman" w:cs="Times New Roman"/>
          <w:color w:val="000000"/>
          <w:sz w:val="28"/>
          <w:szCs w:val="28"/>
          <w:lang w:val="en-US"/>
        </w:rPr>
      </w:pPr>
      <w:r w:rsidRPr="00B625E8">
        <w:rPr>
          <w:rFonts w:ascii="Times New Roman" w:hAnsi="Times New Roman" w:cs="Times New Roman"/>
          <w:color w:val="000000"/>
          <w:sz w:val="28"/>
          <w:szCs w:val="28"/>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F911FA" w:rsidRPr="00B625E8" w:rsidRDefault="00F911FA" w:rsidP="00F911FA">
      <w:pPr>
        <w:ind w:hanging="567"/>
        <w:jc w:val="center"/>
        <w:rPr>
          <w:rFonts w:ascii="Times New Roman" w:hAnsi="Times New Roman" w:cs="Times New Roman"/>
          <w:color w:val="000000"/>
          <w:sz w:val="28"/>
          <w:szCs w:val="28"/>
          <w:lang w:val="de-DE"/>
        </w:rPr>
      </w:pPr>
    </w:p>
    <w:p w:rsidR="00F911FA" w:rsidRPr="00B625E8" w:rsidRDefault="00F911FA" w:rsidP="00F911FA">
      <w:pPr>
        <w:rPr>
          <w:rFonts w:ascii="Times New Roman" w:hAnsi="Times New Roman" w:cs="Times New Roman"/>
          <w:color w:val="000000"/>
          <w:sz w:val="28"/>
          <w:szCs w:val="28"/>
        </w:rPr>
      </w:pPr>
      <w:r w:rsidRPr="00B625E8">
        <w:rPr>
          <w:rFonts w:ascii="Times New Roman" w:hAnsi="Times New Roman" w:cs="Times New Roman"/>
          <w:color w:val="000000"/>
          <w:sz w:val="28"/>
          <w:szCs w:val="28"/>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F911FA" w:rsidRPr="00B625E8" w:rsidRDefault="00F911FA" w:rsidP="00F911FA">
      <w:pPr>
        <w:ind w:firstLine="709"/>
        <w:rPr>
          <w:rFonts w:ascii="Times New Roman" w:hAnsi="Times New Roman" w:cs="Times New Roman"/>
          <w:b/>
          <w:color w:val="000000"/>
          <w:sz w:val="28"/>
          <w:szCs w:val="28"/>
          <w:shd w:val="clear" w:color="auto" w:fill="FAFAFA"/>
        </w:rPr>
      </w:pP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Welche Chancen bietet die Digitalisierung den Jugendlichen?</w:t>
      </w:r>
    </w:p>
    <w:p w:rsidR="00F911FA" w:rsidRPr="00B625E8" w:rsidRDefault="00F911FA" w:rsidP="00F911FA">
      <w:pPr>
        <w:ind w:firstLine="709"/>
        <w:rPr>
          <w:rFonts w:ascii="Times New Roman" w:hAnsi="Times New Roman" w:cs="Times New Roman"/>
          <w:color w:val="000000"/>
          <w:sz w:val="28"/>
          <w:szCs w:val="28"/>
          <w:lang w:val="en-US"/>
        </w:rPr>
      </w:pPr>
      <w:r w:rsidRPr="00B625E8">
        <w:rPr>
          <w:rFonts w:ascii="Times New Roman" w:hAnsi="Times New Roman" w:cs="Times New Roman"/>
          <w:i/>
          <w:color w:val="000000"/>
          <w:sz w:val="28"/>
          <w:szCs w:val="28"/>
          <w:lang w:val="de-DE"/>
        </w:rPr>
        <w:t>In welchen Branchen werden IT-Kompetenzen gebraucht?</w:t>
      </w:r>
    </w:p>
    <w:p w:rsidR="00F911FA" w:rsidRPr="00B625E8" w:rsidRDefault="00F911FA" w:rsidP="00F911FA">
      <w:pPr>
        <w:ind w:firstLine="709"/>
        <w:rPr>
          <w:rFonts w:ascii="Times New Roman" w:hAnsi="Times New Roman" w:cs="Times New Roman"/>
          <w:i/>
          <w:color w:val="000000"/>
          <w:sz w:val="28"/>
          <w:szCs w:val="28"/>
          <w:shd w:val="clear" w:color="auto" w:fill="FAFAFA"/>
          <w:lang w:val="en-US"/>
        </w:rPr>
      </w:pPr>
    </w:p>
    <w:p w:rsidR="00F911FA" w:rsidRPr="00B625E8" w:rsidRDefault="00F911FA" w:rsidP="00F911FA">
      <w:pPr>
        <w:spacing w:before="120" w:after="120" w:line="360" w:lineRule="auto"/>
        <w:jc w:val="center"/>
        <w:rPr>
          <w:rFonts w:ascii="Times New Roman" w:hAnsi="Times New Roman" w:cs="Times New Roman"/>
          <w:b/>
          <w:sz w:val="28"/>
          <w:szCs w:val="28"/>
        </w:rPr>
      </w:pPr>
      <w:r w:rsidRPr="00B625E8">
        <w:rPr>
          <w:rFonts w:ascii="Times New Roman" w:hAnsi="Times New Roman" w:cs="Times New Roman"/>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F911FA" w:rsidRPr="00B625E8" w:rsidTr="0079718B">
        <w:trPr>
          <w:trHeight w:val="929"/>
        </w:trPr>
        <w:tc>
          <w:tcPr>
            <w:tcW w:w="2660" w:type="dxa"/>
          </w:tcPr>
          <w:p w:rsidR="00F911FA" w:rsidRPr="00B625E8" w:rsidRDefault="00F911FA" w:rsidP="0079718B">
            <w:pPr>
              <w:rPr>
                <w:rFonts w:ascii="Times New Roman" w:hAnsi="Times New Roman" w:cs="Times New Roman"/>
                <w:i/>
                <w:sz w:val="28"/>
                <w:szCs w:val="28"/>
              </w:rPr>
            </w:pPr>
            <w:r w:rsidRPr="00B625E8">
              <w:rPr>
                <w:rFonts w:ascii="Times New Roman" w:hAnsi="Times New Roman" w:cs="Times New Roman"/>
                <w:i/>
                <w:sz w:val="28"/>
                <w:szCs w:val="28"/>
              </w:rPr>
              <w:t>Зачтено</w:t>
            </w:r>
          </w:p>
        </w:tc>
        <w:tc>
          <w:tcPr>
            <w:tcW w:w="6911" w:type="dxa"/>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w:t>
            </w:r>
          </w:p>
        </w:tc>
      </w:tr>
      <w:tr w:rsidR="00F911FA" w:rsidRPr="00B625E8" w:rsidTr="0079718B">
        <w:tc>
          <w:tcPr>
            <w:tcW w:w="2660" w:type="dxa"/>
          </w:tcPr>
          <w:p w:rsidR="00F911FA" w:rsidRPr="00B625E8" w:rsidRDefault="00F911FA" w:rsidP="0079718B">
            <w:pPr>
              <w:rPr>
                <w:rFonts w:ascii="Times New Roman" w:hAnsi="Times New Roman" w:cs="Times New Roman"/>
                <w:i/>
                <w:sz w:val="28"/>
                <w:szCs w:val="28"/>
              </w:rPr>
            </w:pPr>
            <w:r w:rsidRPr="00B625E8">
              <w:rPr>
                <w:rFonts w:ascii="Times New Roman" w:hAnsi="Times New Roman" w:cs="Times New Roman"/>
                <w:i/>
                <w:sz w:val="28"/>
                <w:szCs w:val="28"/>
              </w:rPr>
              <w:t>Не зачтено</w:t>
            </w:r>
          </w:p>
        </w:tc>
        <w:tc>
          <w:tcPr>
            <w:tcW w:w="6911" w:type="dxa"/>
          </w:tcPr>
          <w:p w:rsidR="00F911FA" w:rsidRPr="00B625E8" w:rsidRDefault="00F911FA" w:rsidP="0079718B">
            <w:pPr>
              <w:rPr>
                <w:rFonts w:ascii="Times New Roman" w:hAnsi="Times New Roman" w:cs="Times New Roman"/>
                <w:sz w:val="28"/>
                <w:szCs w:val="28"/>
              </w:rPr>
            </w:pPr>
            <w:r w:rsidRPr="00B625E8">
              <w:rPr>
                <w:rFonts w:ascii="Times New Roman" w:hAnsi="Times New Roman" w:cs="Times New Roman"/>
                <w:sz w:val="28"/>
                <w:szCs w:val="28"/>
              </w:rPr>
              <w:t>студент не усвоил основное содержание материала, не умеет чётко и грамотно отвечать на заданные вопросы, демонстрирует низкий уровень овладения необходимыми компетенциями.</w:t>
            </w:r>
          </w:p>
        </w:tc>
      </w:tr>
    </w:tbl>
    <w:p w:rsidR="00F911FA" w:rsidRPr="00B625E8" w:rsidRDefault="00F911FA" w:rsidP="00F911FA">
      <w:pPr>
        <w:jc w:val="center"/>
        <w:rPr>
          <w:rFonts w:ascii="Times New Roman" w:hAnsi="Times New Roman" w:cs="Times New Roman"/>
          <w:b/>
          <w:sz w:val="28"/>
          <w:szCs w:val="28"/>
        </w:rPr>
      </w:pPr>
    </w:p>
    <w:p w:rsidR="00F911FA" w:rsidRPr="00B625E8" w:rsidRDefault="00F911FA" w:rsidP="00F911FA">
      <w:pPr>
        <w:pStyle w:val="af9"/>
        <w:jc w:val="center"/>
        <w:rPr>
          <w:sz w:val="28"/>
          <w:szCs w:val="28"/>
        </w:rPr>
      </w:pPr>
    </w:p>
    <w:bookmarkEnd w:id="2"/>
    <w:p w:rsidR="00F911FA" w:rsidRPr="00B625E8" w:rsidRDefault="00F911FA" w:rsidP="00F911FA">
      <w:pPr>
        <w:pStyle w:val="af9"/>
        <w:jc w:val="center"/>
        <w:rPr>
          <w:sz w:val="28"/>
          <w:szCs w:val="28"/>
        </w:rPr>
      </w:pPr>
    </w:p>
    <w:sectPr w:rsidR="00F911FA" w:rsidRPr="00B625E8" w:rsidSect="00437B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871" w:rsidRDefault="00B14871" w:rsidP="00437B46">
      <w:pPr>
        <w:spacing w:after="0" w:line="240" w:lineRule="auto"/>
      </w:pPr>
      <w:r>
        <w:separator/>
      </w:r>
    </w:p>
  </w:endnote>
  <w:endnote w:type="continuationSeparator" w:id="1">
    <w:p w:rsidR="00B14871" w:rsidRDefault="00B14871" w:rsidP="00437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Franklin Gothic Medium Cond">
    <w:charset w:val="CC"/>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7F" w:rsidRDefault="00B1487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7F" w:rsidRDefault="00437B46">
    <w:pPr>
      <w:pStyle w:val="aff1"/>
      <w:jc w:val="center"/>
    </w:pPr>
    <w:r>
      <w:fldChar w:fldCharType="begin"/>
    </w:r>
    <w:r w:rsidR="00BF3C01">
      <w:instrText xml:space="preserve"> PAGE </w:instrText>
    </w:r>
    <w:r>
      <w:fldChar w:fldCharType="separate"/>
    </w:r>
    <w:r w:rsidR="00B625E8">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87F" w:rsidRDefault="00B1487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871" w:rsidRDefault="00B14871" w:rsidP="00437B46">
      <w:pPr>
        <w:spacing w:after="0" w:line="240" w:lineRule="auto"/>
      </w:pPr>
      <w:r>
        <w:separator/>
      </w:r>
    </w:p>
  </w:footnote>
  <w:footnote w:type="continuationSeparator" w:id="1">
    <w:p w:rsidR="00B14871" w:rsidRDefault="00B14871" w:rsidP="00437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6">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11FA"/>
    <w:rsid w:val="00437B46"/>
    <w:rsid w:val="00B14871"/>
    <w:rsid w:val="00B625E8"/>
    <w:rsid w:val="00BF3C01"/>
    <w:rsid w:val="00F91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B46"/>
  </w:style>
  <w:style w:type="paragraph" w:styleId="1">
    <w:name w:val="heading 1"/>
    <w:basedOn w:val="a"/>
    <w:next w:val="a"/>
    <w:link w:val="10"/>
    <w:qFormat/>
    <w:rsid w:val="00F911FA"/>
    <w:pPr>
      <w:keepNext/>
      <w:tabs>
        <w:tab w:val="num" w:pos="0"/>
      </w:tabs>
      <w:autoSpaceDE w:val="0"/>
      <w:spacing w:after="0" w:line="240" w:lineRule="auto"/>
      <w:ind w:firstLine="284"/>
      <w:outlineLvl w:val="0"/>
    </w:pPr>
    <w:rPr>
      <w:rFonts w:ascii="Times New Roman" w:eastAsia="Times New Roman" w:hAnsi="Times New Roman" w:cs="Times New Roman"/>
      <w:sz w:val="24"/>
      <w:szCs w:val="24"/>
      <w:lang w:eastAsia="zh-CN"/>
    </w:rPr>
  </w:style>
  <w:style w:type="paragraph" w:styleId="2">
    <w:name w:val="heading 2"/>
    <w:basedOn w:val="a"/>
    <w:next w:val="a"/>
    <w:link w:val="20"/>
    <w:qFormat/>
    <w:rsid w:val="00F911FA"/>
    <w:pPr>
      <w:keepNext/>
      <w:tabs>
        <w:tab w:val="num" w:pos="0"/>
      </w:tabs>
      <w:spacing w:before="240" w:after="60" w:line="240" w:lineRule="auto"/>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F911FA"/>
    <w:pPr>
      <w:keepNext/>
      <w:tabs>
        <w:tab w:val="num" w:pos="0"/>
      </w:tabs>
      <w:spacing w:before="240" w:after="60" w:line="240" w:lineRule="auto"/>
      <w:outlineLvl w:val="2"/>
    </w:pPr>
    <w:rPr>
      <w:rFonts w:ascii="Cambria" w:eastAsia="Times New Roman" w:hAnsi="Cambria" w:cs="Cambria"/>
      <w:b/>
      <w:bCs/>
      <w:sz w:val="26"/>
      <w:szCs w:val="26"/>
      <w:lang w:eastAsia="zh-CN"/>
    </w:rPr>
  </w:style>
  <w:style w:type="paragraph" w:styleId="4">
    <w:name w:val="heading 4"/>
    <w:basedOn w:val="a"/>
    <w:next w:val="a"/>
    <w:link w:val="40"/>
    <w:qFormat/>
    <w:rsid w:val="00F911FA"/>
    <w:pPr>
      <w:keepNext/>
      <w:tabs>
        <w:tab w:val="num" w:pos="0"/>
      </w:tabs>
      <w:spacing w:after="0" w:line="240" w:lineRule="auto"/>
      <w:ind w:firstLine="454"/>
      <w:jc w:val="both"/>
      <w:outlineLvl w:val="3"/>
    </w:pPr>
    <w:rPr>
      <w:rFonts w:ascii="Times New Roman" w:eastAsia="Calibri" w:hAnsi="Times New Roman" w:cs="Times New Roman"/>
      <w:b/>
      <w:sz w:val="20"/>
      <w:szCs w:val="20"/>
      <w:lang w:eastAsia="zh-CN"/>
    </w:rPr>
  </w:style>
  <w:style w:type="paragraph" w:styleId="5">
    <w:name w:val="heading 5"/>
    <w:basedOn w:val="a"/>
    <w:next w:val="a"/>
    <w:link w:val="50"/>
    <w:qFormat/>
    <w:rsid w:val="00F911FA"/>
    <w:pPr>
      <w:keepNext/>
      <w:keepLines/>
      <w:tabs>
        <w:tab w:val="num" w:pos="0"/>
      </w:tabs>
      <w:spacing w:before="200" w:after="0" w:line="240" w:lineRule="auto"/>
      <w:ind w:firstLine="454"/>
      <w:jc w:val="both"/>
      <w:outlineLvl w:val="4"/>
    </w:pPr>
    <w:rPr>
      <w:rFonts w:ascii="Cambria" w:eastAsia="Times New Roman" w:hAnsi="Cambria" w:cs="Cambria"/>
      <w:color w:val="243F60"/>
      <w:sz w:val="20"/>
      <w:szCs w:val="20"/>
      <w:lang w:eastAsia="zh-CN"/>
    </w:rPr>
  </w:style>
  <w:style w:type="paragraph" w:styleId="6">
    <w:name w:val="heading 6"/>
    <w:basedOn w:val="a"/>
    <w:next w:val="a"/>
    <w:link w:val="60"/>
    <w:qFormat/>
    <w:rsid w:val="00F911FA"/>
    <w:pPr>
      <w:keepNext/>
      <w:tabs>
        <w:tab w:val="num" w:pos="0"/>
      </w:tabs>
      <w:spacing w:after="0" w:line="240" w:lineRule="auto"/>
      <w:ind w:firstLine="454"/>
      <w:outlineLvl w:val="5"/>
    </w:pPr>
    <w:rPr>
      <w:rFonts w:ascii="Times New Roman" w:eastAsia="Calibri" w:hAnsi="Times New Roman" w:cs="Times New Roman"/>
      <w:b/>
      <w:sz w:val="20"/>
      <w:szCs w:val="20"/>
      <w:lang w:eastAsia="zh-CN"/>
    </w:rPr>
  </w:style>
  <w:style w:type="paragraph" w:styleId="7">
    <w:name w:val="heading 7"/>
    <w:basedOn w:val="a"/>
    <w:next w:val="a"/>
    <w:link w:val="70"/>
    <w:qFormat/>
    <w:rsid w:val="00F911FA"/>
    <w:pPr>
      <w:keepNext/>
      <w:tabs>
        <w:tab w:val="num" w:pos="0"/>
      </w:tabs>
      <w:spacing w:after="0" w:line="240" w:lineRule="auto"/>
      <w:ind w:left="870"/>
      <w:jc w:val="center"/>
      <w:outlineLvl w:val="6"/>
    </w:pPr>
    <w:rPr>
      <w:rFonts w:ascii="Times New Roman" w:eastAsia="Calibri" w:hAnsi="Times New Roman" w:cs="Times New Roman"/>
      <w:b/>
      <w:bCs/>
      <w:sz w:val="24"/>
      <w:szCs w:val="20"/>
      <w:lang w:eastAsia="zh-CN"/>
    </w:rPr>
  </w:style>
  <w:style w:type="paragraph" w:styleId="8">
    <w:name w:val="heading 8"/>
    <w:basedOn w:val="a"/>
    <w:next w:val="a"/>
    <w:link w:val="80"/>
    <w:qFormat/>
    <w:rsid w:val="00F911FA"/>
    <w:pPr>
      <w:widowControl w:val="0"/>
      <w:tabs>
        <w:tab w:val="num" w:pos="0"/>
      </w:tabs>
      <w:autoSpaceDE w:val="0"/>
      <w:spacing w:before="240" w:after="60" w:line="240" w:lineRule="auto"/>
      <w:outlineLvl w:val="7"/>
    </w:pPr>
    <w:rPr>
      <w:rFonts w:ascii="Times New Roman" w:eastAsia="Calibri" w:hAnsi="Times New Roman" w:cs="Times New Roman"/>
      <w:i/>
      <w:iCs/>
      <w:sz w:val="24"/>
      <w:szCs w:val="24"/>
      <w:lang w:eastAsia="zh-CN"/>
    </w:rPr>
  </w:style>
  <w:style w:type="paragraph" w:styleId="9">
    <w:name w:val="heading 9"/>
    <w:basedOn w:val="a"/>
    <w:next w:val="a"/>
    <w:link w:val="90"/>
    <w:qFormat/>
    <w:rsid w:val="00F911FA"/>
    <w:pPr>
      <w:widowControl w:val="0"/>
      <w:tabs>
        <w:tab w:val="num" w:pos="0"/>
      </w:tabs>
      <w:autoSpaceDE w:val="0"/>
      <w:spacing w:before="240" w:after="60" w:line="240" w:lineRule="auto"/>
      <w:outlineLvl w:val="8"/>
    </w:pPr>
    <w:rPr>
      <w:rFonts w:ascii="Arial" w:eastAsia="Calibri" w:hAnsi="Arial" w:cs="Arial"/>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11FA"/>
    <w:rPr>
      <w:rFonts w:ascii="Times New Roman" w:eastAsia="Times New Roman" w:hAnsi="Times New Roman" w:cs="Times New Roman"/>
      <w:sz w:val="24"/>
      <w:szCs w:val="24"/>
      <w:lang w:eastAsia="zh-CN"/>
    </w:rPr>
  </w:style>
  <w:style w:type="character" w:customStyle="1" w:styleId="20">
    <w:name w:val="Заголовок 2 Знак"/>
    <w:basedOn w:val="a0"/>
    <w:link w:val="2"/>
    <w:rsid w:val="00F911FA"/>
    <w:rPr>
      <w:rFonts w:ascii="Cambria" w:eastAsia="Times New Roman" w:hAnsi="Cambria" w:cs="Cambria"/>
      <w:b/>
      <w:bCs/>
      <w:i/>
      <w:iCs/>
      <w:sz w:val="28"/>
      <w:szCs w:val="28"/>
      <w:lang w:eastAsia="zh-CN"/>
    </w:rPr>
  </w:style>
  <w:style w:type="character" w:customStyle="1" w:styleId="30">
    <w:name w:val="Заголовок 3 Знак"/>
    <w:basedOn w:val="a0"/>
    <w:link w:val="3"/>
    <w:rsid w:val="00F911FA"/>
    <w:rPr>
      <w:rFonts w:ascii="Cambria" w:eastAsia="Times New Roman" w:hAnsi="Cambria" w:cs="Cambria"/>
      <w:b/>
      <w:bCs/>
      <w:sz w:val="26"/>
      <w:szCs w:val="26"/>
      <w:lang w:eastAsia="zh-CN"/>
    </w:rPr>
  </w:style>
  <w:style w:type="character" w:customStyle="1" w:styleId="40">
    <w:name w:val="Заголовок 4 Знак"/>
    <w:basedOn w:val="a0"/>
    <w:link w:val="4"/>
    <w:rsid w:val="00F911FA"/>
    <w:rPr>
      <w:rFonts w:ascii="Times New Roman" w:eastAsia="Calibri" w:hAnsi="Times New Roman" w:cs="Times New Roman"/>
      <w:b/>
      <w:sz w:val="20"/>
      <w:szCs w:val="20"/>
      <w:lang w:eastAsia="zh-CN"/>
    </w:rPr>
  </w:style>
  <w:style w:type="character" w:customStyle="1" w:styleId="50">
    <w:name w:val="Заголовок 5 Знак"/>
    <w:basedOn w:val="a0"/>
    <w:link w:val="5"/>
    <w:rsid w:val="00F911FA"/>
    <w:rPr>
      <w:rFonts w:ascii="Cambria" w:eastAsia="Times New Roman" w:hAnsi="Cambria" w:cs="Cambria"/>
      <w:color w:val="243F60"/>
      <w:sz w:val="20"/>
      <w:szCs w:val="20"/>
      <w:lang w:eastAsia="zh-CN"/>
    </w:rPr>
  </w:style>
  <w:style w:type="character" w:customStyle="1" w:styleId="60">
    <w:name w:val="Заголовок 6 Знак"/>
    <w:basedOn w:val="a0"/>
    <w:link w:val="6"/>
    <w:rsid w:val="00F911FA"/>
    <w:rPr>
      <w:rFonts w:ascii="Times New Roman" w:eastAsia="Calibri" w:hAnsi="Times New Roman" w:cs="Times New Roman"/>
      <w:b/>
      <w:sz w:val="20"/>
      <w:szCs w:val="20"/>
      <w:lang w:eastAsia="zh-CN"/>
    </w:rPr>
  </w:style>
  <w:style w:type="character" w:customStyle="1" w:styleId="70">
    <w:name w:val="Заголовок 7 Знак"/>
    <w:basedOn w:val="a0"/>
    <w:link w:val="7"/>
    <w:rsid w:val="00F911FA"/>
    <w:rPr>
      <w:rFonts w:ascii="Times New Roman" w:eastAsia="Calibri" w:hAnsi="Times New Roman" w:cs="Times New Roman"/>
      <w:b/>
      <w:bCs/>
      <w:sz w:val="24"/>
      <w:szCs w:val="20"/>
      <w:lang w:eastAsia="zh-CN"/>
    </w:rPr>
  </w:style>
  <w:style w:type="character" w:customStyle="1" w:styleId="80">
    <w:name w:val="Заголовок 8 Знак"/>
    <w:basedOn w:val="a0"/>
    <w:link w:val="8"/>
    <w:rsid w:val="00F911FA"/>
    <w:rPr>
      <w:rFonts w:ascii="Times New Roman" w:eastAsia="Calibri" w:hAnsi="Times New Roman" w:cs="Times New Roman"/>
      <w:i/>
      <w:iCs/>
      <w:sz w:val="24"/>
      <w:szCs w:val="24"/>
      <w:lang w:eastAsia="zh-CN"/>
    </w:rPr>
  </w:style>
  <w:style w:type="character" w:customStyle="1" w:styleId="90">
    <w:name w:val="Заголовок 9 Знак"/>
    <w:basedOn w:val="a0"/>
    <w:link w:val="9"/>
    <w:rsid w:val="00F911FA"/>
    <w:rPr>
      <w:rFonts w:ascii="Arial" w:eastAsia="Calibri" w:hAnsi="Arial" w:cs="Arial"/>
      <w:lang w:eastAsia="zh-CN"/>
    </w:rPr>
  </w:style>
  <w:style w:type="character" w:customStyle="1" w:styleId="WW8Num5z0">
    <w:name w:val="WW8Num5z0"/>
    <w:rsid w:val="00F911FA"/>
    <w:rPr>
      <w:rFonts w:hint="default"/>
    </w:rPr>
  </w:style>
  <w:style w:type="character" w:customStyle="1" w:styleId="WW8Num12z0">
    <w:name w:val="WW8Num12z0"/>
    <w:rsid w:val="00F911FA"/>
    <w:rPr>
      <w:rFonts w:cs="Times New Roman"/>
    </w:rPr>
  </w:style>
  <w:style w:type="character" w:customStyle="1" w:styleId="WW8Num16z0">
    <w:name w:val="WW8Num16z0"/>
    <w:rsid w:val="00F911FA"/>
    <w:rPr>
      <w:rFonts w:cs="Times New Roman" w:hint="default"/>
      <w:b/>
    </w:rPr>
  </w:style>
  <w:style w:type="character" w:customStyle="1" w:styleId="WW8Num16z1">
    <w:name w:val="WW8Num16z1"/>
    <w:rsid w:val="00F911FA"/>
    <w:rPr>
      <w:rFonts w:cs="Times New Roman" w:hint="default"/>
    </w:rPr>
  </w:style>
  <w:style w:type="character" w:customStyle="1" w:styleId="WW8Num18z0">
    <w:name w:val="WW8Num18z0"/>
    <w:rsid w:val="00F911FA"/>
    <w:rPr>
      <w:rFonts w:cs="Times New Roman"/>
      <w:b/>
    </w:rPr>
  </w:style>
  <w:style w:type="character" w:customStyle="1" w:styleId="WW8Num18z1">
    <w:name w:val="WW8Num18z1"/>
    <w:rsid w:val="00F911FA"/>
    <w:rPr>
      <w:rFonts w:cs="Times New Roman"/>
    </w:rPr>
  </w:style>
  <w:style w:type="character" w:customStyle="1" w:styleId="WW8Num6z0">
    <w:name w:val="WW8Num6z0"/>
    <w:rsid w:val="00F911FA"/>
    <w:rPr>
      <w:rFonts w:hint="default"/>
    </w:rPr>
  </w:style>
  <w:style w:type="character" w:customStyle="1" w:styleId="WW8Num13z0">
    <w:name w:val="WW8Num13z0"/>
    <w:rsid w:val="00F911FA"/>
    <w:rPr>
      <w:rFonts w:cs="Times New Roman"/>
    </w:rPr>
  </w:style>
  <w:style w:type="character" w:customStyle="1" w:styleId="WW8Num17z0">
    <w:name w:val="WW8Num17z0"/>
    <w:rsid w:val="00F911FA"/>
    <w:rPr>
      <w:rFonts w:cs="Times New Roman" w:hint="default"/>
      <w:b/>
    </w:rPr>
  </w:style>
  <w:style w:type="character" w:customStyle="1" w:styleId="WW8Num17z1">
    <w:name w:val="WW8Num17z1"/>
    <w:rsid w:val="00F911FA"/>
    <w:rPr>
      <w:rFonts w:cs="Times New Roman" w:hint="default"/>
    </w:rPr>
  </w:style>
  <w:style w:type="character" w:customStyle="1" w:styleId="WW8Num19z0">
    <w:name w:val="WW8Num19z0"/>
    <w:rsid w:val="00F911FA"/>
    <w:rPr>
      <w:rFonts w:cs="Times New Roman"/>
      <w:b/>
    </w:rPr>
  </w:style>
  <w:style w:type="character" w:customStyle="1" w:styleId="WW8Num19z1">
    <w:name w:val="WW8Num19z1"/>
    <w:rsid w:val="00F911FA"/>
    <w:rPr>
      <w:rFonts w:cs="Times New Roman"/>
    </w:rPr>
  </w:style>
  <w:style w:type="character" w:customStyle="1" w:styleId="WW8Num2z0">
    <w:name w:val="WW8Num2z0"/>
    <w:rsid w:val="00F911FA"/>
    <w:rPr>
      <w:rFonts w:cs="Times New Roman"/>
      <w:b/>
    </w:rPr>
  </w:style>
  <w:style w:type="character" w:customStyle="1" w:styleId="WW8Num3z0">
    <w:name w:val="WW8Num3z0"/>
    <w:rsid w:val="00F911FA"/>
    <w:rPr>
      <w:rFonts w:cs="Times New Roman"/>
    </w:rPr>
  </w:style>
  <w:style w:type="character" w:customStyle="1" w:styleId="WW8Num4z0">
    <w:name w:val="WW8Num4z0"/>
    <w:rsid w:val="00F911FA"/>
    <w:rPr>
      <w:rFonts w:cs="Times New Roman"/>
      <w:b/>
    </w:rPr>
  </w:style>
  <w:style w:type="character" w:customStyle="1" w:styleId="WW8Num8z0">
    <w:name w:val="WW8Num8z0"/>
    <w:rsid w:val="00F911FA"/>
    <w:rPr>
      <w:rFonts w:hint="default"/>
      <w:b/>
    </w:rPr>
  </w:style>
  <w:style w:type="character" w:customStyle="1" w:styleId="WW8Num9z0">
    <w:name w:val="WW8Num9z0"/>
    <w:rsid w:val="00F911FA"/>
    <w:rPr>
      <w:rFonts w:cs="Times New Roman"/>
      <w:b/>
    </w:rPr>
  </w:style>
  <w:style w:type="character" w:customStyle="1" w:styleId="WW8Num10z0">
    <w:name w:val="WW8Num10z0"/>
    <w:rsid w:val="00F911FA"/>
    <w:rPr>
      <w:rFonts w:cs="Times New Roman"/>
      <w:b/>
    </w:rPr>
  </w:style>
  <w:style w:type="character" w:customStyle="1" w:styleId="WW8Num11z0">
    <w:name w:val="WW8Num11z0"/>
    <w:rsid w:val="00F911FA"/>
    <w:rPr>
      <w:rFonts w:cs="Times New Roman" w:hint="default"/>
      <w:b/>
    </w:rPr>
  </w:style>
  <w:style w:type="character" w:customStyle="1" w:styleId="WW8Num14z0">
    <w:name w:val="WW8Num14z0"/>
    <w:rsid w:val="00F911FA"/>
    <w:rPr>
      <w:rFonts w:cs="Times New Roman"/>
      <w:b/>
    </w:rPr>
  </w:style>
  <w:style w:type="character" w:customStyle="1" w:styleId="WW8Num15z0">
    <w:name w:val="WW8Num15z0"/>
    <w:rsid w:val="00F911FA"/>
    <w:rPr>
      <w:rFonts w:cs="Times New Roman"/>
      <w:b/>
    </w:rPr>
  </w:style>
  <w:style w:type="character" w:customStyle="1" w:styleId="WW8Num20z0">
    <w:name w:val="WW8Num20z0"/>
    <w:rsid w:val="00F911FA"/>
    <w:rPr>
      <w:rFonts w:cs="Times New Roman"/>
      <w:b/>
    </w:rPr>
  </w:style>
  <w:style w:type="character" w:customStyle="1" w:styleId="WW8Num21z0">
    <w:name w:val="WW8Num21z0"/>
    <w:rsid w:val="00F911FA"/>
    <w:rPr>
      <w:rFonts w:cs="Times New Roman" w:hint="default"/>
      <w:b/>
    </w:rPr>
  </w:style>
  <w:style w:type="character" w:customStyle="1" w:styleId="WW8Num23z0">
    <w:name w:val="WW8Num23z0"/>
    <w:rsid w:val="00F911FA"/>
    <w:rPr>
      <w:rFonts w:cs="Times New Roman"/>
      <w:b/>
    </w:rPr>
  </w:style>
  <w:style w:type="character" w:customStyle="1" w:styleId="WW8Num25z0">
    <w:name w:val="WW8Num25z0"/>
    <w:rsid w:val="00F911FA"/>
    <w:rPr>
      <w:rFonts w:cs="Times New Roman" w:hint="default"/>
      <w:b/>
    </w:rPr>
  </w:style>
  <w:style w:type="character" w:customStyle="1" w:styleId="WW8Num28z0">
    <w:name w:val="WW8Num28z0"/>
    <w:rsid w:val="00F911FA"/>
    <w:rPr>
      <w:rFonts w:cs="Times New Roman" w:hint="default"/>
      <w:b/>
    </w:rPr>
  </w:style>
  <w:style w:type="character" w:customStyle="1" w:styleId="WW8Num29z0">
    <w:name w:val="WW8Num29z0"/>
    <w:rsid w:val="00F911FA"/>
    <w:rPr>
      <w:rFonts w:cs="Times New Roman"/>
      <w:b/>
    </w:rPr>
  </w:style>
  <w:style w:type="character" w:customStyle="1" w:styleId="WW8Num30z0">
    <w:name w:val="WW8Num30z0"/>
    <w:rsid w:val="00F911FA"/>
    <w:rPr>
      <w:rFonts w:cs="Times New Roman"/>
      <w:b/>
    </w:rPr>
  </w:style>
  <w:style w:type="character" w:customStyle="1" w:styleId="WW8Num31z0">
    <w:name w:val="WW8Num31z0"/>
    <w:rsid w:val="00F911FA"/>
    <w:rPr>
      <w:rFonts w:cs="Times New Roman"/>
    </w:rPr>
  </w:style>
  <w:style w:type="character" w:customStyle="1" w:styleId="WW8Num34z0">
    <w:name w:val="WW8Num34z0"/>
    <w:rsid w:val="00F911FA"/>
    <w:rPr>
      <w:rFonts w:cs="Times New Roman"/>
    </w:rPr>
  </w:style>
  <w:style w:type="character" w:customStyle="1" w:styleId="WW8Num35z0">
    <w:name w:val="WW8Num35z0"/>
    <w:rsid w:val="00F911FA"/>
    <w:rPr>
      <w:rFonts w:hint="default"/>
      <w:b/>
    </w:rPr>
  </w:style>
  <w:style w:type="character" w:customStyle="1" w:styleId="WW8Num38z0">
    <w:name w:val="WW8Num38z0"/>
    <w:rsid w:val="00F911FA"/>
    <w:rPr>
      <w:rFonts w:cs="Times New Roman" w:hint="default"/>
      <w:b/>
    </w:rPr>
  </w:style>
  <w:style w:type="character" w:customStyle="1" w:styleId="WW8Num39z0">
    <w:name w:val="WW8Num39z0"/>
    <w:rsid w:val="00F911FA"/>
    <w:rPr>
      <w:rFonts w:cs="Times New Roman"/>
    </w:rPr>
  </w:style>
  <w:style w:type="character" w:customStyle="1" w:styleId="WW8Num40z0">
    <w:name w:val="WW8Num40z0"/>
    <w:rsid w:val="00F911FA"/>
    <w:rPr>
      <w:rFonts w:cs="Times New Roman" w:hint="default"/>
      <w:b/>
    </w:rPr>
  </w:style>
  <w:style w:type="character" w:customStyle="1" w:styleId="WW8Num41z0">
    <w:name w:val="WW8Num41z0"/>
    <w:rsid w:val="00F911FA"/>
    <w:rPr>
      <w:rFonts w:cs="Times New Roman"/>
      <w:b/>
    </w:rPr>
  </w:style>
  <w:style w:type="character" w:customStyle="1" w:styleId="WW8Num43z0">
    <w:name w:val="WW8Num43z0"/>
    <w:rsid w:val="00F911FA"/>
    <w:rPr>
      <w:rFonts w:cs="Times New Roman"/>
      <w:b/>
    </w:rPr>
  </w:style>
  <w:style w:type="character" w:customStyle="1" w:styleId="WW8Num44z0">
    <w:name w:val="WW8Num44z0"/>
    <w:rsid w:val="00F911FA"/>
    <w:rPr>
      <w:rFonts w:cs="Times New Roman" w:hint="default"/>
      <w:b/>
    </w:rPr>
  </w:style>
  <w:style w:type="character" w:customStyle="1" w:styleId="WW8Num44z1">
    <w:name w:val="WW8Num44z1"/>
    <w:rsid w:val="00F911FA"/>
    <w:rPr>
      <w:rFonts w:cs="Times New Roman" w:hint="default"/>
    </w:rPr>
  </w:style>
  <w:style w:type="character" w:customStyle="1" w:styleId="WW8Num45z0">
    <w:name w:val="WW8Num45z0"/>
    <w:rsid w:val="00F911FA"/>
    <w:rPr>
      <w:rFonts w:cs="Times New Roman"/>
      <w:b/>
    </w:rPr>
  </w:style>
  <w:style w:type="character" w:customStyle="1" w:styleId="WW8Num46z0">
    <w:name w:val="WW8Num46z0"/>
    <w:rsid w:val="00F911FA"/>
    <w:rPr>
      <w:rFonts w:cs="Times New Roman" w:hint="default"/>
    </w:rPr>
  </w:style>
  <w:style w:type="character" w:customStyle="1" w:styleId="WW8Num47z0">
    <w:name w:val="WW8Num47z0"/>
    <w:rsid w:val="00F911FA"/>
    <w:rPr>
      <w:rFonts w:cs="Times New Roman" w:hint="default"/>
      <w:b/>
    </w:rPr>
  </w:style>
  <w:style w:type="character" w:customStyle="1" w:styleId="WW8Num48z0">
    <w:name w:val="WW8Num48z0"/>
    <w:rsid w:val="00F911FA"/>
    <w:rPr>
      <w:rFonts w:cs="Times New Roman" w:hint="default"/>
      <w:b/>
    </w:rPr>
  </w:style>
  <w:style w:type="character" w:customStyle="1" w:styleId="WW8Num49z0">
    <w:name w:val="WW8Num49z0"/>
    <w:rsid w:val="00F911FA"/>
    <w:rPr>
      <w:rFonts w:cs="Times New Roman" w:hint="default"/>
      <w:b/>
    </w:rPr>
  </w:style>
  <w:style w:type="character" w:customStyle="1" w:styleId="WW8Num50z0">
    <w:name w:val="WW8Num50z0"/>
    <w:rsid w:val="00F911FA"/>
    <w:rPr>
      <w:rFonts w:cs="Times New Roman"/>
      <w:b/>
    </w:rPr>
  </w:style>
  <w:style w:type="character" w:customStyle="1" w:styleId="WW8Num51z0">
    <w:name w:val="WW8Num51z0"/>
    <w:rsid w:val="00F911FA"/>
    <w:rPr>
      <w:rFonts w:hint="default"/>
      <w:b/>
    </w:rPr>
  </w:style>
  <w:style w:type="character" w:customStyle="1" w:styleId="WW8Num52z0">
    <w:name w:val="WW8Num52z0"/>
    <w:rsid w:val="00F911FA"/>
    <w:rPr>
      <w:rFonts w:ascii="Times New Roman" w:hAnsi="Times New Roman" w:cs="Times New Roman" w:hint="default"/>
      <w:b/>
    </w:rPr>
  </w:style>
  <w:style w:type="character" w:customStyle="1" w:styleId="WW8Num53z0">
    <w:name w:val="WW8Num53z0"/>
    <w:rsid w:val="00F911FA"/>
    <w:rPr>
      <w:rFonts w:cs="Times New Roman"/>
      <w:b/>
    </w:rPr>
  </w:style>
  <w:style w:type="character" w:customStyle="1" w:styleId="WW8Num54z0">
    <w:name w:val="WW8Num54z0"/>
    <w:rsid w:val="00F911FA"/>
    <w:rPr>
      <w:rFonts w:cs="Times New Roman"/>
      <w:b/>
    </w:rPr>
  </w:style>
  <w:style w:type="character" w:customStyle="1" w:styleId="WW8Num55z0">
    <w:name w:val="WW8Num55z0"/>
    <w:rsid w:val="00F911FA"/>
    <w:rPr>
      <w:rFonts w:cs="Times New Roman"/>
    </w:rPr>
  </w:style>
  <w:style w:type="character" w:customStyle="1" w:styleId="WW8Num57z0">
    <w:name w:val="WW8Num57z0"/>
    <w:rsid w:val="00F911FA"/>
    <w:rPr>
      <w:rFonts w:cs="Times New Roman"/>
      <w:b/>
    </w:rPr>
  </w:style>
  <w:style w:type="character" w:customStyle="1" w:styleId="WW8Num57z1">
    <w:name w:val="WW8Num57z1"/>
    <w:rsid w:val="00F911FA"/>
    <w:rPr>
      <w:rFonts w:cs="Times New Roman"/>
    </w:rPr>
  </w:style>
  <w:style w:type="character" w:customStyle="1" w:styleId="WW8Num58z0">
    <w:name w:val="WW8Num58z0"/>
    <w:rsid w:val="00F911FA"/>
    <w:rPr>
      <w:rFonts w:cs="Times New Roman" w:hint="default"/>
    </w:rPr>
  </w:style>
  <w:style w:type="character" w:customStyle="1" w:styleId="WW8Num58z1">
    <w:name w:val="WW8Num58z1"/>
    <w:rsid w:val="00F911FA"/>
    <w:rPr>
      <w:rFonts w:cs="Times New Roman"/>
    </w:rPr>
  </w:style>
  <w:style w:type="character" w:customStyle="1" w:styleId="WW8Num59z0">
    <w:name w:val="WW8Num59z0"/>
    <w:rsid w:val="00F911FA"/>
    <w:rPr>
      <w:rFonts w:cs="Times New Roman" w:hint="default"/>
      <w:b/>
    </w:rPr>
  </w:style>
  <w:style w:type="character" w:customStyle="1" w:styleId="WW8Num59z1">
    <w:name w:val="WW8Num59z1"/>
    <w:rsid w:val="00F911FA"/>
    <w:rPr>
      <w:rFonts w:cs="Times New Roman"/>
    </w:rPr>
  </w:style>
  <w:style w:type="character" w:customStyle="1" w:styleId="WW8Num60z0">
    <w:name w:val="WW8Num60z0"/>
    <w:rsid w:val="00F911FA"/>
    <w:rPr>
      <w:rFonts w:hint="default"/>
      <w:b/>
    </w:rPr>
  </w:style>
  <w:style w:type="character" w:customStyle="1" w:styleId="WW8Num60z1">
    <w:name w:val="WW8Num60z1"/>
    <w:rsid w:val="00F911FA"/>
    <w:rPr>
      <w:rFonts w:cs="Times New Roman"/>
    </w:rPr>
  </w:style>
  <w:style w:type="character" w:customStyle="1" w:styleId="WW8Num61z0">
    <w:name w:val="WW8Num61z0"/>
    <w:rsid w:val="00F911FA"/>
    <w:rPr>
      <w:rFonts w:hint="default"/>
      <w:b/>
    </w:rPr>
  </w:style>
  <w:style w:type="character" w:customStyle="1" w:styleId="WW8Num61z1">
    <w:name w:val="WW8Num61z1"/>
    <w:rsid w:val="00F911FA"/>
    <w:rPr>
      <w:rFonts w:cs="Times New Roman"/>
    </w:rPr>
  </w:style>
  <w:style w:type="character" w:customStyle="1" w:styleId="WW8Num62z0">
    <w:name w:val="WW8Num62z0"/>
    <w:rsid w:val="00F911FA"/>
    <w:rPr>
      <w:rFonts w:cs="Times New Roman"/>
      <w:b/>
    </w:rPr>
  </w:style>
  <w:style w:type="character" w:customStyle="1" w:styleId="WW8Num62z1">
    <w:name w:val="WW8Num62z1"/>
    <w:rsid w:val="00F911FA"/>
    <w:rPr>
      <w:rFonts w:cs="Times New Roman"/>
    </w:rPr>
  </w:style>
  <w:style w:type="character" w:customStyle="1" w:styleId="WW8Num63z0">
    <w:name w:val="WW8Num63z0"/>
    <w:rsid w:val="00F911FA"/>
    <w:rPr>
      <w:rFonts w:cs="Times New Roman"/>
      <w:b/>
    </w:rPr>
  </w:style>
  <w:style w:type="character" w:customStyle="1" w:styleId="WW8Num63z1">
    <w:name w:val="WW8Num63z1"/>
    <w:rsid w:val="00F911FA"/>
    <w:rPr>
      <w:rFonts w:cs="Times New Roman"/>
    </w:rPr>
  </w:style>
  <w:style w:type="character" w:customStyle="1" w:styleId="WW8Num64z0">
    <w:name w:val="WW8Num64z0"/>
    <w:rsid w:val="00F911FA"/>
    <w:rPr>
      <w:rFonts w:cs="Times New Roman"/>
    </w:rPr>
  </w:style>
  <w:style w:type="character" w:customStyle="1" w:styleId="WW8Num65z0">
    <w:name w:val="WW8Num65z0"/>
    <w:rsid w:val="00F911FA"/>
    <w:rPr>
      <w:rFonts w:cs="Times New Roman"/>
      <w:b/>
    </w:rPr>
  </w:style>
  <w:style w:type="character" w:customStyle="1" w:styleId="WW8Num65z1">
    <w:name w:val="WW8Num65z1"/>
    <w:rsid w:val="00F911FA"/>
    <w:rPr>
      <w:rFonts w:cs="Times New Roman"/>
    </w:rPr>
  </w:style>
  <w:style w:type="character" w:customStyle="1" w:styleId="WW8Num66z0">
    <w:name w:val="WW8Num66z0"/>
    <w:rsid w:val="00F911FA"/>
    <w:rPr>
      <w:rFonts w:cs="Times New Roman"/>
      <w:b/>
    </w:rPr>
  </w:style>
  <w:style w:type="character" w:customStyle="1" w:styleId="WW8Num66z1">
    <w:name w:val="WW8Num66z1"/>
    <w:rsid w:val="00F911FA"/>
    <w:rPr>
      <w:rFonts w:cs="Times New Roman"/>
    </w:rPr>
  </w:style>
  <w:style w:type="character" w:customStyle="1" w:styleId="WW8Num67z0">
    <w:name w:val="WW8Num67z0"/>
    <w:rsid w:val="00F911FA"/>
    <w:rPr>
      <w:rFonts w:ascii="Times New Roman" w:hAnsi="Times New Roman" w:cs="Times New Roman" w:hint="default"/>
      <w:b/>
    </w:rPr>
  </w:style>
  <w:style w:type="character" w:customStyle="1" w:styleId="WW8Num67z1">
    <w:name w:val="WW8Num67z1"/>
    <w:rsid w:val="00F911FA"/>
    <w:rPr>
      <w:rFonts w:cs="Times New Roman"/>
    </w:rPr>
  </w:style>
  <w:style w:type="character" w:customStyle="1" w:styleId="WW8Num68z0">
    <w:name w:val="WW8Num68z0"/>
    <w:rsid w:val="00F911FA"/>
    <w:rPr>
      <w:rFonts w:cs="Times New Roman"/>
      <w:b/>
    </w:rPr>
  </w:style>
  <w:style w:type="character" w:customStyle="1" w:styleId="WW8Num68z1">
    <w:name w:val="WW8Num68z1"/>
    <w:rsid w:val="00F911FA"/>
    <w:rPr>
      <w:rFonts w:cs="Times New Roman"/>
    </w:rPr>
  </w:style>
  <w:style w:type="character" w:customStyle="1" w:styleId="WW8Num69z0">
    <w:name w:val="WW8Num69z0"/>
    <w:rsid w:val="00F911FA"/>
    <w:rPr>
      <w:rFonts w:cs="Times New Roman"/>
      <w:b/>
    </w:rPr>
  </w:style>
  <w:style w:type="character" w:customStyle="1" w:styleId="WW8Num69z1">
    <w:name w:val="WW8Num69z1"/>
    <w:rsid w:val="00F911FA"/>
    <w:rPr>
      <w:rFonts w:cs="Times New Roman"/>
    </w:rPr>
  </w:style>
  <w:style w:type="character" w:customStyle="1" w:styleId="WW8Num70z0">
    <w:name w:val="WW8Num70z0"/>
    <w:rsid w:val="00F911FA"/>
    <w:rPr>
      <w:rFonts w:cs="Times New Roman"/>
      <w:b/>
    </w:rPr>
  </w:style>
  <w:style w:type="character" w:customStyle="1" w:styleId="WW8Num70z1">
    <w:name w:val="WW8Num70z1"/>
    <w:rsid w:val="00F911FA"/>
    <w:rPr>
      <w:rFonts w:cs="Times New Roman"/>
    </w:rPr>
  </w:style>
  <w:style w:type="character" w:customStyle="1" w:styleId="WW8Num71z0">
    <w:name w:val="WW8Num71z0"/>
    <w:rsid w:val="00F911FA"/>
    <w:rPr>
      <w:rFonts w:cs="Times New Roman"/>
      <w:b/>
    </w:rPr>
  </w:style>
  <w:style w:type="character" w:customStyle="1" w:styleId="WW8Num71z1">
    <w:name w:val="WW8Num71z1"/>
    <w:rsid w:val="00F911FA"/>
    <w:rPr>
      <w:rFonts w:cs="Times New Roman"/>
    </w:rPr>
  </w:style>
  <w:style w:type="character" w:customStyle="1" w:styleId="WW8Num72z0">
    <w:name w:val="WW8Num72z0"/>
    <w:rsid w:val="00F911FA"/>
    <w:rPr>
      <w:rFonts w:cs="Times New Roman"/>
      <w:b/>
    </w:rPr>
  </w:style>
  <w:style w:type="character" w:customStyle="1" w:styleId="WW8Num72z1">
    <w:name w:val="WW8Num72z1"/>
    <w:rsid w:val="00F911FA"/>
    <w:rPr>
      <w:rFonts w:cs="Times New Roman"/>
    </w:rPr>
  </w:style>
  <w:style w:type="character" w:customStyle="1" w:styleId="WW8Num73z0">
    <w:name w:val="WW8Num73z0"/>
    <w:rsid w:val="00F911FA"/>
    <w:rPr>
      <w:rFonts w:cs="Times New Roman"/>
      <w:b/>
    </w:rPr>
  </w:style>
  <w:style w:type="character" w:customStyle="1" w:styleId="WW8Num73z1">
    <w:name w:val="WW8Num73z1"/>
    <w:rsid w:val="00F911FA"/>
    <w:rPr>
      <w:rFonts w:cs="Times New Roman"/>
    </w:rPr>
  </w:style>
  <w:style w:type="character" w:customStyle="1" w:styleId="WW8Num74z0">
    <w:name w:val="WW8Num74z0"/>
    <w:rsid w:val="00F911FA"/>
    <w:rPr>
      <w:rFonts w:cs="Times New Roman"/>
      <w:b/>
    </w:rPr>
  </w:style>
  <w:style w:type="character" w:customStyle="1" w:styleId="WW8Num74z1">
    <w:name w:val="WW8Num74z1"/>
    <w:rsid w:val="00F911FA"/>
    <w:rPr>
      <w:rFonts w:cs="Times New Roman"/>
    </w:rPr>
  </w:style>
  <w:style w:type="character" w:customStyle="1" w:styleId="WW8Num75z0">
    <w:name w:val="WW8Num75z0"/>
    <w:rsid w:val="00F911FA"/>
    <w:rPr>
      <w:rFonts w:cs="Times New Roman"/>
      <w:b/>
    </w:rPr>
  </w:style>
  <w:style w:type="character" w:customStyle="1" w:styleId="WW8Num75z1">
    <w:name w:val="WW8Num75z1"/>
    <w:rsid w:val="00F911FA"/>
    <w:rPr>
      <w:rFonts w:cs="Times New Roman"/>
    </w:rPr>
  </w:style>
  <w:style w:type="character" w:customStyle="1" w:styleId="WW8Num76z0">
    <w:name w:val="WW8Num76z0"/>
    <w:rsid w:val="00F911FA"/>
    <w:rPr>
      <w:rFonts w:cs="Times New Roman"/>
      <w:b/>
    </w:rPr>
  </w:style>
  <w:style w:type="character" w:customStyle="1" w:styleId="WW8Num76z1">
    <w:name w:val="WW8Num76z1"/>
    <w:rsid w:val="00F911FA"/>
    <w:rPr>
      <w:rFonts w:cs="Times New Roman"/>
    </w:rPr>
  </w:style>
  <w:style w:type="character" w:customStyle="1" w:styleId="WW8Num77z0">
    <w:name w:val="WW8Num77z0"/>
    <w:rsid w:val="00F911FA"/>
    <w:rPr>
      <w:rFonts w:cs="Times New Roman"/>
      <w:b/>
    </w:rPr>
  </w:style>
  <w:style w:type="character" w:customStyle="1" w:styleId="WW8Num77z1">
    <w:name w:val="WW8Num77z1"/>
    <w:rsid w:val="00F911FA"/>
    <w:rPr>
      <w:rFonts w:cs="Times New Roman"/>
    </w:rPr>
  </w:style>
  <w:style w:type="character" w:customStyle="1" w:styleId="WW8Num78z0">
    <w:name w:val="WW8Num78z0"/>
    <w:rsid w:val="00F911FA"/>
    <w:rPr>
      <w:rFonts w:cs="Times New Roman"/>
      <w:b/>
    </w:rPr>
  </w:style>
  <w:style w:type="character" w:customStyle="1" w:styleId="WW8Num78z1">
    <w:name w:val="WW8Num78z1"/>
    <w:rsid w:val="00F911FA"/>
    <w:rPr>
      <w:rFonts w:cs="Times New Roman"/>
    </w:rPr>
  </w:style>
  <w:style w:type="character" w:customStyle="1" w:styleId="WW8Num79z0">
    <w:name w:val="WW8Num79z0"/>
    <w:rsid w:val="00F911FA"/>
    <w:rPr>
      <w:rFonts w:cs="Times New Roman"/>
      <w:b/>
    </w:rPr>
  </w:style>
  <w:style w:type="character" w:customStyle="1" w:styleId="WW8Num79z1">
    <w:name w:val="WW8Num79z1"/>
    <w:rsid w:val="00F911FA"/>
    <w:rPr>
      <w:rFonts w:cs="Times New Roman"/>
    </w:rPr>
  </w:style>
  <w:style w:type="character" w:customStyle="1" w:styleId="WW8Num1z0">
    <w:name w:val="WW8Num1z0"/>
    <w:rsid w:val="00F911FA"/>
    <w:rPr>
      <w:rFonts w:cs="Times New Roman"/>
      <w:b/>
    </w:rPr>
  </w:style>
  <w:style w:type="character" w:customStyle="1" w:styleId="WW8Num1z1">
    <w:name w:val="WW8Num1z1"/>
    <w:rsid w:val="00F911FA"/>
    <w:rPr>
      <w:rFonts w:cs="Times New Roman"/>
    </w:rPr>
  </w:style>
  <w:style w:type="character" w:customStyle="1" w:styleId="WW8Num3z1">
    <w:name w:val="WW8Num3z1"/>
    <w:rsid w:val="00F911FA"/>
    <w:rPr>
      <w:rFonts w:cs="Times New Roman"/>
    </w:rPr>
  </w:style>
  <w:style w:type="character" w:customStyle="1" w:styleId="WW8Num5z1">
    <w:name w:val="WW8Num5z1"/>
    <w:rsid w:val="00F911FA"/>
    <w:rPr>
      <w:rFonts w:cs="Times New Roman"/>
    </w:rPr>
  </w:style>
  <w:style w:type="character" w:customStyle="1" w:styleId="WW8Num7z0">
    <w:name w:val="WW8Num7z0"/>
    <w:rsid w:val="00F911FA"/>
    <w:rPr>
      <w:rFonts w:hint="default"/>
      <w:b/>
    </w:rPr>
  </w:style>
  <w:style w:type="character" w:customStyle="1" w:styleId="WW8Num7z1">
    <w:name w:val="WW8Num7z1"/>
    <w:rsid w:val="00F911FA"/>
    <w:rPr>
      <w:rFonts w:cs="Times New Roman"/>
    </w:rPr>
  </w:style>
  <w:style w:type="character" w:customStyle="1" w:styleId="WW8Num8z1">
    <w:name w:val="WW8Num8z1"/>
    <w:rsid w:val="00F911FA"/>
    <w:rPr>
      <w:rFonts w:cs="Times New Roman"/>
    </w:rPr>
  </w:style>
  <w:style w:type="character" w:customStyle="1" w:styleId="WW8Num9z1">
    <w:name w:val="WW8Num9z1"/>
    <w:rsid w:val="00F911FA"/>
    <w:rPr>
      <w:rFonts w:cs="Times New Roman"/>
    </w:rPr>
  </w:style>
  <w:style w:type="character" w:customStyle="1" w:styleId="WW8Num10z1">
    <w:name w:val="WW8Num10z1"/>
    <w:rsid w:val="00F911FA"/>
    <w:rPr>
      <w:rFonts w:cs="Times New Roman"/>
    </w:rPr>
  </w:style>
  <w:style w:type="character" w:customStyle="1" w:styleId="WW8Num11z1">
    <w:name w:val="WW8Num11z1"/>
    <w:rsid w:val="00F911FA"/>
    <w:rPr>
      <w:rFonts w:cs="Times New Roman"/>
    </w:rPr>
  </w:style>
  <w:style w:type="character" w:customStyle="1" w:styleId="WW8Num13z1">
    <w:name w:val="WW8Num13z1"/>
    <w:rsid w:val="00F911FA"/>
    <w:rPr>
      <w:rFonts w:cs="Times New Roman"/>
    </w:rPr>
  </w:style>
  <w:style w:type="character" w:customStyle="1" w:styleId="WW8Num14z1">
    <w:name w:val="WW8Num14z1"/>
    <w:rsid w:val="00F911FA"/>
    <w:rPr>
      <w:rFonts w:cs="Times New Roman"/>
    </w:rPr>
  </w:style>
  <w:style w:type="character" w:customStyle="1" w:styleId="WW8Num20z1">
    <w:name w:val="WW8Num20z1"/>
    <w:rsid w:val="00F911FA"/>
    <w:rPr>
      <w:rFonts w:cs="Times New Roman"/>
    </w:rPr>
  </w:style>
  <w:style w:type="character" w:customStyle="1" w:styleId="WW8Num22z0">
    <w:name w:val="WW8Num22z0"/>
    <w:rsid w:val="00F911FA"/>
    <w:rPr>
      <w:rFonts w:cs="Times New Roman"/>
      <w:b/>
    </w:rPr>
  </w:style>
  <w:style w:type="character" w:customStyle="1" w:styleId="WW8Num22z1">
    <w:name w:val="WW8Num22z1"/>
    <w:rsid w:val="00F911FA"/>
    <w:rPr>
      <w:rFonts w:cs="Times New Roman"/>
    </w:rPr>
  </w:style>
  <w:style w:type="character" w:customStyle="1" w:styleId="WW8Num24z0">
    <w:name w:val="WW8Num24z0"/>
    <w:rsid w:val="00F911FA"/>
    <w:rPr>
      <w:rFonts w:cs="Times New Roman" w:hint="default"/>
      <w:b/>
    </w:rPr>
  </w:style>
  <w:style w:type="character" w:customStyle="1" w:styleId="WW8Num24z1">
    <w:name w:val="WW8Num24z1"/>
    <w:rsid w:val="00F911FA"/>
    <w:rPr>
      <w:rFonts w:cs="Times New Roman"/>
    </w:rPr>
  </w:style>
  <w:style w:type="character" w:customStyle="1" w:styleId="WW8Num27z0">
    <w:name w:val="WW8Num27z0"/>
    <w:rsid w:val="00F911FA"/>
    <w:rPr>
      <w:rFonts w:cs="Times New Roman" w:hint="default"/>
      <w:b/>
    </w:rPr>
  </w:style>
  <w:style w:type="character" w:customStyle="1" w:styleId="WW8Num27z1">
    <w:name w:val="WW8Num27z1"/>
    <w:rsid w:val="00F911FA"/>
    <w:rPr>
      <w:rFonts w:cs="Times New Roman"/>
    </w:rPr>
  </w:style>
  <w:style w:type="character" w:customStyle="1" w:styleId="WW8Num28z1">
    <w:name w:val="WW8Num28z1"/>
    <w:rsid w:val="00F911FA"/>
    <w:rPr>
      <w:rFonts w:cs="Times New Roman"/>
    </w:rPr>
  </w:style>
  <w:style w:type="character" w:customStyle="1" w:styleId="WW8Num29z1">
    <w:name w:val="WW8Num29z1"/>
    <w:rsid w:val="00F911FA"/>
    <w:rPr>
      <w:rFonts w:cs="Times New Roman"/>
    </w:rPr>
  </w:style>
  <w:style w:type="character" w:customStyle="1" w:styleId="WW8Num33z0">
    <w:name w:val="WW8Num33z0"/>
    <w:rsid w:val="00F911FA"/>
    <w:rPr>
      <w:rFonts w:cs="Times New Roman"/>
    </w:rPr>
  </w:style>
  <w:style w:type="character" w:customStyle="1" w:styleId="WW8Num34z1">
    <w:name w:val="WW8Num34z1"/>
    <w:rsid w:val="00F911FA"/>
    <w:rPr>
      <w:rFonts w:cs="Times New Roman"/>
    </w:rPr>
  </w:style>
  <w:style w:type="character" w:customStyle="1" w:styleId="WW8Num37z0">
    <w:name w:val="WW8Num37z0"/>
    <w:rsid w:val="00F911FA"/>
    <w:rPr>
      <w:rFonts w:cs="Times New Roman" w:hint="default"/>
      <w:b/>
    </w:rPr>
  </w:style>
  <w:style w:type="character" w:customStyle="1" w:styleId="WW8Num37z1">
    <w:name w:val="WW8Num37z1"/>
    <w:rsid w:val="00F911FA"/>
    <w:rPr>
      <w:rFonts w:cs="Times New Roman"/>
    </w:rPr>
  </w:style>
  <w:style w:type="character" w:customStyle="1" w:styleId="WW8Num39z1">
    <w:name w:val="WW8Num39z1"/>
    <w:rsid w:val="00F911FA"/>
    <w:rPr>
      <w:rFonts w:cs="Times New Roman"/>
    </w:rPr>
  </w:style>
  <w:style w:type="character" w:customStyle="1" w:styleId="WW8Num40z1">
    <w:name w:val="WW8Num40z1"/>
    <w:rsid w:val="00F911FA"/>
    <w:rPr>
      <w:rFonts w:cs="Times New Roman"/>
    </w:rPr>
  </w:style>
  <w:style w:type="character" w:customStyle="1" w:styleId="WW8Num42z0">
    <w:name w:val="WW8Num42z0"/>
    <w:rsid w:val="00F911FA"/>
    <w:rPr>
      <w:rFonts w:cs="Times New Roman"/>
      <w:b/>
    </w:rPr>
  </w:style>
  <w:style w:type="character" w:customStyle="1" w:styleId="WW8Num42z1">
    <w:name w:val="WW8Num42z1"/>
    <w:rsid w:val="00F911FA"/>
    <w:rPr>
      <w:rFonts w:cs="Times New Roman"/>
    </w:rPr>
  </w:style>
  <w:style w:type="character" w:customStyle="1" w:styleId="WW8Num43z1">
    <w:name w:val="WW8Num43z1"/>
    <w:rsid w:val="00F911FA"/>
    <w:rPr>
      <w:rFonts w:cs="Times New Roman" w:hint="default"/>
    </w:rPr>
  </w:style>
  <w:style w:type="character" w:customStyle="1" w:styleId="WW8Num45z1">
    <w:name w:val="WW8Num45z1"/>
    <w:rsid w:val="00F911FA"/>
    <w:rPr>
      <w:rFonts w:cs="Times New Roman"/>
    </w:rPr>
  </w:style>
  <w:style w:type="character" w:customStyle="1" w:styleId="WW8Num46z1">
    <w:name w:val="WW8Num46z1"/>
    <w:rsid w:val="00F911FA"/>
    <w:rPr>
      <w:rFonts w:cs="Times New Roman"/>
    </w:rPr>
  </w:style>
  <w:style w:type="character" w:customStyle="1" w:styleId="WW8Num47z1">
    <w:name w:val="WW8Num47z1"/>
    <w:rsid w:val="00F911FA"/>
    <w:rPr>
      <w:rFonts w:cs="Times New Roman"/>
    </w:rPr>
  </w:style>
  <w:style w:type="character" w:customStyle="1" w:styleId="WW8Num48z1">
    <w:name w:val="WW8Num48z1"/>
    <w:rsid w:val="00F911FA"/>
    <w:rPr>
      <w:rFonts w:cs="Times New Roman"/>
    </w:rPr>
  </w:style>
  <w:style w:type="character" w:customStyle="1" w:styleId="WW8Num49z1">
    <w:name w:val="WW8Num49z1"/>
    <w:rsid w:val="00F911FA"/>
    <w:rPr>
      <w:rFonts w:cs="Times New Roman"/>
    </w:rPr>
  </w:style>
  <w:style w:type="character" w:customStyle="1" w:styleId="WW8Num50z1">
    <w:name w:val="WW8Num50z1"/>
    <w:rsid w:val="00F911FA"/>
    <w:rPr>
      <w:rFonts w:cs="Times New Roman"/>
    </w:rPr>
  </w:style>
  <w:style w:type="character" w:customStyle="1" w:styleId="WW8Num51z1">
    <w:name w:val="WW8Num51z1"/>
    <w:rsid w:val="00F911FA"/>
    <w:rPr>
      <w:rFonts w:cs="Times New Roman"/>
    </w:rPr>
  </w:style>
  <w:style w:type="character" w:customStyle="1" w:styleId="WW8Num52z1">
    <w:name w:val="WW8Num52z1"/>
    <w:rsid w:val="00F911FA"/>
    <w:rPr>
      <w:rFonts w:cs="Times New Roman"/>
    </w:rPr>
  </w:style>
  <w:style w:type="character" w:customStyle="1" w:styleId="WW8Num53z1">
    <w:name w:val="WW8Num53z1"/>
    <w:rsid w:val="00F911FA"/>
    <w:rPr>
      <w:rFonts w:cs="Times New Roman"/>
    </w:rPr>
  </w:style>
  <w:style w:type="character" w:customStyle="1" w:styleId="11">
    <w:name w:val="Основной шрифт абзаца1"/>
    <w:rsid w:val="00F911FA"/>
  </w:style>
  <w:style w:type="character" w:customStyle="1" w:styleId="21">
    <w:name w:val="Основной текст с отступом 2 Знак"/>
    <w:rsid w:val="00F911FA"/>
    <w:rPr>
      <w:sz w:val="24"/>
      <w:szCs w:val="24"/>
      <w:lang w:val="ru-RU" w:bidi="ar-SA"/>
    </w:rPr>
  </w:style>
  <w:style w:type="character" w:styleId="a3">
    <w:name w:val="Strong"/>
    <w:qFormat/>
    <w:rsid w:val="00F911FA"/>
    <w:rPr>
      <w:b/>
      <w:bCs/>
    </w:rPr>
  </w:style>
  <w:style w:type="character" w:customStyle="1" w:styleId="a4">
    <w:name w:val="Текст сноски Знак"/>
    <w:basedOn w:val="11"/>
    <w:rsid w:val="00F911FA"/>
  </w:style>
  <w:style w:type="character" w:customStyle="1" w:styleId="a5">
    <w:name w:val="Символ сноски"/>
    <w:rsid w:val="00F911FA"/>
    <w:rPr>
      <w:vertAlign w:val="superscript"/>
    </w:rPr>
  </w:style>
  <w:style w:type="character" w:customStyle="1" w:styleId="a6">
    <w:name w:val="Текст выноски Знак"/>
    <w:rsid w:val="00F911FA"/>
    <w:rPr>
      <w:rFonts w:ascii="Tahoma" w:hAnsi="Tahoma" w:cs="Tahoma"/>
      <w:sz w:val="16"/>
      <w:szCs w:val="16"/>
    </w:rPr>
  </w:style>
  <w:style w:type="character" w:customStyle="1" w:styleId="22">
    <w:name w:val="Основной текст 2 Знак"/>
    <w:rsid w:val="00F911FA"/>
    <w:rPr>
      <w:sz w:val="24"/>
      <w:szCs w:val="24"/>
    </w:rPr>
  </w:style>
  <w:style w:type="character" w:customStyle="1" w:styleId="a7">
    <w:name w:val="Основной текст Знак"/>
    <w:rsid w:val="00F911FA"/>
    <w:rPr>
      <w:sz w:val="24"/>
      <w:szCs w:val="24"/>
      <w:lang w:val="ru-RU" w:bidi="ar-SA"/>
    </w:rPr>
  </w:style>
  <w:style w:type="character" w:customStyle="1" w:styleId="12">
    <w:name w:val="Знак примечания1"/>
    <w:rsid w:val="00F911FA"/>
    <w:rPr>
      <w:sz w:val="16"/>
      <w:szCs w:val="16"/>
    </w:rPr>
  </w:style>
  <w:style w:type="character" w:customStyle="1" w:styleId="a8">
    <w:name w:val="Нижний колонтитул Знак"/>
    <w:rsid w:val="00F911FA"/>
    <w:rPr>
      <w:sz w:val="24"/>
      <w:szCs w:val="24"/>
    </w:rPr>
  </w:style>
  <w:style w:type="character" w:styleId="a9">
    <w:name w:val="page number"/>
    <w:basedOn w:val="11"/>
    <w:rsid w:val="00F911FA"/>
  </w:style>
  <w:style w:type="character" w:customStyle="1" w:styleId="aa">
    <w:name w:val="Верхний колонтитул Знак"/>
    <w:rsid w:val="00F911FA"/>
    <w:rPr>
      <w:sz w:val="24"/>
      <w:szCs w:val="24"/>
      <w:lang w:val="ru-RU" w:bidi="ar-SA"/>
    </w:rPr>
  </w:style>
  <w:style w:type="character" w:customStyle="1" w:styleId="31">
    <w:name w:val="Основной текст с отступом 3 Знак"/>
    <w:rsid w:val="00F911FA"/>
    <w:rPr>
      <w:sz w:val="16"/>
      <w:szCs w:val="16"/>
    </w:rPr>
  </w:style>
  <w:style w:type="character" w:customStyle="1" w:styleId="ab">
    <w:name w:val="Название Знак"/>
    <w:rsid w:val="00F911FA"/>
    <w:rPr>
      <w:b/>
    </w:rPr>
  </w:style>
  <w:style w:type="character" w:styleId="ac">
    <w:name w:val="Hyperlink"/>
    <w:rsid w:val="00F911FA"/>
    <w:rPr>
      <w:color w:val="0000FF"/>
      <w:u w:val="single"/>
    </w:rPr>
  </w:style>
  <w:style w:type="character" w:styleId="ad">
    <w:name w:val="Emphasis"/>
    <w:qFormat/>
    <w:rsid w:val="00F911FA"/>
    <w:rPr>
      <w:i/>
      <w:iCs/>
    </w:rPr>
  </w:style>
  <w:style w:type="character" w:customStyle="1" w:styleId="bolighting">
    <w:name w:val="bo_lighting"/>
    <w:basedOn w:val="11"/>
    <w:rsid w:val="00F911FA"/>
  </w:style>
  <w:style w:type="character" w:customStyle="1" w:styleId="BodyText2Char">
    <w:name w:val="Body Text 2 Char"/>
    <w:rsid w:val="00F911FA"/>
    <w:rPr>
      <w:rFonts w:ascii="Times New Roman" w:hAnsi="Times New Roman" w:cs="Times New Roman"/>
      <w:sz w:val="24"/>
      <w:szCs w:val="24"/>
    </w:rPr>
  </w:style>
  <w:style w:type="character" w:customStyle="1" w:styleId="Heading5Char">
    <w:name w:val="Heading 5 Char"/>
    <w:rsid w:val="00F911FA"/>
    <w:rPr>
      <w:rFonts w:ascii="Times New Roman" w:eastAsia="Times New Roman" w:hAnsi="Times New Roman" w:cs="Times New Roman"/>
      <w:b/>
      <w:sz w:val="20"/>
      <w:szCs w:val="20"/>
    </w:rPr>
  </w:style>
  <w:style w:type="character" w:customStyle="1" w:styleId="apple-converted-space">
    <w:name w:val="apple-converted-space"/>
    <w:rsid w:val="00F911FA"/>
    <w:rPr>
      <w:rFonts w:cs="Times New Roman"/>
    </w:rPr>
  </w:style>
  <w:style w:type="character" w:customStyle="1" w:styleId="FontStyle71">
    <w:name w:val="Font Style71"/>
    <w:rsid w:val="00F911FA"/>
    <w:rPr>
      <w:rFonts w:ascii="Times New Roman" w:hAnsi="Times New Roman" w:cs="Times New Roman"/>
      <w:sz w:val="20"/>
      <w:szCs w:val="20"/>
    </w:rPr>
  </w:style>
  <w:style w:type="character" w:customStyle="1" w:styleId="FontStyle55">
    <w:name w:val="Font Style55"/>
    <w:rsid w:val="00F911FA"/>
    <w:rPr>
      <w:rFonts w:ascii="Times New Roman" w:hAnsi="Times New Roman" w:cs="Times New Roman"/>
      <w:b/>
      <w:bCs/>
      <w:i/>
      <w:iCs/>
      <w:sz w:val="28"/>
      <w:szCs w:val="28"/>
    </w:rPr>
  </w:style>
  <w:style w:type="character" w:customStyle="1" w:styleId="ae">
    <w:name w:val="Основной текст с отступом Знак"/>
    <w:rsid w:val="00F911FA"/>
    <w:rPr>
      <w:rFonts w:eastAsia="Calibri"/>
    </w:rPr>
  </w:style>
  <w:style w:type="character" w:customStyle="1" w:styleId="32">
    <w:name w:val="Основной текст 3 Знак"/>
    <w:rsid w:val="00F911FA"/>
    <w:rPr>
      <w:rFonts w:eastAsia="Calibri"/>
      <w:sz w:val="16"/>
      <w:szCs w:val="16"/>
    </w:rPr>
  </w:style>
  <w:style w:type="character" w:customStyle="1" w:styleId="af">
    <w:name w:val="Схема документа Знак"/>
    <w:rsid w:val="00F911FA"/>
    <w:rPr>
      <w:rFonts w:ascii="Tahoma" w:hAnsi="Tahoma" w:cs="Tahoma"/>
      <w:shd w:val="clear" w:color="auto" w:fill="000080"/>
    </w:rPr>
  </w:style>
  <w:style w:type="character" w:customStyle="1" w:styleId="13">
    <w:name w:val="Схема документа Знак1"/>
    <w:rsid w:val="00F911FA"/>
    <w:rPr>
      <w:rFonts w:ascii="Tahoma" w:hAnsi="Tahoma" w:cs="Tahoma"/>
      <w:sz w:val="16"/>
      <w:szCs w:val="16"/>
    </w:rPr>
  </w:style>
  <w:style w:type="character" w:customStyle="1" w:styleId="af0">
    <w:name w:val="Текст Знак"/>
    <w:rsid w:val="00F911FA"/>
    <w:rPr>
      <w:rFonts w:ascii="Courier New" w:eastAsia="Calibri" w:hAnsi="Courier New" w:cs="Courier New"/>
    </w:rPr>
  </w:style>
  <w:style w:type="character" w:customStyle="1" w:styleId="Barcode">
    <w:name w:val="Barcode_"/>
    <w:rsid w:val="00F911FA"/>
    <w:rPr>
      <w:shd w:val="clear" w:color="auto" w:fill="FFFFFF"/>
    </w:rPr>
  </w:style>
  <w:style w:type="character" w:customStyle="1" w:styleId="Tableofcontents">
    <w:name w:val="Table of contents_"/>
    <w:rsid w:val="00F911FA"/>
    <w:rPr>
      <w:shd w:val="clear" w:color="auto" w:fill="FFFFFF"/>
    </w:rPr>
  </w:style>
  <w:style w:type="character" w:customStyle="1" w:styleId="af1">
    <w:name w:val="Текст концевой сноски Знак"/>
    <w:basedOn w:val="11"/>
    <w:rsid w:val="00F911FA"/>
  </w:style>
  <w:style w:type="character" w:customStyle="1" w:styleId="14">
    <w:name w:val="Текст концевой сноски Знак1"/>
    <w:basedOn w:val="11"/>
    <w:rsid w:val="00F911FA"/>
  </w:style>
  <w:style w:type="character" w:styleId="HTML">
    <w:name w:val="HTML Cite"/>
    <w:rsid w:val="00F911FA"/>
    <w:rPr>
      <w:rFonts w:cs="Times New Roman"/>
      <w:color w:val="008000"/>
    </w:rPr>
  </w:style>
  <w:style w:type="character" w:customStyle="1" w:styleId="100">
    <w:name w:val="Знак Знак10"/>
    <w:rsid w:val="00F911FA"/>
    <w:rPr>
      <w:rFonts w:ascii="Times New Roman" w:hAnsi="Times New Roman" w:cs="Times New Roman"/>
      <w:b/>
      <w:kern w:val="2"/>
      <w:sz w:val="20"/>
      <w:szCs w:val="20"/>
    </w:rPr>
  </w:style>
  <w:style w:type="character" w:customStyle="1" w:styleId="yellowfade">
    <w:name w:val="yellowfade"/>
    <w:rsid w:val="00F911FA"/>
    <w:rPr>
      <w:rFonts w:cs="Times New Roman"/>
    </w:rPr>
  </w:style>
  <w:style w:type="character" w:customStyle="1" w:styleId="af2">
    <w:name w:val="Красная строка Знак"/>
    <w:rsid w:val="00F911FA"/>
    <w:rPr>
      <w:rFonts w:eastAsia="Calibri"/>
      <w:sz w:val="24"/>
      <w:szCs w:val="24"/>
      <w:lang w:val="ru-RU" w:bidi="ar-SA"/>
    </w:rPr>
  </w:style>
  <w:style w:type="character" w:customStyle="1" w:styleId="af3">
    <w:name w:val="Основной текст_"/>
    <w:rsid w:val="00F911FA"/>
    <w:rPr>
      <w:sz w:val="18"/>
      <w:szCs w:val="18"/>
      <w:shd w:val="clear" w:color="auto" w:fill="FFFFFF"/>
    </w:rPr>
  </w:style>
  <w:style w:type="character" w:customStyle="1" w:styleId="translation">
    <w:name w:val="translation"/>
    <w:basedOn w:val="11"/>
    <w:rsid w:val="00F911FA"/>
  </w:style>
  <w:style w:type="character" w:customStyle="1" w:styleId="FontStyle20">
    <w:name w:val="Font Style20"/>
    <w:rsid w:val="00F911FA"/>
    <w:rPr>
      <w:rFonts w:ascii="Franklin Gothic Medium Cond" w:hAnsi="Franklin Gothic Medium Cond" w:cs="Franklin Gothic Medium Cond"/>
      <w:sz w:val="18"/>
      <w:szCs w:val="18"/>
    </w:rPr>
  </w:style>
  <w:style w:type="character" w:customStyle="1" w:styleId="b-translationtext">
    <w:name w:val="b-translation__text"/>
    <w:basedOn w:val="11"/>
    <w:rsid w:val="00F911FA"/>
  </w:style>
  <w:style w:type="character" w:customStyle="1" w:styleId="pron">
    <w:name w:val="pron"/>
    <w:basedOn w:val="11"/>
    <w:rsid w:val="00F911FA"/>
  </w:style>
  <w:style w:type="paragraph" w:customStyle="1" w:styleId="af4">
    <w:basedOn w:val="a"/>
    <w:next w:val="af5"/>
    <w:rsid w:val="00F911FA"/>
    <w:pPr>
      <w:spacing w:after="0" w:line="240" w:lineRule="auto"/>
      <w:jc w:val="center"/>
    </w:pPr>
    <w:rPr>
      <w:rFonts w:ascii="Times New Roman" w:eastAsia="Times New Roman" w:hAnsi="Times New Roman" w:cs="Times New Roman"/>
      <w:b/>
      <w:sz w:val="20"/>
      <w:szCs w:val="20"/>
      <w:lang w:eastAsia="zh-CN"/>
    </w:rPr>
  </w:style>
  <w:style w:type="paragraph" w:styleId="af5">
    <w:name w:val="Body Text"/>
    <w:basedOn w:val="a"/>
    <w:link w:val="15"/>
    <w:rsid w:val="00F911FA"/>
    <w:pPr>
      <w:spacing w:after="120" w:line="240" w:lineRule="auto"/>
    </w:pPr>
    <w:rPr>
      <w:rFonts w:ascii="Times New Roman" w:eastAsia="Times New Roman" w:hAnsi="Times New Roman" w:cs="Times New Roman"/>
      <w:sz w:val="24"/>
      <w:szCs w:val="24"/>
      <w:lang w:eastAsia="zh-CN"/>
    </w:rPr>
  </w:style>
  <w:style w:type="character" w:customStyle="1" w:styleId="15">
    <w:name w:val="Основной текст Знак1"/>
    <w:basedOn w:val="a0"/>
    <w:link w:val="af5"/>
    <w:rsid w:val="00F911FA"/>
    <w:rPr>
      <w:rFonts w:ascii="Times New Roman" w:eastAsia="Times New Roman" w:hAnsi="Times New Roman" w:cs="Times New Roman"/>
      <w:sz w:val="24"/>
      <w:szCs w:val="24"/>
      <w:lang w:eastAsia="zh-CN"/>
    </w:rPr>
  </w:style>
  <w:style w:type="paragraph" w:styleId="af6">
    <w:name w:val="List"/>
    <w:basedOn w:val="a"/>
    <w:rsid w:val="00F911FA"/>
    <w:pPr>
      <w:spacing w:after="0" w:line="240" w:lineRule="auto"/>
      <w:ind w:left="283" w:hanging="283"/>
    </w:pPr>
    <w:rPr>
      <w:rFonts w:ascii="Times New Roman" w:eastAsia="Calibri" w:hAnsi="Times New Roman" w:cs="Times New Roman"/>
      <w:sz w:val="20"/>
      <w:szCs w:val="20"/>
      <w:lang w:eastAsia="zh-CN"/>
    </w:rPr>
  </w:style>
  <w:style w:type="paragraph" w:styleId="af7">
    <w:name w:val="caption"/>
    <w:basedOn w:val="a"/>
    <w:qFormat/>
    <w:rsid w:val="00F911FA"/>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F911FA"/>
    <w:pPr>
      <w:suppressLineNumbers/>
      <w:spacing w:after="0" w:line="240" w:lineRule="auto"/>
    </w:pPr>
    <w:rPr>
      <w:rFonts w:ascii="Times New Roman" w:eastAsia="Times New Roman" w:hAnsi="Times New Roman" w:cs="Times New Roman"/>
      <w:sz w:val="24"/>
      <w:szCs w:val="24"/>
    </w:rPr>
  </w:style>
  <w:style w:type="paragraph" w:styleId="af8">
    <w:name w:val="Normal (Web)"/>
    <w:basedOn w:val="a"/>
    <w:rsid w:val="00F911FA"/>
    <w:pPr>
      <w:spacing w:before="280" w:after="280" w:line="240" w:lineRule="auto"/>
    </w:pPr>
    <w:rPr>
      <w:rFonts w:ascii="Times New Roman" w:eastAsia="Times New Roman" w:hAnsi="Times New Roman" w:cs="Times New Roman"/>
      <w:sz w:val="24"/>
      <w:szCs w:val="24"/>
      <w:lang w:eastAsia="zh-CN"/>
    </w:rPr>
  </w:style>
  <w:style w:type="paragraph" w:styleId="23">
    <w:name w:val="List Bullet 2"/>
    <w:basedOn w:val="a"/>
    <w:rsid w:val="00F911FA"/>
    <w:pPr>
      <w:spacing w:after="0" w:line="240" w:lineRule="auto"/>
      <w:ind w:left="566" w:hanging="283"/>
    </w:pPr>
    <w:rPr>
      <w:rFonts w:ascii="Times New Roman" w:eastAsia="Times New Roman" w:hAnsi="Times New Roman" w:cs="Times New Roman"/>
      <w:sz w:val="24"/>
      <w:szCs w:val="24"/>
      <w:lang w:eastAsia="zh-CN"/>
    </w:rPr>
  </w:style>
  <w:style w:type="paragraph" w:customStyle="1" w:styleId="210">
    <w:name w:val="Основной текст с отступом 21"/>
    <w:basedOn w:val="a"/>
    <w:rsid w:val="00F911FA"/>
    <w:pPr>
      <w:spacing w:after="120" w:line="480" w:lineRule="auto"/>
      <w:ind w:left="283"/>
    </w:pPr>
    <w:rPr>
      <w:rFonts w:ascii="Times New Roman" w:eastAsia="Times New Roman" w:hAnsi="Times New Roman" w:cs="Times New Roman"/>
      <w:sz w:val="24"/>
      <w:szCs w:val="24"/>
      <w:lang w:eastAsia="zh-CN"/>
    </w:rPr>
  </w:style>
  <w:style w:type="paragraph" w:styleId="af9">
    <w:name w:val="footnote text"/>
    <w:basedOn w:val="a"/>
    <w:link w:val="17"/>
    <w:rsid w:val="00F911FA"/>
    <w:pPr>
      <w:spacing w:after="0" w:line="240" w:lineRule="auto"/>
    </w:pPr>
    <w:rPr>
      <w:rFonts w:ascii="Times New Roman" w:eastAsia="Times New Roman" w:hAnsi="Times New Roman" w:cs="Times New Roman"/>
      <w:sz w:val="20"/>
      <w:szCs w:val="20"/>
      <w:lang w:eastAsia="zh-CN"/>
    </w:rPr>
  </w:style>
  <w:style w:type="character" w:customStyle="1" w:styleId="17">
    <w:name w:val="Текст сноски Знак1"/>
    <w:basedOn w:val="a0"/>
    <w:link w:val="af9"/>
    <w:rsid w:val="00F911FA"/>
    <w:rPr>
      <w:rFonts w:ascii="Times New Roman" w:eastAsia="Times New Roman" w:hAnsi="Times New Roman" w:cs="Times New Roman"/>
      <w:sz w:val="20"/>
      <w:szCs w:val="20"/>
      <w:lang w:eastAsia="zh-CN"/>
    </w:rPr>
  </w:style>
  <w:style w:type="paragraph" w:styleId="afa">
    <w:name w:val="Balloon Text"/>
    <w:basedOn w:val="a"/>
    <w:link w:val="18"/>
    <w:rsid w:val="00F911FA"/>
    <w:pPr>
      <w:spacing w:after="0" w:line="240" w:lineRule="auto"/>
    </w:pPr>
    <w:rPr>
      <w:rFonts w:ascii="Tahoma" w:eastAsia="Times New Roman" w:hAnsi="Tahoma" w:cs="Tahoma"/>
      <w:sz w:val="16"/>
      <w:szCs w:val="16"/>
      <w:lang w:eastAsia="zh-CN"/>
    </w:rPr>
  </w:style>
  <w:style w:type="character" w:customStyle="1" w:styleId="18">
    <w:name w:val="Текст выноски Знак1"/>
    <w:basedOn w:val="a0"/>
    <w:link w:val="afa"/>
    <w:rsid w:val="00F911FA"/>
    <w:rPr>
      <w:rFonts w:ascii="Tahoma" w:eastAsia="Times New Roman" w:hAnsi="Tahoma" w:cs="Tahoma"/>
      <w:sz w:val="16"/>
      <w:szCs w:val="16"/>
      <w:lang w:eastAsia="zh-CN"/>
    </w:rPr>
  </w:style>
  <w:style w:type="paragraph" w:customStyle="1" w:styleId="220">
    <w:name w:val="Основной текст 22"/>
    <w:basedOn w:val="a"/>
    <w:rsid w:val="00F911FA"/>
    <w:pPr>
      <w:spacing w:after="120" w:line="480" w:lineRule="auto"/>
    </w:pPr>
    <w:rPr>
      <w:rFonts w:ascii="Times New Roman" w:eastAsia="Times New Roman" w:hAnsi="Times New Roman" w:cs="Times New Roman"/>
      <w:sz w:val="24"/>
      <w:szCs w:val="24"/>
      <w:lang w:eastAsia="zh-CN"/>
    </w:rPr>
  </w:style>
  <w:style w:type="paragraph" w:customStyle="1" w:styleId="19">
    <w:name w:val="Текст примечания1"/>
    <w:basedOn w:val="a"/>
    <w:rsid w:val="00F911FA"/>
    <w:pPr>
      <w:spacing w:after="0" w:line="240" w:lineRule="auto"/>
    </w:pPr>
    <w:rPr>
      <w:rFonts w:ascii="Times New Roman" w:eastAsia="Times New Roman" w:hAnsi="Times New Roman" w:cs="Times New Roman"/>
      <w:sz w:val="20"/>
      <w:szCs w:val="20"/>
      <w:lang w:eastAsia="zh-CN"/>
    </w:rPr>
  </w:style>
  <w:style w:type="paragraph" w:styleId="afb">
    <w:name w:val="annotation text"/>
    <w:basedOn w:val="a"/>
    <w:link w:val="afc"/>
    <w:uiPriority w:val="99"/>
    <w:semiHidden/>
    <w:unhideWhenUsed/>
    <w:rsid w:val="00F911FA"/>
    <w:pPr>
      <w:spacing w:line="240" w:lineRule="auto"/>
    </w:pPr>
    <w:rPr>
      <w:sz w:val="20"/>
      <w:szCs w:val="20"/>
    </w:rPr>
  </w:style>
  <w:style w:type="character" w:customStyle="1" w:styleId="afc">
    <w:name w:val="Текст примечания Знак"/>
    <w:basedOn w:val="a0"/>
    <w:link w:val="afb"/>
    <w:uiPriority w:val="99"/>
    <w:semiHidden/>
    <w:rsid w:val="00F911FA"/>
    <w:rPr>
      <w:sz w:val="20"/>
      <w:szCs w:val="20"/>
    </w:rPr>
  </w:style>
  <w:style w:type="paragraph" w:styleId="afd">
    <w:name w:val="annotation subject"/>
    <w:basedOn w:val="19"/>
    <w:next w:val="19"/>
    <w:link w:val="afe"/>
    <w:rsid w:val="00F911FA"/>
    <w:rPr>
      <w:b/>
      <w:bCs/>
    </w:rPr>
  </w:style>
  <w:style w:type="character" w:customStyle="1" w:styleId="afe">
    <w:name w:val="Тема примечания Знак"/>
    <w:basedOn w:val="afc"/>
    <w:link w:val="afd"/>
    <w:rsid w:val="00F911FA"/>
    <w:rPr>
      <w:rFonts w:ascii="Times New Roman" w:eastAsia="Times New Roman" w:hAnsi="Times New Roman" w:cs="Times New Roman"/>
      <w:b/>
      <w:bCs/>
      <w:lang w:eastAsia="zh-CN"/>
    </w:rPr>
  </w:style>
  <w:style w:type="paragraph" w:customStyle="1" w:styleId="aff">
    <w:name w:val="Знак"/>
    <w:basedOn w:val="a"/>
    <w:rsid w:val="00F911FA"/>
    <w:pPr>
      <w:spacing w:after="160" w:line="240" w:lineRule="exact"/>
    </w:pPr>
    <w:rPr>
      <w:rFonts w:ascii="Verdana" w:eastAsia="Times New Roman" w:hAnsi="Verdana" w:cs="Verdana"/>
      <w:sz w:val="20"/>
      <w:szCs w:val="20"/>
      <w:lang w:eastAsia="zh-CN"/>
    </w:rPr>
  </w:style>
  <w:style w:type="paragraph" w:customStyle="1" w:styleId="aff0">
    <w:name w:val="Колонтитул"/>
    <w:basedOn w:val="a"/>
    <w:rsid w:val="00F911FA"/>
    <w:pPr>
      <w:suppressLineNumbers/>
      <w:tabs>
        <w:tab w:val="center" w:pos="4819"/>
        <w:tab w:val="right" w:pos="9638"/>
      </w:tabs>
      <w:spacing w:after="0" w:line="240" w:lineRule="auto"/>
    </w:pPr>
    <w:rPr>
      <w:rFonts w:ascii="Times New Roman" w:eastAsia="Times New Roman" w:hAnsi="Times New Roman" w:cs="Times New Roman"/>
      <w:sz w:val="24"/>
      <w:szCs w:val="24"/>
      <w:lang w:eastAsia="zh-CN"/>
    </w:rPr>
  </w:style>
  <w:style w:type="paragraph" w:styleId="aff1">
    <w:name w:val="footer"/>
    <w:basedOn w:val="a"/>
    <w:link w:val="1a"/>
    <w:rsid w:val="00F911FA"/>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a">
    <w:name w:val="Нижний колонтитул Знак1"/>
    <w:basedOn w:val="a0"/>
    <w:link w:val="aff1"/>
    <w:rsid w:val="00F911FA"/>
    <w:rPr>
      <w:rFonts w:ascii="Times New Roman" w:eastAsia="Times New Roman" w:hAnsi="Times New Roman" w:cs="Times New Roman"/>
      <w:sz w:val="24"/>
      <w:szCs w:val="24"/>
      <w:lang w:eastAsia="zh-CN"/>
    </w:rPr>
  </w:style>
  <w:style w:type="paragraph" w:customStyle="1" w:styleId="24">
    <w:name w:val="Знак2"/>
    <w:basedOn w:val="a"/>
    <w:rsid w:val="00F911FA"/>
    <w:pPr>
      <w:tabs>
        <w:tab w:val="left" w:pos="708"/>
      </w:tabs>
      <w:spacing w:after="160" w:line="240" w:lineRule="exact"/>
    </w:pPr>
    <w:rPr>
      <w:rFonts w:ascii="Verdana" w:eastAsia="Times New Roman" w:hAnsi="Verdana" w:cs="Verdana"/>
      <w:sz w:val="20"/>
      <w:szCs w:val="20"/>
      <w:lang w:val="en-US" w:eastAsia="zh-CN"/>
    </w:rPr>
  </w:style>
  <w:style w:type="paragraph" w:styleId="aff2">
    <w:name w:val="header"/>
    <w:basedOn w:val="a"/>
    <w:link w:val="1b"/>
    <w:rsid w:val="00F911FA"/>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1b">
    <w:name w:val="Верхний колонтитул Знак1"/>
    <w:basedOn w:val="a0"/>
    <w:link w:val="aff2"/>
    <w:rsid w:val="00F911FA"/>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rsid w:val="00F911FA"/>
    <w:pPr>
      <w:spacing w:after="120" w:line="240" w:lineRule="auto"/>
      <w:ind w:left="283"/>
    </w:pPr>
    <w:rPr>
      <w:rFonts w:ascii="Times New Roman" w:eastAsia="Times New Roman" w:hAnsi="Times New Roman" w:cs="Times New Roman"/>
      <w:sz w:val="16"/>
      <w:szCs w:val="16"/>
      <w:lang w:eastAsia="zh-CN"/>
    </w:rPr>
  </w:style>
  <w:style w:type="paragraph" w:customStyle="1" w:styleId="aff3">
    <w:name w:val="Центр"/>
    <w:basedOn w:val="aff1"/>
    <w:rsid w:val="00F911FA"/>
    <w:pPr>
      <w:tabs>
        <w:tab w:val="clear" w:pos="4677"/>
        <w:tab w:val="clear" w:pos="9355"/>
        <w:tab w:val="center" w:pos="4536"/>
        <w:tab w:val="right" w:pos="9072"/>
      </w:tabs>
      <w:jc w:val="center"/>
    </w:pPr>
    <w:rPr>
      <w:sz w:val="20"/>
      <w:szCs w:val="20"/>
    </w:rPr>
  </w:style>
  <w:style w:type="paragraph" w:styleId="aff4">
    <w:name w:val="List Paragraph"/>
    <w:basedOn w:val="a"/>
    <w:qFormat/>
    <w:rsid w:val="00F911FA"/>
    <w:pPr>
      <w:spacing w:after="0" w:line="240" w:lineRule="auto"/>
      <w:ind w:left="720" w:firstLine="454"/>
      <w:contextualSpacing/>
      <w:jc w:val="both"/>
    </w:pPr>
    <w:rPr>
      <w:rFonts w:ascii="Times New Roman" w:eastAsia="Times New Roman" w:hAnsi="Times New Roman" w:cs="Times New Roman"/>
      <w:sz w:val="20"/>
      <w:szCs w:val="20"/>
      <w:lang w:eastAsia="zh-CN"/>
    </w:rPr>
  </w:style>
  <w:style w:type="paragraph" w:customStyle="1" w:styleId="LO-Normal">
    <w:name w:val="LO-Normal"/>
    <w:rsid w:val="00F911FA"/>
    <w:pPr>
      <w:suppressAutoHyphens/>
      <w:spacing w:after="0" w:line="240" w:lineRule="auto"/>
      <w:jc w:val="both"/>
    </w:pPr>
    <w:rPr>
      <w:rFonts w:ascii="Times New Roman" w:eastAsia="Times New Roman" w:hAnsi="Times New Roman" w:cs="Times New Roman"/>
      <w:sz w:val="20"/>
      <w:szCs w:val="20"/>
      <w:lang w:eastAsia="zh-CN"/>
    </w:rPr>
  </w:style>
  <w:style w:type="paragraph" w:customStyle="1" w:styleId="Default">
    <w:name w:val="Default"/>
    <w:rsid w:val="00F911FA"/>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c">
    <w:name w:val="......... 1"/>
    <w:basedOn w:val="Default"/>
    <w:next w:val="Default"/>
    <w:rsid w:val="00F911FA"/>
  </w:style>
  <w:style w:type="paragraph" w:customStyle="1" w:styleId="aff5">
    <w:name w:val="......."/>
    <w:basedOn w:val="Default"/>
    <w:next w:val="Default"/>
    <w:rsid w:val="00F911FA"/>
  </w:style>
  <w:style w:type="paragraph" w:customStyle="1" w:styleId="1d">
    <w:name w:val="Абзац списка1"/>
    <w:basedOn w:val="a"/>
    <w:rsid w:val="00F911FA"/>
    <w:pPr>
      <w:spacing w:after="0" w:line="240" w:lineRule="auto"/>
      <w:ind w:left="720" w:firstLine="454"/>
      <w:contextualSpacing/>
      <w:jc w:val="both"/>
    </w:pPr>
    <w:rPr>
      <w:rFonts w:ascii="Times New Roman" w:eastAsia="Calibri" w:hAnsi="Times New Roman" w:cs="Times New Roman"/>
      <w:sz w:val="20"/>
      <w:szCs w:val="20"/>
      <w:lang w:eastAsia="zh-CN"/>
    </w:rPr>
  </w:style>
  <w:style w:type="paragraph" w:customStyle="1" w:styleId="1e">
    <w:name w:val="Без интервала1"/>
    <w:rsid w:val="00F911FA"/>
    <w:pPr>
      <w:suppressAutoHyphens/>
      <w:spacing w:after="0" w:line="240" w:lineRule="auto"/>
    </w:pPr>
    <w:rPr>
      <w:rFonts w:ascii="Calibri" w:eastAsia="Times New Roman" w:hAnsi="Calibri" w:cs="Calibri"/>
      <w:lang w:eastAsia="zh-CN"/>
    </w:rPr>
  </w:style>
  <w:style w:type="paragraph" w:customStyle="1" w:styleId="1f">
    <w:name w:val="Абзац списка1"/>
    <w:basedOn w:val="a"/>
    <w:rsid w:val="00F911FA"/>
    <w:pPr>
      <w:suppressAutoHyphens/>
      <w:spacing w:after="0" w:line="240" w:lineRule="auto"/>
      <w:jc w:val="both"/>
    </w:pPr>
    <w:rPr>
      <w:rFonts w:ascii="Calibri" w:eastAsia="SimSun" w:hAnsi="Calibri" w:cs="Calibri"/>
      <w:kern w:val="2"/>
      <w:lang w:eastAsia="zh-CN"/>
    </w:rPr>
  </w:style>
  <w:style w:type="paragraph" w:customStyle="1" w:styleId="1f0">
    <w:name w:val="Обычный отступ1"/>
    <w:basedOn w:val="a"/>
    <w:rsid w:val="00F911FA"/>
    <w:pPr>
      <w:widowControl w:val="0"/>
      <w:autoSpaceDE w:val="0"/>
      <w:spacing w:after="0" w:line="240" w:lineRule="auto"/>
      <w:ind w:left="708"/>
    </w:pPr>
    <w:rPr>
      <w:rFonts w:ascii="Times New Roman" w:eastAsia="Times New Roman" w:hAnsi="Times New Roman" w:cs="Times New Roman"/>
      <w:sz w:val="20"/>
      <w:szCs w:val="20"/>
      <w:lang w:eastAsia="zh-CN"/>
    </w:rPr>
  </w:style>
  <w:style w:type="paragraph" w:customStyle="1" w:styleId="Style8">
    <w:name w:val="Style8"/>
    <w:basedOn w:val="a"/>
    <w:rsid w:val="00F911FA"/>
    <w:pPr>
      <w:widowControl w:val="0"/>
      <w:autoSpaceDE w:val="0"/>
      <w:spacing w:after="0" w:line="240" w:lineRule="auto"/>
      <w:jc w:val="center"/>
    </w:pPr>
    <w:rPr>
      <w:rFonts w:ascii="Arial" w:eastAsia="Calibri" w:hAnsi="Arial" w:cs="Arial"/>
      <w:sz w:val="24"/>
      <w:szCs w:val="24"/>
      <w:lang w:eastAsia="zh-CN"/>
    </w:rPr>
  </w:style>
  <w:style w:type="paragraph" w:customStyle="1" w:styleId="Style9">
    <w:name w:val="Style9"/>
    <w:basedOn w:val="a"/>
    <w:rsid w:val="00F911FA"/>
    <w:pPr>
      <w:widowControl w:val="0"/>
      <w:autoSpaceDE w:val="0"/>
      <w:spacing w:after="0" w:line="246" w:lineRule="exact"/>
      <w:ind w:firstLine="240"/>
      <w:jc w:val="both"/>
    </w:pPr>
    <w:rPr>
      <w:rFonts w:ascii="Arial" w:eastAsia="Calibri" w:hAnsi="Arial" w:cs="Arial"/>
      <w:sz w:val="24"/>
      <w:szCs w:val="24"/>
      <w:lang w:eastAsia="zh-CN"/>
    </w:rPr>
  </w:style>
  <w:style w:type="paragraph" w:styleId="aff6">
    <w:name w:val="Body Text Indent"/>
    <w:basedOn w:val="a"/>
    <w:link w:val="1f1"/>
    <w:rsid w:val="00F911FA"/>
    <w:pPr>
      <w:widowControl w:val="0"/>
      <w:autoSpaceDE w:val="0"/>
      <w:spacing w:after="120" w:line="240" w:lineRule="auto"/>
      <w:ind w:left="283"/>
    </w:pPr>
    <w:rPr>
      <w:rFonts w:ascii="Times New Roman" w:eastAsia="Calibri" w:hAnsi="Times New Roman" w:cs="Times New Roman"/>
      <w:sz w:val="20"/>
      <w:szCs w:val="20"/>
      <w:lang w:eastAsia="zh-CN"/>
    </w:rPr>
  </w:style>
  <w:style w:type="character" w:customStyle="1" w:styleId="1f1">
    <w:name w:val="Основной текст с отступом Знак1"/>
    <w:basedOn w:val="a0"/>
    <w:link w:val="aff6"/>
    <w:rsid w:val="00F911FA"/>
    <w:rPr>
      <w:rFonts w:ascii="Times New Roman" w:eastAsia="Calibri" w:hAnsi="Times New Roman" w:cs="Times New Roman"/>
      <w:sz w:val="20"/>
      <w:szCs w:val="20"/>
      <w:lang w:eastAsia="zh-CN"/>
    </w:rPr>
  </w:style>
  <w:style w:type="paragraph" w:customStyle="1" w:styleId="aff7">
    <w:name w:val="Левый"/>
    <w:basedOn w:val="aff3"/>
    <w:rsid w:val="00F911FA"/>
    <w:pPr>
      <w:jc w:val="left"/>
    </w:pPr>
    <w:rPr>
      <w:rFonts w:eastAsia="Calibri"/>
    </w:rPr>
  </w:style>
  <w:style w:type="paragraph" w:customStyle="1" w:styleId="aff8">
    <w:name w:val="Правый"/>
    <w:basedOn w:val="aff3"/>
    <w:rsid w:val="00F911FA"/>
    <w:pPr>
      <w:jc w:val="right"/>
    </w:pPr>
    <w:rPr>
      <w:rFonts w:eastAsia="Calibri"/>
    </w:rPr>
  </w:style>
  <w:style w:type="paragraph" w:customStyle="1" w:styleId="1f2">
    <w:name w:val="Висячий_1"/>
    <w:basedOn w:val="a"/>
    <w:rsid w:val="00F911FA"/>
    <w:pPr>
      <w:spacing w:after="0" w:line="240" w:lineRule="auto"/>
      <w:ind w:left="227" w:right="567" w:hanging="227"/>
      <w:jc w:val="both"/>
    </w:pPr>
    <w:rPr>
      <w:rFonts w:ascii="Times New Roman" w:eastAsia="Calibri" w:hAnsi="Times New Roman" w:cs="Times New Roman"/>
      <w:sz w:val="20"/>
      <w:szCs w:val="20"/>
      <w:lang w:eastAsia="zh-CN"/>
    </w:rPr>
  </w:style>
  <w:style w:type="paragraph" w:customStyle="1" w:styleId="25">
    <w:name w:val="Висячий_2"/>
    <w:basedOn w:val="1f2"/>
    <w:rsid w:val="00F911FA"/>
    <w:pPr>
      <w:ind w:left="340" w:hanging="340"/>
    </w:pPr>
  </w:style>
  <w:style w:type="paragraph" w:customStyle="1" w:styleId="33">
    <w:name w:val="Висячий_3"/>
    <w:basedOn w:val="25"/>
    <w:rsid w:val="00F911FA"/>
    <w:pPr>
      <w:ind w:left="1418" w:hanging="1418"/>
    </w:pPr>
  </w:style>
  <w:style w:type="paragraph" w:customStyle="1" w:styleId="41">
    <w:name w:val="Висячий_4"/>
    <w:basedOn w:val="33"/>
    <w:rsid w:val="00F911FA"/>
    <w:pPr>
      <w:ind w:left="1644" w:hanging="397"/>
    </w:pPr>
  </w:style>
  <w:style w:type="paragraph" w:customStyle="1" w:styleId="51">
    <w:name w:val="Висячий_5"/>
    <w:basedOn w:val="41"/>
    <w:rsid w:val="00F911FA"/>
    <w:pPr>
      <w:ind w:left="1701" w:hanging="454"/>
    </w:pPr>
  </w:style>
  <w:style w:type="paragraph" w:customStyle="1" w:styleId="81">
    <w:name w:val="Левый_разм.8"/>
    <w:basedOn w:val="aff3"/>
    <w:rsid w:val="00F911FA"/>
    <w:pPr>
      <w:jc w:val="left"/>
    </w:pPr>
    <w:rPr>
      <w:rFonts w:eastAsia="Calibri"/>
      <w:sz w:val="16"/>
    </w:rPr>
  </w:style>
  <w:style w:type="paragraph" w:customStyle="1" w:styleId="82">
    <w:name w:val="Центр_разм.8"/>
    <w:basedOn w:val="aff3"/>
    <w:rsid w:val="00F911FA"/>
    <w:rPr>
      <w:rFonts w:eastAsia="Calibri"/>
      <w:sz w:val="16"/>
    </w:rPr>
  </w:style>
  <w:style w:type="paragraph" w:customStyle="1" w:styleId="83">
    <w:name w:val="Нормальный_разм.8"/>
    <w:basedOn w:val="82"/>
    <w:rsid w:val="00F911FA"/>
    <w:pPr>
      <w:jc w:val="both"/>
    </w:pPr>
  </w:style>
  <w:style w:type="paragraph" w:customStyle="1" w:styleId="84">
    <w:name w:val="Правый_разм.8"/>
    <w:basedOn w:val="82"/>
    <w:rsid w:val="00F911FA"/>
    <w:pPr>
      <w:jc w:val="right"/>
    </w:pPr>
  </w:style>
  <w:style w:type="paragraph" w:customStyle="1" w:styleId="aff9">
    <w:name w:val="Левый_отступ"/>
    <w:basedOn w:val="aff7"/>
    <w:rsid w:val="00F911FA"/>
    <w:pPr>
      <w:ind w:left="284"/>
    </w:pPr>
  </w:style>
  <w:style w:type="paragraph" w:customStyle="1" w:styleId="85">
    <w:name w:val="Левый_отст.8"/>
    <w:basedOn w:val="81"/>
    <w:rsid w:val="00F911FA"/>
    <w:pPr>
      <w:ind w:left="624"/>
    </w:pPr>
  </w:style>
  <w:style w:type="paragraph" w:customStyle="1" w:styleId="affa">
    <w:name w:val="Нормальный_табл."/>
    <w:basedOn w:val="a"/>
    <w:rsid w:val="00F911FA"/>
    <w:pPr>
      <w:spacing w:after="0" w:line="240" w:lineRule="auto"/>
      <w:ind w:firstLine="113"/>
      <w:jc w:val="both"/>
    </w:pPr>
    <w:rPr>
      <w:rFonts w:ascii="Times New Roman" w:eastAsia="Calibri" w:hAnsi="Times New Roman" w:cs="Times New Roman"/>
      <w:sz w:val="20"/>
      <w:szCs w:val="20"/>
      <w:lang w:eastAsia="zh-CN"/>
    </w:rPr>
  </w:style>
  <w:style w:type="paragraph" w:customStyle="1" w:styleId="311">
    <w:name w:val="Основной текст 31"/>
    <w:basedOn w:val="a"/>
    <w:rsid w:val="00F911FA"/>
    <w:pPr>
      <w:widowControl w:val="0"/>
      <w:autoSpaceDE w:val="0"/>
      <w:spacing w:after="120" w:line="240" w:lineRule="auto"/>
    </w:pPr>
    <w:rPr>
      <w:rFonts w:ascii="Times New Roman" w:eastAsia="Calibri" w:hAnsi="Times New Roman" w:cs="Times New Roman"/>
      <w:sz w:val="16"/>
      <w:szCs w:val="16"/>
      <w:lang w:eastAsia="zh-CN"/>
    </w:rPr>
  </w:style>
  <w:style w:type="paragraph" w:styleId="34">
    <w:name w:val="List Bullet 3"/>
    <w:basedOn w:val="a"/>
    <w:rsid w:val="00F911FA"/>
    <w:pPr>
      <w:spacing w:after="0" w:line="240" w:lineRule="auto"/>
      <w:ind w:left="849" w:hanging="283"/>
    </w:pPr>
    <w:rPr>
      <w:rFonts w:ascii="Times New Roman" w:eastAsia="Calibri" w:hAnsi="Times New Roman" w:cs="Times New Roman"/>
      <w:sz w:val="20"/>
      <w:szCs w:val="20"/>
      <w:lang w:eastAsia="zh-CN"/>
    </w:rPr>
  </w:style>
  <w:style w:type="paragraph" w:customStyle="1" w:styleId="1f3">
    <w:name w:val="Схема документа1"/>
    <w:basedOn w:val="a"/>
    <w:rsid w:val="00F911FA"/>
    <w:pPr>
      <w:widowControl w:val="0"/>
      <w:shd w:val="clear" w:color="auto" w:fill="000080"/>
      <w:autoSpaceDE w:val="0"/>
      <w:spacing w:after="0" w:line="240" w:lineRule="auto"/>
    </w:pPr>
    <w:rPr>
      <w:rFonts w:ascii="Tahoma" w:eastAsia="Times New Roman" w:hAnsi="Tahoma" w:cs="Tahoma"/>
      <w:sz w:val="20"/>
      <w:szCs w:val="20"/>
      <w:lang w:eastAsia="zh-CN"/>
    </w:rPr>
  </w:style>
  <w:style w:type="paragraph" w:customStyle="1" w:styleId="1f4">
    <w:name w:val="Обычный1"/>
    <w:rsid w:val="00F911FA"/>
    <w:pPr>
      <w:widowControl w:val="0"/>
      <w:suppressAutoHyphens/>
      <w:spacing w:after="0" w:line="252" w:lineRule="auto"/>
      <w:ind w:firstLine="400"/>
      <w:jc w:val="both"/>
    </w:pPr>
    <w:rPr>
      <w:rFonts w:ascii="Times New Roman" w:eastAsia="Calibri" w:hAnsi="Times New Roman" w:cs="Times New Roman"/>
      <w:sz w:val="18"/>
      <w:szCs w:val="20"/>
      <w:lang w:eastAsia="zh-CN"/>
    </w:rPr>
  </w:style>
  <w:style w:type="paragraph" w:customStyle="1" w:styleId="FR3">
    <w:name w:val="FR3"/>
    <w:rsid w:val="00F911FA"/>
    <w:pPr>
      <w:widowControl w:val="0"/>
      <w:suppressAutoHyphens/>
      <w:spacing w:before="220" w:after="0" w:line="240" w:lineRule="auto"/>
      <w:jc w:val="center"/>
    </w:pPr>
    <w:rPr>
      <w:rFonts w:ascii="Arial" w:eastAsia="Calibri" w:hAnsi="Arial" w:cs="Arial"/>
      <w:b/>
      <w:szCs w:val="20"/>
      <w:lang w:eastAsia="zh-CN"/>
    </w:rPr>
  </w:style>
  <w:style w:type="paragraph" w:customStyle="1" w:styleId="FR4">
    <w:name w:val="FR4"/>
    <w:rsid w:val="00F911FA"/>
    <w:pPr>
      <w:widowControl w:val="0"/>
      <w:suppressAutoHyphens/>
      <w:spacing w:before="1480" w:after="0" w:line="540" w:lineRule="auto"/>
      <w:ind w:left="1960" w:right="2600"/>
      <w:jc w:val="center"/>
    </w:pPr>
    <w:rPr>
      <w:rFonts w:ascii="Courier New" w:eastAsia="Calibri" w:hAnsi="Courier New" w:cs="Courier New"/>
      <w:sz w:val="16"/>
      <w:szCs w:val="20"/>
      <w:lang w:eastAsia="zh-CN"/>
    </w:rPr>
  </w:style>
  <w:style w:type="paragraph" w:customStyle="1" w:styleId="211">
    <w:name w:val="Основной текст 21"/>
    <w:basedOn w:val="a"/>
    <w:rsid w:val="00F911FA"/>
    <w:pPr>
      <w:widowControl w:val="0"/>
      <w:tabs>
        <w:tab w:val="left" w:pos="0"/>
      </w:tabs>
      <w:spacing w:after="0" w:line="240" w:lineRule="auto"/>
      <w:jc w:val="both"/>
    </w:pPr>
    <w:rPr>
      <w:rFonts w:ascii="Times New Roman" w:eastAsia="Calibri" w:hAnsi="Times New Roman" w:cs="Times New Roman"/>
      <w:sz w:val="18"/>
      <w:szCs w:val="20"/>
      <w:lang w:eastAsia="zh-CN"/>
    </w:rPr>
  </w:style>
  <w:style w:type="paragraph" w:customStyle="1" w:styleId="BodyTextIndent21">
    <w:name w:val="Body Text Indent 21"/>
    <w:basedOn w:val="a"/>
    <w:rsid w:val="00F911FA"/>
    <w:pPr>
      <w:widowControl w:val="0"/>
      <w:spacing w:after="0" w:line="240" w:lineRule="auto"/>
      <w:ind w:left="284" w:hanging="284"/>
    </w:pPr>
    <w:rPr>
      <w:rFonts w:ascii="Times New Roman" w:eastAsia="Calibri" w:hAnsi="Times New Roman" w:cs="Times New Roman"/>
      <w:sz w:val="18"/>
      <w:szCs w:val="20"/>
      <w:lang w:eastAsia="zh-CN"/>
    </w:rPr>
  </w:style>
  <w:style w:type="paragraph" w:customStyle="1" w:styleId="1f5">
    <w:name w:val="Текст1"/>
    <w:basedOn w:val="a"/>
    <w:rsid w:val="00F911FA"/>
    <w:pPr>
      <w:spacing w:after="0" w:line="240" w:lineRule="auto"/>
    </w:pPr>
    <w:rPr>
      <w:rFonts w:ascii="Courier New" w:eastAsia="Calibri" w:hAnsi="Courier New" w:cs="Courier New"/>
      <w:sz w:val="20"/>
      <w:szCs w:val="20"/>
      <w:lang w:eastAsia="zh-CN"/>
    </w:rPr>
  </w:style>
  <w:style w:type="paragraph" w:customStyle="1" w:styleId="affb">
    <w:name w:val="Текст в заданном формате"/>
    <w:basedOn w:val="a"/>
    <w:rsid w:val="00F911FA"/>
    <w:pPr>
      <w:widowControl w:val="0"/>
      <w:suppressAutoHyphens/>
      <w:spacing w:after="0" w:line="240" w:lineRule="auto"/>
    </w:pPr>
    <w:rPr>
      <w:rFonts w:ascii="Times New Roman" w:eastAsia="Calibri" w:hAnsi="Times New Roman" w:cs="Times New Roman"/>
      <w:kern w:val="2"/>
      <w:sz w:val="20"/>
      <w:szCs w:val="20"/>
      <w:lang w:eastAsia="zh-CN" w:bidi="hi-IN"/>
    </w:rPr>
  </w:style>
  <w:style w:type="paragraph" w:customStyle="1" w:styleId="1f6">
    <w:name w:val="Без интервала1"/>
    <w:rsid w:val="00F911FA"/>
    <w:pPr>
      <w:widowControl w:val="0"/>
      <w:suppressAutoHyphens/>
      <w:autoSpaceDE w:val="0"/>
      <w:spacing w:after="0" w:line="240" w:lineRule="auto"/>
    </w:pPr>
    <w:rPr>
      <w:rFonts w:ascii="Times New Roman" w:eastAsia="Calibri" w:hAnsi="Times New Roman" w:cs="Times New Roman"/>
      <w:sz w:val="20"/>
      <w:szCs w:val="20"/>
      <w:lang w:eastAsia="zh-CN"/>
    </w:rPr>
  </w:style>
  <w:style w:type="paragraph" w:customStyle="1" w:styleId="26">
    <w:name w:val="Абзац списка2"/>
    <w:basedOn w:val="a"/>
    <w:rsid w:val="00F911FA"/>
    <w:pPr>
      <w:widowControl w:val="0"/>
      <w:autoSpaceDE w:val="0"/>
      <w:spacing w:after="0" w:line="240" w:lineRule="auto"/>
      <w:ind w:left="720"/>
      <w:contextualSpacing/>
    </w:pPr>
    <w:rPr>
      <w:rFonts w:ascii="Times New Roman" w:eastAsia="Calibri" w:hAnsi="Times New Roman" w:cs="Times New Roman"/>
      <w:sz w:val="20"/>
      <w:szCs w:val="20"/>
      <w:lang w:eastAsia="zh-CN"/>
    </w:rPr>
  </w:style>
  <w:style w:type="paragraph" w:customStyle="1" w:styleId="affc">
    <w:name w:val="Содержимое таблицы"/>
    <w:basedOn w:val="a"/>
    <w:rsid w:val="00F911FA"/>
    <w:pPr>
      <w:widowControl w:val="0"/>
      <w:suppressLineNumbers/>
      <w:suppressAutoHyphens/>
      <w:spacing w:after="0" w:line="240" w:lineRule="auto"/>
    </w:pPr>
    <w:rPr>
      <w:rFonts w:ascii="Times New Roman" w:eastAsia="Times New Roman" w:hAnsi="Times New Roman" w:cs="Times New Roman"/>
      <w:kern w:val="2"/>
      <w:sz w:val="24"/>
      <w:szCs w:val="24"/>
      <w:lang w:eastAsia="zh-CN"/>
    </w:rPr>
  </w:style>
  <w:style w:type="paragraph" w:customStyle="1" w:styleId="Barcode0">
    <w:name w:val="Barcode"/>
    <w:basedOn w:val="a"/>
    <w:rsid w:val="00F911FA"/>
    <w:pPr>
      <w:widowControl w:val="0"/>
      <w:shd w:val="clear" w:color="auto" w:fill="FFFFFF"/>
      <w:spacing w:after="0" w:line="240" w:lineRule="auto"/>
    </w:pPr>
    <w:rPr>
      <w:rFonts w:ascii="Times New Roman" w:eastAsia="Times New Roman" w:hAnsi="Times New Roman" w:cs="Times New Roman"/>
      <w:sz w:val="20"/>
      <w:szCs w:val="20"/>
      <w:shd w:val="clear" w:color="auto" w:fill="FFFFFF"/>
      <w:lang w:eastAsia="zh-CN"/>
    </w:rPr>
  </w:style>
  <w:style w:type="paragraph" w:customStyle="1" w:styleId="Tableofcontents0">
    <w:name w:val="Table of contents"/>
    <w:basedOn w:val="a"/>
    <w:rsid w:val="00F911FA"/>
    <w:pPr>
      <w:widowControl w:val="0"/>
      <w:shd w:val="clear" w:color="auto" w:fill="FFFFFF"/>
      <w:spacing w:after="0" w:line="240" w:lineRule="auto"/>
    </w:pPr>
    <w:rPr>
      <w:rFonts w:ascii="Times New Roman" w:eastAsia="Times New Roman" w:hAnsi="Times New Roman" w:cs="Times New Roman"/>
      <w:sz w:val="20"/>
      <w:szCs w:val="20"/>
      <w:shd w:val="clear" w:color="auto" w:fill="FFFFFF"/>
      <w:lang w:eastAsia="zh-CN"/>
    </w:rPr>
  </w:style>
  <w:style w:type="paragraph" w:styleId="affd">
    <w:name w:val="endnote text"/>
    <w:basedOn w:val="a"/>
    <w:link w:val="27"/>
    <w:rsid w:val="00F911FA"/>
    <w:pPr>
      <w:widowControl w:val="0"/>
      <w:autoSpaceDE w:val="0"/>
      <w:spacing w:after="0" w:line="240" w:lineRule="auto"/>
    </w:pPr>
    <w:rPr>
      <w:rFonts w:ascii="Times New Roman" w:eastAsia="Times New Roman" w:hAnsi="Times New Roman" w:cs="Times New Roman"/>
      <w:sz w:val="20"/>
      <w:szCs w:val="20"/>
      <w:lang w:eastAsia="zh-CN"/>
    </w:rPr>
  </w:style>
  <w:style w:type="character" w:customStyle="1" w:styleId="27">
    <w:name w:val="Текст концевой сноски Знак2"/>
    <w:basedOn w:val="a0"/>
    <w:link w:val="affd"/>
    <w:rsid w:val="00F911FA"/>
    <w:rPr>
      <w:rFonts w:ascii="Times New Roman" w:eastAsia="Times New Roman" w:hAnsi="Times New Roman" w:cs="Times New Roman"/>
      <w:sz w:val="20"/>
      <w:szCs w:val="20"/>
      <w:lang w:eastAsia="zh-CN"/>
    </w:rPr>
  </w:style>
  <w:style w:type="paragraph" w:customStyle="1" w:styleId="FR2">
    <w:name w:val="FR2"/>
    <w:rsid w:val="00F911FA"/>
    <w:pPr>
      <w:widowControl w:val="0"/>
      <w:suppressAutoHyphens/>
      <w:spacing w:before="280" w:after="0" w:line="240" w:lineRule="auto"/>
    </w:pPr>
    <w:rPr>
      <w:rFonts w:ascii="Arial" w:eastAsia="Times New Roman" w:hAnsi="Arial" w:cs="Arial"/>
      <w:sz w:val="24"/>
      <w:szCs w:val="20"/>
      <w:lang w:eastAsia="zh-CN"/>
    </w:rPr>
  </w:style>
  <w:style w:type="paragraph" w:customStyle="1" w:styleId="1f7">
    <w:name w:val="Красная строка1"/>
    <w:basedOn w:val="af5"/>
    <w:rsid w:val="00F911FA"/>
    <w:pPr>
      <w:widowControl w:val="0"/>
      <w:autoSpaceDE w:val="0"/>
      <w:ind w:firstLine="210"/>
    </w:pPr>
    <w:rPr>
      <w:rFonts w:eastAsia="Calibri"/>
      <w:sz w:val="20"/>
      <w:szCs w:val="20"/>
    </w:rPr>
  </w:style>
  <w:style w:type="paragraph" w:customStyle="1" w:styleId="28">
    <w:name w:val="Основной текст2"/>
    <w:basedOn w:val="a"/>
    <w:rsid w:val="00F911FA"/>
    <w:pPr>
      <w:shd w:val="clear" w:color="auto" w:fill="FFFFFF"/>
      <w:spacing w:after="180" w:line="240" w:lineRule="atLeast"/>
    </w:pPr>
    <w:rPr>
      <w:rFonts w:ascii="Times New Roman" w:eastAsia="Times New Roman" w:hAnsi="Times New Roman" w:cs="Times New Roman"/>
      <w:sz w:val="18"/>
      <w:szCs w:val="18"/>
      <w:lang w:eastAsia="zh-CN"/>
    </w:rPr>
  </w:style>
  <w:style w:type="paragraph" w:styleId="affe">
    <w:name w:val="No Spacing"/>
    <w:qFormat/>
    <w:rsid w:val="00F911FA"/>
    <w:pPr>
      <w:suppressAutoHyphens/>
      <w:spacing w:after="0" w:line="240" w:lineRule="auto"/>
    </w:pPr>
    <w:rPr>
      <w:rFonts w:ascii="Calibri" w:eastAsia="Calibri" w:hAnsi="Calibri" w:cs="Calibri"/>
      <w:lang w:eastAsia="zh-CN"/>
    </w:rPr>
  </w:style>
  <w:style w:type="paragraph" w:customStyle="1" w:styleId="afff">
    <w:name w:val="Заголовок таблицы"/>
    <w:basedOn w:val="affc"/>
    <w:rsid w:val="00F911F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9091</Words>
  <Characters>51820</Characters>
  <Application>Microsoft Office Word</Application>
  <DocSecurity>0</DocSecurity>
  <Lines>431</Lines>
  <Paragraphs>121</Paragraphs>
  <ScaleCrop>false</ScaleCrop>
  <Company>кИЭиУ</Company>
  <LinksUpToDate>false</LinksUpToDate>
  <CharactersWithSpaces>60790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2023-05-19T06:32:00Z</dcterms:created>
  <dcterms:modified xsi:type="dcterms:W3CDTF">2023-07-04T09:09:00Z</dcterms:modified>
</cp:coreProperties>
</file>