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ED0" w:rsidRPr="00121ED0" w:rsidRDefault="00121ED0" w:rsidP="00121ED0">
      <w:pPr>
        <w:jc w:val="center"/>
        <w:rPr>
          <w:sz w:val="28"/>
          <w:szCs w:val="28"/>
        </w:rPr>
      </w:pPr>
    </w:p>
    <w:p w:rsidR="00121ED0" w:rsidRPr="00D638D9" w:rsidRDefault="00121ED0" w:rsidP="00121ED0">
      <w:pPr>
        <w:jc w:val="center"/>
        <w:rPr>
          <w:sz w:val="28"/>
          <w:szCs w:val="28"/>
        </w:rPr>
      </w:pPr>
      <w:r w:rsidRPr="00D638D9">
        <w:rPr>
          <w:sz w:val="28"/>
          <w:szCs w:val="28"/>
        </w:rPr>
        <w:t>Министерство науки и высшего образования Российской Федерации</w:t>
      </w:r>
    </w:p>
    <w:p w:rsidR="00121ED0" w:rsidRPr="00D638D9" w:rsidRDefault="00121ED0" w:rsidP="00121ED0">
      <w:pPr>
        <w:jc w:val="center"/>
        <w:rPr>
          <w:sz w:val="28"/>
          <w:szCs w:val="28"/>
        </w:rPr>
      </w:pPr>
      <w:r w:rsidRPr="00D638D9">
        <w:rPr>
          <w:sz w:val="28"/>
          <w:szCs w:val="28"/>
        </w:rPr>
        <w:t>федеральное государственное бюджетное образовательное учреждение</w:t>
      </w:r>
    </w:p>
    <w:p w:rsidR="00121ED0" w:rsidRPr="00D638D9" w:rsidRDefault="00121ED0" w:rsidP="00121ED0">
      <w:pPr>
        <w:jc w:val="center"/>
        <w:rPr>
          <w:sz w:val="28"/>
          <w:szCs w:val="28"/>
        </w:rPr>
      </w:pPr>
      <w:r w:rsidRPr="00D638D9">
        <w:rPr>
          <w:sz w:val="28"/>
          <w:szCs w:val="28"/>
        </w:rPr>
        <w:t>высшего образования</w:t>
      </w:r>
    </w:p>
    <w:p w:rsidR="00121ED0" w:rsidRPr="00D638D9" w:rsidRDefault="00121ED0" w:rsidP="00121ED0">
      <w:pPr>
        <w:jc w:val="center"/>
        <w:rPr>
          <w:sz w:val="28"/>
          <w:szCs w:val="28"/>
        </w:rPr>
      </w:pPr>
      <w:r w:rsidRPr="00D638D9">
        <w:rPr>
          <w:sz w:val="28"/>
          <w:szCs w:val="28"/>
        </w:rPr>
        <w:t>«Алтайский государственных технический университет им. И. И. Ползунова»</w:t>
      </w:r>
    </w:p>
    <w:p w:rsidR="00121ED0" w:rsidRPr="00D638D9" w:rsidRDefault="00121ED0" w:rsidP="00121ED0">
      <w:pPr>
        <w:jc w:val="center"/>
        <w:rPr>
          <w:sz w:val="28"/>
          <w:szCs w:val="28"/>
        </w:rPr>
      </w:pPr>
    </w:p>
    <w:p w:rsidR="00121ED0" w:rsidRPr="00D638D9" w:rsidRDefault="00121ED0" w:rsidP="00121ED0">
      <w:pPr>
        <w:jc w:val="center"/>
        <w:rPr>
          <w:i/>
          <w:sz w:val="28"/>
          <w:szCs w:val="28"/>
        </w:rPr>
      </w:pPr>
    </w:p>
    <w:p w:rsidR="00121ED0" w:rsidRPr="00D638D9" w:rsidRDefault="00121ED0" w:rsidP="00121ED0">
      <w:pPr>
        <w:jc w:val="center"/>
        <w:rPr>
          <w:b/>
          <w:sz w:val="28"/>
          <w:szCs w:val="28"/>
        </w:rPr>
      </w:pPr>
      <w:r w:rsidRPr="00D638D9">
        <w:rPr>
          <w:b/>
          <w:sz w:val="28"/>
          <w:szCs w:val="28"/>
        </w:rPr>
        <w:t>Университетский технологический колледж</w:t>
      </w:r>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r w:rsidRPr="00D638D9">
        <w:rPr>
          <w:b/>
          <w:sz w:val="28"/>
          <w:szCs w:val="28"/>
        </w:rPr>
        <w:t>ФОНД ОЦЕНОЧНЫХ МАТЕРИАЛОВ</w:t>
      </w:r>
    </w:p>
    <w:p w:rsidR="00121ED0" w:rsidRPr="00D638D9" w:rsidRDefault="00121ED0" w:rsidP="00121ED0">
      <w:pPr>
        <w:jc w:val="center"/>
        <w:rPr>
          <w:sz w:val="28"/>
          <w:szCs w:val="28"/>
        </w:rPr>
      </w:pPr>
      <w:r w:rsidRPr="00D638D9">
        <w:rPr>
          <w:b/>
          <w:sz w:val="28"/>
          <w:szCs w:val="28"/>
        </w:rPr>
        <w:t>ПО УЧЕБНОЙ ДИСЦИПЛИНЕ</w:t>
      </w:r>
    </w:p>
    <w:p w:rsidR="00121ED0" w:rsidRPr="00D638D9" w:rsidRDefault="00121ED0" w:rsidP="00121ED0">
      <w:pPr>
        <w:jc w:val="center"/>
        <w:rPr>
          <w:sz w:val="28"/>
          <w:szCs w:val="28"/>
        </w:rPr>
      </w:pPr>
    </w:p>
    <w:p w:rsidR="002A465E" w:rsidRPr="000C43BF" w:rsidRDefault="0077095F" w:rsidP="002A465E">
      <w:pPr>
        <w:jc w:val="center"/>
        <w:rPr>
          <w:b/>
          <w:sz w:val="28"/>
          <w:szCs w:val="28"/>
        </w:rPr>
      </w:pPr>
      <w:r>
        <w:rPr>
          <w:b/>
          <w:sz w:val="28"/>
          <w:szCs w:val="28"/>
        </w:rPr>
        <w:t>Иностранный язык (немецкий</w:t>
      </w:r>
      <w:r w:rsidR="002A465E">
        <w:rPr>
          <w:b/>
          <w:sz w:val="28"/>
          <w:szCs w:val="28"/>
        </w:rPr>
        <w:t xml:space="preserve"> язык)  </w:t>
      </w:r>
    </w:p>
    <w:p w:rsidR="00A47015" w:rsidRPr="00A47015" w:rsidRDefault="00A47015" w:rsidP="00121ED0">
      <w:pPr>
        <w:jc w:val="center"/>
        <w:rPr>
          <w:b/>
          <w:sz w:val="28"/>
          <w:szCs w:val="28"/>
        </w:rPr>
      </w:pPr>
    </w:p>
    <w:p w:rsidR="00121ED0" w:rsidRPr="00D638D9" w:rsidRDefault="00121ED0" w:rsidP="00121ED0">
      <w:pPr>
        <w:jc w:val="center"/>
        <w:rPr>
          <w:sz w:val="28"/>
          <w:szCs w:val="28"/>
        </w:rPr>
      </w:pPr>
      <w:r w:rsidRPr="00D638D9">
        <w:rPr>
          <w:sz w:val="28"/>
          <w:szCs w:val="28"/>
        </w:rPr>
        <w:t xml:space="preserve">Для специальности: </w:t>
      </w:r>
      <w:r w:rsidR="00F159BE" w:rsidRPr="00F159BE">
        <w:rPr>
          <w:sz w:val="28"/>
          <w:szCs w:val="28"/>
          <w:u w:val="single"/>
        </w:rPr>
        <w:t>09.02.07 Информационные системы и программирование</w:t>
      </w:r>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121ED0" w:rsidRDefault="00121ED0" w:rsidP="00121ED0">
      <w:pPr>
        <w:jc w:val="center"/>
        <w:rPr>
          <w:sz w:val="28"/>
          <w:szCs w:val="28"/>
        </w:rPr>
      </w:pPr>
      <w:r w:rsidRPr="00D638D9">
        <w:rPr>
          <w:sz w:val="28"/>
          <w:szCs w:val="28"/>
        </w:rPr>
        <w:t xml:space="preserve">Форма обучения: </w:t>
      </w:r>
      <w:r w:rsidRPr="00D638D9">
        <w:rPr>
          <w:sz w:val="28"/>
          <w:szCs w:val="28"/>
          <w:u w:val="single"/>
        </w:rPr>
        <w:t>очная</w:t>
      </w:r>
      <w:r w:rsidRPr="00121ED0">
        <w:rPr>
          <w:sz w:val="28"/>
          <w:szCs w:val="28"/>
          <w:u w:val="single"/>
        </w:rPr>
        <w:t xml:space="preserve">                                                                              </w:t>
      </w: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Default="00121ED0"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F159BE" w:rsidRDefault="00F159BE"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A47015" w:rsidRPr="00121ED0" w:rsidRDefault="00A47015" w:rsidP="00121ED0">
      <w:pPr>
        <w:jc w:val="center"/>
        <w:rPr>
          <w:b/>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98"/>
        <w:gridCol w:w="2898"/>
      </w:tblGrid>
      <w:tr w:rsidR="00A47015" w:rsidRPr="00121ED0" w:rsidTr="00A47015">
        <w:tc>
          <w:tcPr>
            <w:tcW w:w="2943"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Статус</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Должность</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И.О. Фамилия</w:t>
            </w:r>
          </w:p>
        </w:tc>
      </w:tr>
      <w:tr w:rsidR="00A47015" w:rsidRPr="00121ED0" w:rsidTr="00A47015">
        <w:tc>
          <w:tcPr>
            <w:tcW w:w="2943"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Разработчик</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Ст. преподаватель</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77095F" w:rsidP="00D52E2B">
            <w:pPr>
              <w:rPr>
                <w:sz w:val="28"/>
              </w:rPr>
            </w:pPr>
            <w:r>
              <w:rPr>
                <w:sz w:val="28"/>
                <w:szCs w:val="28"/>
              </w:rPr>
              <w:t>Е.А. Сабанина</w:t>
            </w:r>
          </w:p>
        </w:tc>
      </w:tr>
      <w:tr w:rsidR="00A47015" w:rsidRPr="00121ED0" w:rsidTr="00A47015">
        <w:tc>
          <w:tcPr>
            <w:tcW w:w="2943" w:type="dxa"/>
            <w:tcBorders>
              <w:top w:val="single" w:sz="4" w:space="0" w:color="auto"/>
              <w:left w:val="single" w:sz="4" w:space="0" w:color="auto"/>
              <w:right w:val="single" w:sz="4" w:space="0" w:color="auto"/>
            </w:tcBorders>
          </w:tcPr>
          <w:p w:rsidR="00A47015" w:rsidRPr="00A47015" w:rsidRDefault="00A47015" w:rsidP="00D52E2B">
            <w:pPr>
              <w:rPr>
                <w:sz w:val="28"/>
              </w:rPr>
            </w:pPr>
            <w:r w:rsidRPr="00A47015">
              <w:rPr>
                <w:sz w:val="28"/>
              </w:rPr>
              <w:t>Эксперт</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Заведующий кафедрой</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proofErr w:type="spellStart"/>
            <w:r w:rsidRPr="00A47015">
              <w:rPr>
                <w:sz w:val="28"/>
              </w:rPr>
              <w:t>А.В.Кремнева</w:t>
            </w:r>
            <w:proofErr w:type="spellEnd"/>
          </w:p>
        </w:tc>
      </w:tr>
    </w:tbl>
    <w:p w:rsidR="00121ED0" w:rsidRDefault="00121ED0" w:rsidP="00121ED0">
      <w:pPr>
        <w:jc w:val="center"/>
        <w:rPr>
          <w:color w:val="FF0000"/>
          <w:sz w:val="28"/>
          <w:szCs w:val="28"/>
        </w:rPr>
      </w:pPr>
    </w:p>
    <w:p w:rsidR="00A47015" w:rsidRDefault="00A47015" w:rsidP="00121ED0">
      <w:pPr>
        <w:jc w:val="center"/>
        <w:rPr>
          <w:color w:val="FF0000"/>
          <w:sz w:val="28"/>
          <w:szCs w:val="28"/>
        </w:rPr>
      </w:pPr>
    </w:p>
    <w:p w:rsidR="00A47015" w:rsidRDefault="00A47015" w:rsidP="00121ED0">
      <w:pPr>
        <w:jc w:val="center"/>
        <w:rPr>
          <w:color w:val="FF0000"/>
          <w:sz w:val="28"/>
          <w:szCs w:val="28"/>
        </w:rPr>
      </w:pPr>
    </w:p>
    <w:p w:rsidR="00121ED0" w:rsidRDefault="00121ED0" w:rsidP="000C791A">
      <w:pPr>
        <w:rPr>
          <w:b/>
          <w:sz w:val="28"/>
          <w:szCs w:val="28"/>
        </w:rPr>
      </w:pPr>
    </w:p>
    <w:p w:rsidR="002A465E" w:rsidRPr="00002C54" w:rsidRDefault="002A465E" w:rsidP="002A465E">
      <w:pPr>
        <w:spacing w:line="360" w:lineRule="auto"/>
        <w:ind w:firstLine="709"/>
        <w:jc w:val="center"/>
        <w:rPr>
          <w:sz w:val="28"/>
          <w:szCs w:val="28"/>
        </w:rPr>
      </w:pPr>
      <w:r w:rsidRPr="00002C54">
        <w:rPr>
          <w:sz w:val="28"/>
          <w:szCs w:val="28"/>
        </w:rPr>
        <w:lastRenderedPageBreak/>
        <w:t>ПАСПОРТ</w:t>
      </w:r>
    </w:p>
    <w:p w:rsidR="002A465E" w:rsidRPr="00002C54" w:rsidRDefault="002A465E" w:rsidP="002A465E">
      <w:pPr>
        <w:spacing w:line="276" w:lineRule="auto"/>
        <w:jc w:val="center"/>
      </w:pPr>
      <w:r w:rsidRPr="00002C54">
        <w:t xml:space="preserve">ФОНДА ОЦЕНОЧНЫХ СРЕДСТВ ПО ДИСЦИПЛИНЕ </w:t>
      </w:r>
    </w:p>
    <w:p w:rsidR="002A465E" w:rsidRPr="000A2343" w:rsidRDefault="002A465E" w:rsidP="002A465E">
      <w:pPr>
        <w:jc w:val="center"/>
      </w:pPr>
      <w:r w:rsidRPr="000A2343">
        <w:rPr>
          <w:b/>
        </w:rPr>
        <w:t>«ИНОСТРАННЫЙ ЯЗЫК</w:t>
      </w:r>
      <w:r w:rsidR="000C791A">
        <w:rPr>
          <w:b/>
        </w:rPr>
        <w:t xml:space="preserve"> (немецкий</w:t>
      </w:r>
      <w:r>
        <w:rPr>
          <w:b/>
        </w:rPr>
        <w:t xml:space="preserve"> язык)</w:t>
      </w:r>
      <w:r w:rsidRPr="000A2343">
        <w:rPr>
          <w:b/>
        </w:rPr>
        <w:t>»</w:t>
      </w:r>
    </w:p>
    <w:p w:rsidR="002A465E" w:rsidRPr="00100318" w:rsidRDefault="002A465E" w:rsidP="002A465E">
      <w:pPr>
        <w:jc w:val="center"/>
        <w:rPr>
          <w:sz w:val="16"/>
          <w:szCs w:val="16"/>
        </w:rPr>
      </w:pPr>
    </w:p>
    <w:p w:rsidR="002A465E" w:rsidRPr="000E36D1" w:rsidRDefault="002A465E" w:rsidP="002A465E">
      <w:pPr>
        <w:spacing w:line="276" w:lineRule="auto"/>
        <w:jc w:val="right"/>
        <w:rPr>
          <w:color w:val="FF0000"/>
        </w:rPr>
      </w:pPr>
    </w:p>
    <w:tbl>
      <w:tblPr>
        <w:tblW w:w="0" w:type="auto"/>
        <w:tblInd w:w="140" w:type="dxa"/>
        <w:tblLayout w:type="fixed"/>
        <w:tblLook w:val="0000" w:firstRow="0" w:lastRow="0" w:firstColumn="0" w:lastColumn="0" w:noHBand="0" w:noVBand="0"/>
      </w:tblPr>
      <w:tblGrid>
        <w:gridCol w:w="1967"/>
        <w:gridCol w:w="2400"/>
        <w:gridCol w:w="1983"/>
        <w:gridCol w:w="2883"/>
      </w:tblGrid>
      <w:tr w:rsidR="000C791A" w:rsidTr="00BB6A4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rPr>
                <w:b/>
              </w:rPr>
              <w:t>Контролируемые разделы дисциплины</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rPr>
                <w:b/>
              </w:rPr>
              <w:t>Код контролируемой компетенции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rPr>
                <w:b/>
              </w:rPr>
              <w:t>Способ оценивания</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rPr>
                <w:b/>
              </w:rPr>
              <w:t>Оценочное средство</w:t>
            </w:r>
          </w:p>
        </w:tc>
      </w:tr>
      <w:tr w:rsidR="000C791A" w:rsidTr="00BB6A4C">
        <w:trPr>
          <w:trHeight w:val="1195"/>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Раздел</w:t>
            </w:r>
            <w:r>
              <w:rPr>
                <w:lang w:val="en-US"/>
              </w:rPr>
              <w:t xml:space="preserve"> 1. </w:t>
            </w:r>
          </w:p>
          <w:p w:rsidR="000C791A" w:rsidRDefault="000C791A" w:rsidP="00BB6A4C">
            <w:r>
              <w:rPr>
                <w:lang w:val="de-DE"/>
              </w:rPr>
              <w:t>Verben im Präsens</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Тесты текущего контроля успеваемости № 1</w:t>
            </w:r>
          </w:p>
          <w:p w:rsidR="000C791A" w:rsidRDefault="000C791A" w:rsidP="00BB6A4C">
            <w:r>
              <w:t>Комплект тестов промежуточной аттестации</w:t>
            </w:r>
          </w:p>
        </w:tc>
      </w:tr>
      <w:tr w:rsidR="000C791A" w:rsidTr="00BB6A4C">
        <w:trPr>
          <w:trHeight w:val="1250"/>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Раздел 2. </w:t>
            </w:r>
          </w:p>
          <w:p w:rsidR="000C791A" w:rsidRDefault="000C791A" w:rsidP="00BB6A4C">
            <w:r>
              <w:rPr>
                <w:lang w:val="de-DE"/>
              </w:rPr>
              <w:t>Artikel und Nomen</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Тесты текущего контроля успеваемости № 2</w:t>
            </w:r>
          </w:p>
          <w:p w:rsidR="000C791A" w:rsidRDefault="000C791A" w:rsidP="00BB6A4C">
            <w:r>
              <w:t>Комплект тестов промежуточной аттестации</w:t>
            </w:r>
          </w:p>
        </w:tc>
      </w:tr>
      <w:tr w:rsidR="000C791A" w:rsidTr="00BB6A4C">
        <w:trPr>
          <w:trHeight w:val="1250"/>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Раздел 3. </w:t>
            </w:r>
          </w:p>
          <w:p w:rsidR="000C791A" w:rsidRDefault="000C791A" w:rsidP="00BB6A4C">
            <w:r>
              <w:rPr>
                <w:lang w:val="de-DE"/>
              </w:rPr>
              <w:t>Akkusativobjekt</w:t>
            </w:r>
          </w:p>
          <w:p w:rsidR="000C791A" w:rsidRDefault="000C791A" w:rsidP="00BB6A4C"/>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Тесты текущего контроля успеваемости № 3 </w:t>
            </w:r>
          </w:p>
          <w:p w:rsidR="000C791A" w:rsidRDefault="000C791A" w:rsidP="00BB6A4C">
            <w:r>
              <w:t>Комплект тестов промежуточной аттестации</w:t>
            </w:r>
          </w:p>
        </w:tc>
      </w:tr>
      <w:tr w:rsidR="000C791A" w:rsidTr="00BB6A4C">
        <w:trPr>
          <w:trHeight w:val="1300"/>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Раздел 4.</w:t>
            </w:r>
          </w:p>
          <w:p w:rsidR="000C791A" w:rsidRDefault="000C791A" w:rsidP="00BB6A4C">
            <w:r>
              <w:rPr>
                <w:lang w:val="de-DE"/>
              </w:rPr>
              <w:t>Modalverben</w:t>
            </w:r>
          </w:p>
          <w:p w:rsidR="000C791A" w:rsidRDefault="000C791A" w:rsidP="00BB6A4C"/>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Тесты текущего контроля успеваемости № 4 </w:t>
            </w:r>
          </w:p>
          <w:p w:rsidR="000C791A" w:rsidRDefault="000C791A" w:rsidP="00BB6A4C">
            <w:r>
              <w:t>Комплект тестов промежуточной аттестации</w:t>
            </w:r>
          </w:p>
          <w:p w:rsidR="000C791A" w:rsidRDefault="000C791A" w:rsidP="00BB6A4C"/>
        </w:tc>
      </w:tr>
      <w:tr w:rsidR="000C791A" w:rsidTr="00BB6A4C">
        <w:trPr>
          <w:trHeight w:val="705"/>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Раздел 5. </w:t>
            </w:r>
          </w:p>
          <w:p w:rsidR="000C791A" w:rsidRDefault="000C791A" w:rsidP="00BB6A4C">
            <w:r>
              <w:rPr>
                <w:lang w:val="de-DE"/>
              </w:rPr>
              <w:t>Zeitangaben</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Тесты текущего контроля успеваемости № 5 </w:t>
            </w:r>
          </w:p>
          <w:p w:rsidR="000C791A" w:rsidRDefault="000C791A" w:rsidP="00BB6A4C">
            <w:r>
              <w:t>Комплект тестов промежуточной аттестации</w:t>
            </w:r>
          </w:p>
          <w:p w:rsidR="000C791A" w:rsidRDefault="000C791A" w:rsidP="00BB6A4C"/>
        </w:tc>
      </w:tr>
      <w:tr w:rsidR="000C791A" w:rsidTr="00BB6A4C">
        <w:trPr>
          <w:trHeight w:val="1142"/>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Раздел 6. </w:t>
            </w:r>
          </w:p>
          <w:p w:rsidR="000C791A" w:rsidRDefault="000C791A" w:rsidP="00BB6A4C">
            <w:r>
              <w:rPr>
                <w:lang w:val="de-DE"/>
              </w:rPr>
              <w:t>Verben im Perfekt</w:t>
            </w:r>
          </w:p>
          <w:p w:rsidR="000C791A" w:rsidRDefault="000C791A" w:rsidP="00BB6A4C"/>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Тесты текущего контроля успеваемости № 6 </w:t>
            </w:r>
          </w:p>
          <w:p w:rsidR="000C791A" w:rsidRDefault="000C791A" w:rsidP="00BB6A4C">
            <w:r>
              <w:t>Комплект тестов промежуточной аттестации</w:t>
            </w:r>
          </w:p>
          <w:p w:rsidR="000C791A" w:rsidRDefault="000C791A" w:rsidP="00BB6A4C"/>
        </w:tc>
      </w:tr>
      <w:tr w:rsidR="000C791A" w:rsidTr="00BB6A4C">
        <w:trPr>
          <w:trHeight w:val="1336"/>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Раздел 7. </w:t>
            </w:r>
          </w:p>
          <w:p w:rsidR="000C791A" w:rsidRDefault="000C791A" w:rsidP="00BB6A4C">
            <w:r>
              <w:rPr>
                <w:lang w:val="de-DE"/>
              </w:rPr>
              <w:t>Dativobjekt</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Тесты текущего контроля успеваемости № 7</w:t>
            </w:r>
          </w:p>
          <w:p w:rsidR="000C791A" w:rsidRDefault="000C791A" w:rsidP="00BB6A4C">
            <w:r>
              <w:t>Комплект тестов промежуточной аттестации</w:t>
            </w:r>
          </w:p>
        </w:tc>
      </w:tr>
      <w:tr w:rsidR="000C791A" w:rsidTr="00BB6A4C">
        <w:trPr>
          <w:trHeight w:val="1192"/>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Раздел 8. </w:t>
            </w:r>
          </w:p>
          <w:p w:rsidR="000C791A" w:rsidRDefault="000C791A" w:rsidP="00BB6A4C">
            <w:r>
              <w:rPr>
                <w:lang w:val="de-DE"/>
              </w:rPr>
              <w:t>Satzgefüge</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Тесты текущего контроля успеваемости № 8 </w:t>
            </w:r>
          </w:p>
          <w:p w:rsidR="000C791A" w:rsidRDefault="000C791A" w:rsidP="00BB6A4C">
            <w:r>
              <w:t>Комплект тестов промежуточной аттестации</w:t>
            </w:r>
          </w:p>
          <w:p w:rsidR="000C791A" w:rsidRDefault="000C791A" w:rsidP="00BB6A4C"/>
        </w:tc>
      </w:tr>
      <w:tr w:rsidR="000C791A" w:rsidTr="00BB6A4C">
        <w:trPr>
          <w:trHeight w:val="1192"/>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Раздел 9.</w:t>
            </w:r>
          </w:p>
          <w:p w:rsidR="000C791A" w:rsidRDefault="000C791A" w:rsidP="00BB6A4C">
            <w:r>
              <w:rPr>
                <w:lang w:val="de-DE"/>
              </w:rPr>
              <w:t>Doppelpräpositionen</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Тесты текущего контроля успеваемости № 9 </w:t>
            </w:r>
          </w:p>
          <w:p w:rsidR="000C791A" w:rsidRDefault="000C791A" w:rsidP="00BB6A4C">
            <w:r>
              <w:t>Комплект тестов промежуточной аттестации</w:t>
            </w:r>
          </w:p>
        </w:tc>
      </w:tr>
      <w:tr w:rsidR="000C791A" w:rsidTr="00BB6A4C">
        <w:trPr>
          <w:trHeight w:val="1192"/>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lastRenderedPageBreak/>
              <w:t>Раздел</w:t>
            </w:r>
            <w:r>
              <w:rPr>
                <w:lang w:val="en-US"/>
              </w:rPr>
              <w:t xml:space="preserve"> 10.</w:t>
            </w:r>
          </w:p>
          <w:p w:rsidR="000C791A" w:rsidRDefault="000C791A" w:rsidP="00BB6A4C">
            <w:r>
              <w:rPr>
                <w:lang w:val="de-DE"/>
              </w:rPr>
              <w:t>Verben im Präteritum</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Тесты текущего контроля успеваемости № 10</w:t>
            </w:r>
          </w:p>
          <w:p w:rsidR="000C791A" w:rsidRDefault="000C791A" w:rsidP="00BB6A4C">
            <w:r>
              <w:t>Комплект тестов промежуточной аттестации</w:t>
            </w:r>
          </w:p>
        </w:tc>
      </w:tr>
      <w:tr w:rsidR="000C791A" w:rsidTr="00BB6A4C">
        <w:trPr>
          <w:trHeight w:val="2466"/>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Раздел 11.</w:t>
            </w:r>
          </w:p>
          <w:p w:rsidR="000C791A" w:rsidRDefault="000C791A" w:rsidP="00BB6A4C">
            <w:r>
              <w:t>(тексты по специальности)</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p>
          <w:p w:rsidR="000C791A" w:rsidRDefault="000C791A" w:rsidP="00BB6A4C">
            <w:pPr>
              <w:rPr>
                <w:highlight w:val="yellow"/>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Тесты текущего контроля успеваемости № 11 </w:t>
            </w:r>
          </w:p>
          <w:p w:rsidR="000C791A" w:rsidRDefault="000C791A" w:rsidP="00BB6A4C">
            <w:r>
              <w:t>Тесты текущего контроля успеваемости № 12</w:t>
            </w:r>
          </w:p>
          <w:p w:rsidR="000C791A" w:rsidRDefault="000C791A" w:rsidP="00BB6A4C">
            <w:r>
              <w:t xml:space="preserve">Тесты текущего контроля успеваемости № 13 </w:t>
            </w:r>
          </w:p>
          <w:p w:rsidR="000C791A" w:rsidRDefault="000C791A" w:rsidP="00BB6A4C">
            <w:r>
              <w:t>Комплект тестов промежуточной аттестации</w:t>
            </w:r>
          </w:p>
        </w:tc>
      </w:tr>
    </w:tbl>
    <w:p w:rsidR="002A465E" w:rsidRDefault="002A465E" w:rsidP="000C791A">
      <w:pP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0C791A" w:rsidRDefault="000C791A" w:rsidP="000C791A">
      <w:pPr>
        <w:pageBreakBefore/>
      </w:pPr>
      <w:r>
        <w:rPr>
          <w:b/>
        </w:rPr>
        <w:lastRenderedPageBreak/>
        <w:t xml:space="preserve">1 ФОНД ОЦЕНОЧНЫХ СРЕДСТВ ТЕКУЩЕГО КОНТРОЛЯ УСПЕВАЕМОСТИ </w:t>
      </w:r>
    </w:p>
    <w:p w:rsidR="000C791A" w:rsidRDefault="000C791A" w:rsidP="000C791A">
      <w:pPr>
        <w:jc w:val="center"/>
        <w:rPr>
          <w:b/>
        </w:rPr>
      </w:pPr>
    </w:p>
    <w:p w:rsidR="000C791A" w:rsidRDefault="000C791A" w:rsidP="000C791A">
      <w:pPr>
        <w:ind w:firstLine="567"/>
        <w:jc w:val="both"/>
      </w:pPr>
      <w:r>
        <w:t xml:space="preserve">В данном разделе приведены примеры тестов текущего контроля и промежуточной аттестации (зачета). Полный комплект тестов в электронном и печатном виде находится на кафедре «Иностранный язык» ауд. 268 ГК. </w:t>
      </w:r>
    </w:p>
    <w:p w:rsidR="000C791A" w:rsidRDefault="000C791A" w:rsidP="000C791A">
      <w:pPr>
        <w:ind w:firstLine="567"/>
        <w:jc w:val="both"/>
        <w:rPr>
          <w:sz w:val="14"/>
          <w:szCs w:val="14"/>
        </w:rPr>
      </w:pPr>
    </w:p>
    <w:p w:rsidR="000C791A" w:rsidRDefault="000C791A" w:rsidP="000C791A">
      <w:pPr>
        <w:ind w:firstLine="567"/>
        <w:jc w:val="both"/>
      </w:pPr>
      <w:r>
        <w:t>Материалы для устного опроса текущего контроля успеваемости размещены в разделах</w:t>
      </w:r>
      <w:r>
        <w:rPr>
          <w:lang w:val="de-DE"/>
        </w:rPr>
        <w:t xml:space="preserve"> </w:t>
      </w:r>
      <w:r>
        <w:rPr>
          <w:lang w:val="en-US"/>
        </w:rPr>
        <w:t>W</w:t>
      </w:r>
      <w:proofErr w:type="spellStart"/>
      <w:r>
        <w:rPr>
          <w:lang w:val="de-DE"/>
        </w:rPr>
        <w:t>ortschatz</w:t>
      </w:r>
      <w:proofErr w:type="spellEnd"/>
      <w:r>
        <w:rPr>
          <w:lang w:val="de-DE"/>
        </w:rPr>
        <w:t xml:space="preserve"> </w:t>
      </w:r>
      <w:r>
        <w:t xml:space="preserve">источников основной литературы (№ </w:t>
      </w:r>
      <w:r>
        <w:rPr>
          <w:lang w:val="de-DE"/>
        </w:rPr>
        <w:t>1, 2, 3</w:t>
      </w:r>
      <w:r>
        <w:t>).</w:t>
      </w:r>
    </w:p>
    <w:p w:rsidR="000C791A" w:rsidRDefault="000C791A" w:rsidP="000C791A">
      <w:pPr>
        <w:ind w:firstLine="567"/>
        <w:jc w:val="both"/>
        <w:rPr>
          <w:sz w:val="22"/>
          <w:szCs w:val="22"/>
        </w:rPr>
      </w:pPr>
    </w:p>
    <w:p w:rsidR="000C791A" w:rsidRPr="00054142" w:rsidRDefault="000C791A" w:rsidP="000C791A">
      <w:pPr>
        <w:jc w:val="center"/>
        <w:rPr>
          <w:b/>
        </w:rPr>
      </w:pPr>
      <w:r w:rsidRPr="00054142">
        <w:rPr>
          <w:b/>
        </w:rPr>
        <w:t xml:space="preserve">2 ФОНД ОЦЕНОЧНЫХ МАТЕРИАЛОВ ДЛЯ ПРОМЕЖУТОЧНОЙ АТТЕСТАЦИИ </w:t>
      </w:r>
    </w:p>
    <w:p w:rsidR="000C791A" w:rsidRPr="00054142" w:rsidRDefault="000C791A" w:rsidP="000C791A">
      <w:pPr>
        <w:keepNext/>
        <w:ind w:left="720"/>
        <w:jc w:val="center"/>
        <w:outlineLvl w:val="1"/>
        <w:rPr>
          <w:b/>
          <w:bCs/>
        </w:rPr>
      </w:pPr>
    </w:p>
    <w:p w:rsidR="000C791A" w:rsidRPr="00054142" w:rsidRDefault="000C791A" w:rsidP="000C791A">
      <w:pPr>
        <w:ind w:firstLine="708"/>
        <w:jc w:val="both"/>
      </w:pPr>
      <w:r w:rsidRPr="00054142">
        <w:t xml:space="preserve">Промежуточная аттестация по дисциплине «Иностранный язык» проводится в форме </w:t>
      </w:r>
      <w:r w:rsidRPr="00054142">
        <w:rPr>
          <w:b/>
        </w:rPr>
        <w:t>зачета</w:t>
      </w:r>
      <w:r w:rsidRPr="00054142">
        <w:t>. Далее представлены тесты (вопросы и задания) для промежуточной аттестации.</w:t>
      </w:r>
    </w:p>
    <w:p w:rsidR="000C791A" w:rsidRDefault="000C791A" w:rsidP="000C791A">
      <w:pPr>
        <w:pStyle w:val="af6"/>
        <w:rPr>
          <w:b/>
        </w:rPr>
      </w:pPr>
    </w:p>
    <w:p w:rsidR="000C791A" w:rsidRPr="00D03483" w:rsidRDefault="00D84157" w:rsidP="00D03483">
      <w:pPr>
        <w:pStyle w:val="af6"/>
        <w:ind w:left="814"/>
        <w:jc w:val="center"/>
      </w:pPr>
      <w:proofErr w:type="gramStart"/>
      <w:r>
        <w:rPr>
          <w:b/>
          <w:lang w:val="en-US"/>
        </w:rPr>
        <w:t>3</w:t>
      </w:r>
      <w:proofErr w:type="gramEnd"/>
      <w:r>
        <w:rPr>
          <w:b/>
        </w:rPr>
        <w:t xml:space="preserve"> </w:t>
      </w:r>
      <w:r w:rsidR="000C791A">
        <w:rPr>
          <w:b/>
        </w:rPr>
        <w:t>СЕМЕСТР</w:t>
      </w:r>
    </w:p>
    <w:p w:rsidR="000C791A" w:rsidRDefault="000C791A" w:rsidP="000C791A">
      <w:pPr>
        <w:pStyle w:val="af6"/>
        <w:jc w:val="center"/>
      </w:pPr>
      <w:r>
        <w:rPr>
          <w:b/>
        </w:rPr>
        <w:t>Тест текущего контроля успеваемости № 1</w:t>
      </w:r>
    </w:p>
    <w:p w:rsidR="000C791A" w:rsidRDefault="000C791A" w:rsidP="000C791A">
      <w:pPr>
        <w:tabs>
          <w:tab w:val="left" w:pos="360"/>
        </w:tabs>
        <w:jc w:val="center"/>
      </w:pPr>
      <w:r>
        <w:t>Вариант 1 (ОК 09)</w:t>
      </w:r>
    </w:p>
    <w:p w:rsidR="000C791A" w:rsidRDefault="000C791A" w:rsidP="000C791A">
      <w:pPr>
        <w:ind w:right="-2"/>
        <w:jc w:val="both"/>
      </w:pPr>
      <w:r>
        <w:rPr>
          <w:b/>
          <w:lang w:val="de-DE"/>
        </w:rPr>
        <w:t>I.</w:t>
      </w:r>
      <w:r>
        <w:rPr>
          <w:b/>
        </w:rPr>
        <w:t xml:space="preserve"> ВЫБЕРИТЕ ПРАВИЛЬНУЮ ФОРМУ ГЛАГОЛА.</w:t>
      </w:r>
    </w:p>
    <w:p w:rsidR="000C791A" w:rsidRPr="009572E7" w:rsidRDefault="000C791A" w:rsidP="000C791A">
      <w:pPr>
        <w:ind w:right="-2"/>
        <w:jc w:val="both"/>
        <w:rPr>
          <w:lang w:val="en-US"/>
        </w:rPr>
      </w:pPr>
      <w:r w:rsidRPr="009572E7">
        <w:rPr>
          <w:lang w:val="en-US"/>
        </w:rPr>
        <w:t xml:space="preserve">1. </w:t>
      </w:r>
      <w:r>
        <w:rPr>
          <w:lang w:val="de-DE"/>
        </w:rPr>
        <w:t>Peter …. Student.</w:t>
      </w:r>
    </w:p>
    <w:p w:rsidR="000C791A" w:rsidRPr="009572E7" w:rsidRDefault="000C791A" w:rsidP="000C791A">
      <w:pPr>
        <w:ind w:right="-2"/>
        <w:jc w:val="both"/>
        <w:rPr>
          <w:lang w:val="en-US"/>
        </w:rPr>
      </w:pPr>
      <w:r>
        <w:rPr>
          <w:lang w:val="de-DE"/>
        </w:rPr>
        <w:t>A ist B bist C sind D bin</w:t>
      </w:r>
    </w:p>
    <w:p w:rsidR="000C791A" w:rsidRPr="009572E7" w:rsidRDefault="000C791A" w:rsidP="000C791A">
      <w:pPr>
        <w:ind w:right="-2"/>
        <w:jc w:val="both"/>
        <w:rPr>
          <w:lang w:val="en-US"/>
        </w:rPr>
      </w:pPr>
      <w:r>
        <w:rPr>
          <w:lang w:val="de-DE"/>
        </w:rPr>
        <w:t>2. Anna und Oleg …. Studenten.</w:t>
      </w:r>
    </w:p>
    <w:p w:rsidR="000C791A" w:rsidRPr="009572E7" w:rsidRDefault="000C791A" w:rsidP="000C791A">
      <w:pPr>
        <w:ind w:right="-2"/>
        <w:jc w:val="both"/>
        <w:rPr>
          <w:lang w:val="en-US"/>
        </w:rPr>
      </w:pPr>
      <w:r>
        <w:rPr>
          <w:lang w:val="de-DE"/>
        </w:rPr>
        <w:t>A ist B bist C sind D bin</w:t>
      </w:r>
    </w:p>
    <w:p w:rsidR="000C791A" w:rsidRPr="009572E7" w:rsidRDefault="000C791A" w:rsidP="000C791A">
      <w:pPr>
        <w:ind w:right="-2"/>
        <w:jc w:val="both"/>
        <w:rPr>
          <w:lang w:val="en-US"/>
        </w:rPr>
      </w:pPr>
      <w:r>
        <w:rPr>
          <w:lang w:val="de-DE"/>
        </w:rPr>
        <w:t>3. Herr und Frau Meyer …. aus Deutschland.</w:t>
      </w:r>
    </w:p>
    <w:p w:rsidR="000C791A" w:rsidRPr="009572E7" w:rsidRDefault="000C791A" w:rsidP="000C791A">
      <w:pPr>
        <w:ind w:right="-2"/>
        <w:jc w:val="both"/>
        <w:rPr>
          <w:lang w:val="en-US"/>
        </w:rPr>
      </w:pPr>
      <w:r>
        <w:rPr>
          <w:lang w:val="de-DE"/>
        </w:rPr>
        <w:t>A ist B bist C sind D bin</w:t>
      </w:r>
    </w:p>
    <w:p w:rsidR="000C791A" w:rsidRPr="009572E7" w:rsidRDefault="000C791A" w:rsidP="000C791A">
      <w:pPr>
        <w:ind w:right="-2"/>
        <w:jc w:val="both"/>
        <w:rPr>
          <w:lang w:val="en-US"/>
        </w:rPr>
      </w:pPr>
      <w:r>
        <w:rPr>
          <w:lang w:val="de-DE"/>
        </w:rPr>
        <w:t>4. Ich …. 18 Jahre alt.</w:t>
      </w:r>
    </w:p>
    <w:p w:rsidR="000C791A" w:rsidRPr="009572E7" w:rsidRDefault="000C791A" w:rsidP="000C791A">
      <w:pPr>
        <w:ind w:right="-2"/>
        <w:jc w:val="both"/>
        <w:rPr>
          <w:lang w:val="en-US"/>
        </w:rPr>
      </w:pPr>
      <w:r>
        <w:rPr>
          <w:lang w:val="de-DE"/>
        </w:rPr>
        <w:t>A ist B bist C sind D bin</w:t>
      </w:r>
    </w:p>
    <w:p w:rsidR="000C791A" w:rsidRPr="009572E7" w:rsidRDefault="000C791A" w:rsidP="000C791A">
      <w:pPr>
        <w:ind w:right="-2"/>
        <w:jc w:val="both"/>
        <w:rPr>
          <w:lang w:val="en-US"/>
        </w:rPr>
      </w:pPr>
      <w:r>
        <w:rPr>
          <w:lang w:val="de-DE"/>
        </w:rPr>
        <w:t>5. …. Sie Fotograf?</w:t>
      </w:r>
    </w:p>
    <w:p w:rsidR="000C791A" w:rsidRPr="009572E7" w:rsidRDefault="000C791A" w:rsidP="000C791A">
      <w:pPr>
        <w:ind w:right="-2"/>
        <w:jc w:val="both"/>
        <w:rPr>
          <w:lang w:val="en-US"/>
        </w:rPr>
      </w:pPr>
      <w:r>
        <w:rPr>
          <w:lang w:val="de-DE"/>
        </w:rPr>
        <w:t>A ist B bist C sind D bin</w:t>
      </w:r>
    </w:p>
    <w:p w:rsidR="000C791A" w:rsidRDefault="000C791A" w:rsidP="000C791A">
      <w:pPr>
        <w:ind w:right="-2"/>
        <w:jc w:val="both"/>
      </w:pPr>
      <w:r>
        <w:rPr>
          <w:b/>
          <w:bCs/>
          <w:lang w:val="de-DE"/>
        </w:rPr>
        <w:t xml:space="preserve">II. </w:t>
      </w:r>
      <w:r>
        <w:rPr>
          <w:b/>
          <w:bCs/>
        </w:rPr>
        <w:t>ПОСТАВЬТЕ ГЛАГОЛЫ</w:t>
      </w:r>
      <w:r>
        <w:rPr>
          <w:b/>
          <w:bCs/>
          <w:lang w:val="de-DE"/>
        </w:rPr>
        <w:t xml:space="preserve"> </w:t>
      </w:r>
      <w:r>
        <w:rPr>
          <w:b/>
          <w:bCs/>
        </w:rPr>
        <w:t>В ПРАВИЛЬНУЮ ФОРМУ.</w:t>
      </w:r>
    </w:p>
    <w:p w:rsidR="000C791A" w:rsidRPr="009572E7" w:rsidRDefault="000C791A" w:rsidP="000C791A">
      <w:pPr>
        <w:ind w:right="-2"/>
        <w:jc w:val="both"/>
        <w:rPr>
          <w:lang w:val="en-US"/>
        </w:rPr>
      </w:pPr>
      <w:r>
        <w:rPr>
          <w:lang w:val="de-DE"/>
        </w:rPr>
        <w:t>1. Oleg Petrow …. Student. (sein)</w:t>
      </w:r>
    </w:p>
    <w:p w:rsidR="000C791A" w:rsidRPr="009572E7" w:rsidRDefault="000C791A" w:rsidP="000C791A">
      <w:pPr>
        <w:ind w:right="-2"/>
        <w:jc w:val="both"/>
        <w:rPr>
          <w:lang w:val="en-US"/>
        </w:rPr>
      </w:pPr>
      <w:r w:rsidRPr="009572E7">
        <w:rPr>
          <w:lang w:val="en-US"/>
        </w:rPr>
        <w:t xml:space="preserve">2. </w:t>
      </w:r>
      <w:r>
        <w:rPr>
          <w:lang w:val="de-DE"/>
        </w:rPr>
        <w:t>Das …. klar. (sein)</w:t>
      </w:r>
    </w:p>
    <w:p w:rsidR="000C791A" w:rsidRPr="009572E7" w:rsidRDefault="000C791A" w:rsidP="000C791A">
      <w:pPr>
        <w:ind w:right="-2"/>
        <w:jc w:val="both"/>
        <w:rPr>
          <w:lang w:val="en-US"/>
        </w:rPr>
      </w:pPr>
      <w:r>
        <w:rPr>
          <w:lang w:val="de-DE"/>
        </w:rPr>
        <w:t>3. Martin und Oleg</w:t>
      </w:r>
      <w:proofErr w:type="gramStart"/>
      <w:r>
        <w:rPr>
          <w:lang w:val="de-DE"/>
        </w:rPr>
        <w:t xml:space="preserve"> ….</w:t>
      </w:r>
      <w:proofErr w:type="gramEnd"/>
      <w:r>
        <w:rPr>
          <w:lang w:val="de-DE"/>
        </w:rPr>
        <w:t>. Computer. (studieren)</w:t>
      </w:r>
    </w:p>
    <w:p w:rsidR="000C791A" w:rsidRPr="009572E7" w:rsidRDefault="000C791A" w:rsidP="000C791A">
      <w:pPr>
        <w:ind w:right="-2"/>
        <w:jc w:val="both"/>
        <w:rPr>
          <w:lang w:val="en-US"/>
        </w:rPr>
      </w:pPr>
      <w:r>
        <w:rPr>
          <w:lang w:val="de-DE"/>
        </w:rPr>
        <w:t>4. Die Vorlesung</w:t>
      </w:r>
      <w:proofErr w:type="gramStart"/>
      <w:r>
        <w:rPr>
          <w:lang w:val="de-DE"/>
        </w:rPr>
        <w:t xml:space="preserve"> ….</w:t>
      </w:r>
      <w:proofErr w:type="gramEnd"/>
      <w:r>
        <w:rPr>
          <w:lang w:val="de-DE"/>
        </w:rPr>
        <w:t>. (beginnen)</w:t>
      </w:r>
    </w:p>
    <w:p w:rsidR="000C791A" w:rsidRPr="009572E7" w:rsidRDefault="000C791A" w:rsidP="000C791A">
      <w:pPr>
        <w:ind w:right="-2"/>
        <w:jc w:val="both"/>
        <w:rPr>
          <w:lang w:val="en-US"/>
        </w:rPr>
      </w:pPr>
      <w:r>
        <w:rPr>
          <w:lang w:val="de-DE"/>
        </w:rPr>
        <w:t>5. Köln …. nicht weit von Düsseldorf. (liegen)</w:t>
      </w:r>
    </w:p>
    <w:p w:rsidR="000C791A" w:rsidRPr="009572E7" w:rsidRDefault="000C791A" w:rsidP="000C791A">
      <w:pPr>
        <w:ind w:right="-2"/>
        <w:jc w:val="both"/>
        <w:rPr>
          <w:lang w:val="en-US"/>
        </w:rPr>
      </w:pPr>
      <w:r>
        <w:rPr>
          <w:lang w:val="de-DE"/>
        </w:rPr>
        <w:t>6. Ich …. hier nicht. (bleiben)</w:t>
      </w:r>
    </w:p>
    <w:p w:rsidR="000C791A" w:rsidRPr="009572E7" w:rsidRDefault="000C791A" w:rsidP="000C791A">
      <w:pPr>
        <w:ind w:right="-2"/>
        <w:jc w:val="both"/>
        <w:rPr>
          <w:lang w:val="en-US"/>
        </w:rPr>
      </w:pPr>
      <w:r>
        <w:rPr>
          <w:lang w:val="de-DE"/>
        </w:rPr>
        <w:t>7. Wir …. Deutsch. (lernen)</w:t>
      </w:r>
    </w:p>
    <w:p w:rsidR="000C791A" w:rsidRPr="009572E7" w:rsidRDefault="000C791A" w:rsidP="000C791A">
      <w:pPr>
        <w:ind w:right="-2"/>
        <w:jc w:val="both"/>
        <w:rPr>
          <w:lang w:val="en-US"/>
        </w:rPr>
      </w:pPr>
      <w:r>
        <w:rPr>
          <w:lang w:val="de-DE"/>
        </w:rPr>
        <w:t>8. …. du auch Student? (sein)</w:t>
      </w:r>
    </w:p>
    <w:p w:rsidR="000C791A" w:rsidRPr="009572E7" w:rsidRDefault="000C791A" w:rsidP="000C791A">
      <w:pPr>
        <w:ind w:right="-2"/>
        <w:jc w:val="both"/>
        <w:rPr>
          <w:lang w:val="en-US"/>
        </w:rPr>
      </w:pPr>
      <w:r>
        <w:rPr>
          <w:lang w:val="de-DE"/>
        </w:rPr>
        <w:t>9. Wie …. du? (heißen)</w:t>
      </w:r>
    </w:p>
    <w:p w:rsidR="000C791A" w:rsidRPr="00D84157" w:rsidRDefault="000C791A" w:rsidP="000C791A">
      <w:pPr>
        <w:ind w:right="-2"/>
        <w:jc w:val="both"/>
        <w:rPr>
          <w:lang w:val="en-US"/>
        </w:rPr>
      </w:pPr>
      <w:r>
        <w:rPr>
          <w:lang w:val="de-DE"/>
        </w:rPr>
        <w:t>10.</w:t>
      </w:r>
      <w:proofErr w:type="gramStart"/>
      <w:r>
        <w:rPr>
          <w:lang w:val="de-DE"/>
        </w:rPr>
        <w:t xml:space="preserve"> ….</w:t>
      </w:r>
      <w:proofErr w:type="gramEnd"/>
      <w:r>
        <w:rPr>
          <w:lang w:val="de-DE"/>
        </w:rPr>
        <w:t>. Sie Deutsch? (sprechen)</w:t>
      </w:r>
    </w:p>
    <w:p w:rsidR="000C791A" w:rsidRDefault="000C791A" w:rsidP="000C791A">
      <w:pPr>
        <w:ind w:right="-2"/>
        <w:jc w:val="both"/>
      </w:pPr>
      <w:r>
        <w:rPr>
          <w:b/>
          <w:bCs/>
          <w:lang w:val="de-DE"/>
        </w:rPr>
        <w:t xml:space="preserve">III. </w:t>
      </w:r>
      <w:r>
        <w:rPr>
          <w:b/>
          <w:bCs/>
        </w:rPr>
        <w:t>ЗАМЕНИТЕ ПОРЯДОК СЛОВ В ПРЕДЛОЖЕНИЯХ НА ПРОТИВОПОЛОЖНЫЙ.</w:t>
      </w:r>
    </w:p>
    <w:p w:rsidR="000C791A" w:rsidRPr="009572E7" w:rsidRDefault="000C791A" w:rsidP="000C791A">
      <w:pPr>
        <w:ind w:right="-2"/>
        <w:jc w:val="both"/>
        <w:rPr>
          <w:lang w:val="en-US"/>
        </w:rPr>
      </w:pPr>
      <w:r w:rsidRPr="009572E7">
        <w:rPr>
          <w:lang w:val="en-US"/>
        </w:rPr>
        <w:t xml:space="preserve">1. </w:t>
      </w:r>
      <w:r>
        <w:rPr>
          <w:lang w:val="de-DE"/>
        </w:rPr>
        <w:t>Die Vorlesung beginnt jetzt.</w:t>
      </w:r>
    </w:p>
    <w:p w:rsidR="000C791A" w:rsidRPr="009572E7" w:rsidRDefault="000C791A" w:rsidP="000C791A">
      <w:pPr>
        <w:ind w:right="-2"/>
        <w:jc w:val="both"/>
        <w:rPr>
          <w:lang w:val="en-US"/>
        </w:rPr>
      </w:pPr>
      <w:r>
        <w:rPr>
          <w:lang w:val="de-DE"/>
        </w:rPr>
        <w:t>2. Oleg macht einen Sprachkurs in Köln.</w:t>
      </w:r>
    </w:p>
    <w:p w:rsidR="000C791A" w:rsidRPr="009572E7" w:rsidRDefault="000C791A" w:rsidP="000C791A">
      <w:pPr>
        <w:ind w:right="-2"/>
        <w:jc w:val="both"/>
        <w:rPr>
          <w:lang w:val="en-US"/>
        </w:rPr>
      </w:pPr>
      <w:r>
        <w:rPr>
          <w:lang w:val="de-DE"/>
        </w:rPr>
        <w:t>3. In der Mensa lernt Oleg Martin kennen.</w:t>
      </w:r>
    </w:p>
    <w:p w:rsidR="000C791A" w:rsidRPr="009572E7" w:rsidRDefault="000C791A" w:rsidP="000C791A">
      <w:pPr>
        <w:ind w:right="-2"/>
        <w:jc w:val="both"/>
        <w:rPr>
          <w:lang w:val="en-US"/>
        </w:rPr>
      </w:pPr>
      <w:r>
        <w:rPr>
          <w:lang w:val="de-DE"/>
        </w:rPr>
        <w:t>4. Sport mache ich nicht.</w:t>
      </w:r>
    </w:p>
    <w:p w:rsidR="000C791A" w:rsidRPr="009572E7" w:rsidRDefault="000C791A" w:rsidP="000C791A">
      <w:pPr>
        <w:ind w:right="-2"/>
        <w:jc w:val="both"/>
        <w:rPr>
          <w:lang w:val="en-US"/>
        </w:rPr>
      </w:pPr>
      <w:r>
        <w:rPr>
          <w:lang w:val="de-DE"/>
        </w:rPr>
        <w:t>5. Er lernt sehr gern Deutsch.</w:t>
      </w:r>
    </w:p>
    <w:p w:rsidR="000C791A" w:rsidRDefault="000C791A" w:rsidP="000C791A">
      <w:pPr>
        <w:ind w:right="-2"/>
        <w:jc w:val="both"/>
      </w:pPr>
      <w:r>
        <w:rPr>
          <w:b/>
          <w:bCs/>
          <w:lang w:val="de-DE"/>
        </w:rPr>
        <w:t>IV.</w:t>
      </w:r>
      <w:r>
        <w:rPr>
          <w:b/>
          <w:bCs/>
        </w:rPr>
        <w:t xml:space="preserve"> ПЕРЕВЕДИТЕ ПРЕДЛОЖЕНИЯ НА НЕМЕЦКИЙ ЯЗЫК.</w:t>
      </w:r>
    </w:p>
    <w:p w:rsidR="000C791A" w:rsidRDefault="000C791A" w:rsidP="000C791A">
      <w:pPr>
        <w:ind w:right="-2"/>
        <w:jc w:val="both"/>
      </w:pPr>
      <w:r>
        <w:rPr>
          <w:lang w:val="de-DE"/>
        </w:rPr>
        <w:t xml:space="preserve">1. </w:t>
      </w:r>
      <w:r>
        <w:t>Я студент.</w:t>
      </w:r>
    </w:p>
    <w:p w:rsidR="000C791A" w:rsidRDefault="000C791A" w:rsidP="000C791A">
      <w:pPr>
        <w:ind w:right="-2"/>
        <w:jc w:val="both"/>
      </w:pPr>
      <w:r>
        <w:t>2. Это понятно.</w:t>
      </w:r>
    </w:p>
    <w:p w:rsidR="000C791A" w:rsidRDefault="000C791A" w:rsidP="000C791A">
      <w:pPr>
        <w:ind w:right="-2"/>
        <w:jc w:val="both"/>
      </w:pPr>
      <w:r>
        <w:t>3. Это недалеко.</w:t>
      </w:r>
    </w:p>
    <w:p w:rsidR="000C791A" w:rsidRDefault="000C791A" w:rsidP="000C791A">
      <w:pPr>
        <w:ind w:right="-2"/>
        <w:jc w:val="both"/>
      </w:pPr>
      <w:r>
        <w:t>4. Ты из Барнаула?</w:t>
      </w:r>
    </w:p>
    <w:p w:rsidR="000C791A" w:rsidRDefault="000C791A" w:rsidP="00D03483">
      <w:pPr>
        <w:ind w:right="-2"/>
        <w:jc w:val="both"/>
      </w:pPr>
      <w:r>
        <w:t>5. Я прохожу курс немецкого языка.</w:t>
      </w:r>
    </w:p>
    <w:p w:rsidR="000C791A" w:rsidRDefault="000C791A" w:rsidP="000C791A">
      <w:pPr>
        <w:pStyle w:val="af6"/>
        <w:jc w:val="center"/>
      </w:pPr>
      <w:r>
        <w:rPr>
          <w:b/>
        </w:rPr>
        <w:lastRenderedPageBreak/>
        <w:t>Тест текущего контроля успеваемости № 2</w:t>
      </w:r>
    </w:p>
    <w:p w:rsidR="000C791A" w:rsidRDefault="000C791A" w:rsidP="000C791A">
      <w:pPr>
        <w:jc w:val="center"/>
      </w:pPr>
      <w:r>
        <w:t>Вариант 1 (ОК 09)</w:t>
      </w:r>
    </w:p>
    <w:p w:rsidR="000C791A" w:rsidRDefault="000C791A" w:rsidP="000C791A">
      <w:pPr>
        <w:ind w:right="-2"/>
        <w:jc w:val="both"/>
      </w:pPr>
      <w:r>
        <w:rPr>
          <w:b/>
          <w:lang w:val="en-US"/>
        </w:rPr>
        <w:t>I</w:t>
      </w:r>
      <w:r w:rsidRPr="009572E7">
        <w:rPr>
          <w:b/>
        </w:rPr>
        <w:t xml:space="preserve">. </w:t>
      </w:r>
      <w:r>
        <w:rPr>
          <w:b/>
        </w:rPr>
        <w:t>ЗАМЕНИТЕ ОПРЕДЕЛЁННЫЙ АРТИКЛЬ НА НЕОПРЕДЕЛЁННЫЙ</w:t>
      </w:r>
    </w:p>
    <w:p w:rsidR="000C791A" w:rsidRPr="009572E7" w:rsidRDefault="000C791A" w:rsidP="000C791A">
      <w:pPr>
        <w:ind w:right="-2"/>
        <w:jc w:val="both"/>
        <w:rPr>
          <w:lang w:val="en-US"/>
        </w:rPr>
      </w:pPr>
      <w:r>
        <w:rPr>
          <w:lang w:val="de-DE"/>
        </w:rPr>
        <w:t>1. der Platz - …… Platz</w:t>
      </w:r>
    </w:p>
    <w:p w:rsidR="000C791A" w:rsidRPr="009572E7" w:rsidRDefault="000C791A" w:rsidP="000C791A">
      <w:pPr>
        <w:ind w:right="-2"/>
        <w:jc w:val="both"/>
        <w:rPr>
          <w:lang w:val="en-US"/>
        </w:rPr>
      </w:pPr>
      <w:r>
        <w:rPr>
          <w:lang w:val="de-DE"/>
        </w:rPr>
        <w:t>2. das Museum - ……. Museum</w:t>
      </w:r>
    </w:p>
    <w:p w:rsidR="000C791A" w:rsidRPr="009572E7" w:rsidRDefault="000C791A" w:rsidP="000C791A">
      <w:pPr>
        <w:ind w:right="-2"/>
        <w:jc w:val="both"/>
        <w:rPr>
          <w:lang w:val="en-US"/>
        </w:rPr>
      </w:pPr>
      <w:r>
        <w:rPr>
          <w:lang w:val="de-DE"/>
        </w:rPr>
        <w:t>3. die Stadt - ……. Stadt</w:t>
      </w:r>
    </w:p>
    <w:p w:rsidR="000C791A" w:rsidRPr="009572E7" w:rsidRDefault="000C791A" w:rsidP="000C791A">
      <w:pPr>
        <w:ind w:right="-2"/>
        <w:jc w:val="both"/>
        <w:rPr>
          <w:lang w:val="de-DE"/>
        </w:rPr>
      </w:pPr>
      <w:r>
        <w:rPr>
          <w:lang w:val="de-DE"/>
        </w:rPr>
        <w:t>4. der Freund - …… Freund</w:t>
      </w:r>
    </w:p>
    <w:p w:rsidR="000C791A" w:rsidRPr="009572E7" w:rsidRDefault="000C791A" w:rsidP="000C791A">
      <w:pPr>
        <w:ind w:right="-2"/>
        <w:jc w:val="both"/>
        <w:rPr>
          <w:lang w:val="de-DE"/>
        </w:rPr>
      </w:pPr>
      <w:r>
        <w:rPr>
          <w:lang w:val="de-DE"/>
        </w:rPr>
        <w:t>5. die Freundin - …… Freundin</w:t>
      </w:r>
    </w:p>
    <w:p w:rsidR="000C791A" w:rsidRPr="009572E7" w:rsidRDefault="000C791A" w:rsidP="000C791A">
      <w:pPr>
        <w:ind w:right="-2"/>
        <w:jc w:val="both"/>
        <w:rPr>
          <w:lang w:val="de-DE"/>
        </w:rPr>
      </w:pPr>
      <w:r w:rsidRPr="009572E7">
        <w:rPr>
          <w:b/>
          <w:lang w:val="de-DE"/>
        </w:rPr>
        <w:t xml:space="preserve">II. </w:t>
      </w:r>
      <w:r>
        <w:rPr>
          <w:b/>
        </w:rPr>
        <w:t>ЗАМЕНИТЕ</w:t>
      </w:r>
      <w:r w:rsidRPr="009572E7">
        <w:rPr>
          <w:b/>
          <w:lang w:val="de-DE"/>
        </w:rPr>
        <w:t xml:space="preserve"> </w:t>
      </w:r>
      <w:r>
        <w:rPr>
          <w:b/>
        </w:rPr>
        <w:t>ПРОПУСКИ</w:t>
      </w:r>
      <w:r w:rsidRPr="009572E7">
        <w:rPr>
          <w:b/>
          <w:lang w:val="de-DE"/>
        </w:rPr>
        <w:t xml:space="preserve"> </w:t>
      </w:r>
      <w:r>
        <w:rPr>
          <w:b/>
        </w:rPr>
        <w:t>СЛОВАМ</w:t>
      </w:r>
      <w:r w:rsidRPr="009572E7">
        <w:rPr>
          <w:b/>
          <w:lang w:val="de-DE"/>
        </w:rPr>
        <w:t xml:space="preserve">: </w:t>
      </w:r>
      <w:r>
        <w:rPr>
          <w:b/>
          <w:bCs/>
          <w:i/>
          <w:iCs/>
          <w:color w:val="202122"/>
          <w:lang w:val="de-DE"/>
        </w:rPr>
        <w:t>nicht, kein/e, ein/e, der, die, das, er, sie, es.</w:t>
      </w:r>
    </w:p>
    <w:p w:rsidR="000C791A" w:rsidRPr="009572E7" w:rsidRDefault="000C791A" w:rsidP="000C791A">
      <w:pPr>
        <w:pStyle w:val="aa"/>
        <w:spacing w:after="0" w:line="276" w:lineRule="auto"/>
        <w:rPr>
          <w:lang w:val="en-US"/>
        </w:rPr>
      </w:pPr>
      <w:proofErr w:type="gramStart"/>
      <w:r w:rsidRPr="009572E7">
        <w:rPr>
          <w:color w:val="202122"/>
          <w:lang w:val="en-US"/>
        </w:rPr>
        <w:t>(1)</w:t>
      </w:r>
      <w:r>
        <w:rPr>
          <w:color w:val="202122"/>
          <w:lang w:val="de-DE"/>
        </w:rPr>
        <w:t xml:space="preserve"> Ist</w:t>
      </w:r>
      <w:proofErr w:type="gramEnd"/>
      <w:r>
        <w:rPr>
          <w:color w:val="202122"/>
          <w:lang w:val="de-DE"/>
        </w:rPr>
        <w:t xml:space="preserve"> das ___ Museum? - Nein, das ist </w:t>
      </w:r>
      <w:r w:rsidRPr="009572E7">
        <w:rPr>
          <w:color w:val="202122"/>
          <w:lang w:val="en-US"/>
        </w:rPr>
        <w:t>(</w:t>
      </w:r>
      <w:proofErr w:type="gramStart"/>
      <w:r w:rsidRPr="009572E7">
        <w:rPr>
          <w:color w:val="202122"/>
          <w:lang w:val="en-US"/>
        </w:rPr>
        <w:t>2)</w:t>
      </w:r>
      <w:r>
        <w:rPr>
          <w:color w:val="202122"/>
          <w:lang w:val="de-DE"/>
        </w:rPr>
        <w:t>_</w:t>
      </w:r>
      <w:proofErr w:type="gramEnd"/>
      <w:r>
        <w:rPr>
          <w:color w:val="202122"/>
          <w:lang w:val="de-DE"/>
        </w:rPr>
        <w:t xml:space="preserve">__ Museum. Das ist </w:t>
      </w:r>
      <w:r w:rsidRPr="009572E7">
        <w:rPr>
          <w:color w:val="202122"/>
          <w:lang w:val="en-US"/>
        </w:rPr>
        <w:t>(</w:t>
      </w:r>
      <w:proofErr w:type="gramStart"/>
      <w:r w:rsidRPr="009572E7">
        <w:rPr>
          <w:color w:val="202122"/>
          <w:lang w:val="en-US"/>
        </w:rPr>
        <w:t>3)</w:t>
      </w:r>
      <w:r>
        <w:rPr>
          <w:color w:val="202122"/>
          <w:lang w:val="de-DE"/>
        </w:rPr>
        <w:t>_</w:t>
      </w:r>
      <w:proofErr w:type="gramEnd"/>
      <w:r>
        <w:rPr>
          <w:color w:val="202122"/>
          <w:lang w:val="de-DE"/>
        </w:rPr>
        <w:t xml:space="preserve">__ Hauptbahnhof. </w:t>
      </w:r>
    </w:p>
    <w:p w:rsidR="000C791A" w:rsidRPr="009572E7" w:rsidRDefault="000C791A" w:rsidP="000C791A">
      <w:pPr>
        <w:pStyle w:val="aa"/>
        <w:spacing w:after="0" w:line="276" w:lineRule="auto"/>
        <w:rPr>
          <w:lang w:val="en-US"/>
        </w:rPr>
      </w:pPr>
      <w:r w:rsidRPr="009572E7">
        <w:rPr>
          <w:color w:val="202122"/>
          <w:lang w:val="en-US"/>
        </w:rPr>
        <w:t>(4)</w:t>
      </w:r>
      <w:r w:rsidRPr="009572E7">
        <w:rPr>
          <w:b/>
          <w:bCs/>
          <w:color w:val="202122"/>
          <w:lang w:val="en-US"/>
        </w:rPr>
        <w:t xml:space="preserve"> </w:t>
      </w:r>
      <w:r>
        <w:rPr>
          <w:color w:val="202122"/>
          <w:lang w:val="de-DE"/>
        </w:rPr>
        <w:t xml:space="preserve">Liegt ___ Schokoladenmuseum weit von hier? - Nein, </w:t>
      </w:r>
      <w:r w:rsidRPr="009572E7">
        <w:rPr>
          <w:color w:val="202122"/>
          <w:lang w:val="en-US"/>
        </w:rPr>
        <w:t xml:space="preserve">(5) </w:t>
      </w:r>
      <w:r>
        <w:rPr>
          <w:color w:val="202122"/>
          <w:lang w:val="de-DE"/>
        </w:rPr>
        <w:t xml:space="preserve">___ liegt </w:t>
      </w:r>
      <w:r w:rsidRPr="009572E7">
        <w:rPr>
          <w:color w:val="202122"/>
          <w:lang w:val="en-US"/>
        </w:rPr>
        <w:t xml:space="preserve">(6) </w:t>
      </w:r>
      <w:r>
        <w:rPr>
          <w:color w:val="202122"/>
          <w:lang w:val="de-DE"/>
        </w:rPr>
        <w:t>___ weit.</w:t>
      </w:r>
    </w:p>
    <w:p w:rsidR="000C791A" w:rsidRPr="009572E7" w:rsidRDefault="000C791A" w:rsidP="000C791A">
      <w:pPr>
        <w:ind w:right="-2"/>
        <w:jc w:val="both"/>
        <w:rPr>
          <w:lang w:val="en-US"/>
        </w:rPr>
      </w:pPr>
      <w:r w:rsidRPr="009572E7">
        <w:rPr>
          <w:color w:val="202122"/>
          <w:lang w:val="en-US"/>
        </w:rPr>
        <w:t xml:space="preserve">(7) </w:t>
      </w:r>
      <w:r>
        <w:rPr>
          <w:color w:val="202122"/>
          <w:lang w:val="de-DE"/>
        </w:rPr>
        <w:t>Barnaul ist ___ Stadt</w:t>
      </w:r>
      <w:proofErr w:type="gramStart"/>
      <w:r>
        <w:rPr>
          <w:color w:val="202122"/>
          <w:lang w:val="de-DE"/>
        </w:rPr>
        <w:t>.</w:t>
      </w:r>
      <w:r w:rsidRPr="009572E7">
        <w:rPr>
          <w:color w:val="202122"/>
          <w:lang w:val="en-US"/>
        </w:rPr>
        <w:t>(</w:t>
      </w:r>
      <w:proofErr w:type="gramEnd"/>
      <w:r w:rsidRPr="009572E7">
        <w:rPr>
          <w:color w:val="202122"/>
          <w:lang w:val="en-US"/>
        </w:rPr>
        <w:t>8)</w:t>
      </w:r>
      <w:r>
        <w:rPr>
          <w:color w:val="202122"/>
          <w:lang w:val="de-DE"/>
        </w:rPr>
        <w:t xml:space="preserve"> ___ liegt in Sibirien.</w:t>
      </w:r>
    </w:p>
    <w:p w:rsidR="000C791A" w:rsidRPr="009572E7" w:rsidRDefault="000C791A" w:rsidP="000C791A">
      <w:pPr>
        <w:ind w:right="-2"/>
        <w:jc w:val="both"/>
        <w:rPr>
          <w:lang w:val="en-US"/>
        </w:rPr>
      </w:pPr>
      <w:r w:rsidRPr="009572E7">
        <w:rPr>
          <w:color w:val="202122"/>
          <w:lang w:val="en-US"/>
        </w:rPr>
        <w:t xml:space="preserve">(9) </w:t>
      </w:r>
      <w:r>
        <w:rPr>
          <w:color w:val="202122"/>
          <w:lang w:val="de-DE"/>
        </w:rPr>
        <w:t>Er macht Sport ____.</w:t>
      </w:r>
    </w:p>
    <w:p w:rsidR="000C791A" w:rsidRPr="009572E7" w:rsidRDefault="000C791A" w:rsidP="000C791A">
      <w:pPr>
        <w:ind w:right="-2"/>
        <w:jc w:val="both"/>
        <w:rPr>
          <w:lang w:val="en-US"/>
        </w:rPr>
      </w:pPr>
      <w:r>
        <w:rPr>
          <w:color w:val="202122"/>
          <w:lang w:val="de-DE"/>
        </w:rPr>
        <w:t>(10) Er lernt ____ gern Deutsch.</w:t>
      </w:r>
    </w:p>
    <w:p w:rsidR="000C791A" w:rsidRDefault="000C791A" w:rsidP="000C791A">
      <w:pPr>
        <w:ind w:right="-2"/>
        <w:jc w:val="both"/>
      </w:pPr>
      <w:r>
        <w:rPr>
          <w:b/>
          <w:lang w:val="en-US"/>
        </w:rPr>
        <w:t>III</w:t>
      </w:r>
      <w:r w:rsidRPr="009572E7">
        <w:rPr>
          <w:b/>
        </w:rPr>
        <w:t xml:space="preserve">. </w:t>
      </w:r>
      <w:r>
        <w:rPr>
          <w:b/>
        </w:rPr>
        <w:t xml:space="preserve">ОТВЕТЬТЕ НА ВОПРОСЫ, ИСПОЛЬЗУЯ </w:t>
      </w:r>
      <w:r>
        <w:rPr>
          <w:b/>
          <w:lang w:val="de-DE"/>
        </w:rPr>
        <w:t>Ja/Nein/Doch.</w:t>
      </w:r>
    </w:p>
    <w:p w:rsidR="000C791A" w:rsidRPr="009572E7" w:rsidRDefault="000C791A" w:rsidP="000C791A">
      <w:pPr>
        <w:ind w:right="-2"/>
        <w:jc w:val="both"/>
        <w:rPr>
          <w:lang w:val="en-US"/>
        </w:rPr>
      </w:pPr>
      <w:r>
        <w:rPr>
          <w:lang w:val="de-DE"/>
        </w:rPr>
        <w:t>1. Studieren Sie nicht Deutsch? - ……, ich studiere Deutsch.</w:t>
      </w:r>
    </w:p>
    <w:p w:rsidR="000C791A" w:rsidRPr="009572E7" w:rsidRDefault="000C791A" w:rsidP="000C791A">
      <w:pPr>
        <w:ind w:right="-2"/>
        <w:jc w:val="both"/>
        <w:rPr>
          <w:lang w:val="en-US"/>
        </w:rPr>
      </w:pPr>
      <w:r>
        <w:rPr>
          <w:lang w:val="de-DE"/>
        </w:rPr>
        <w:t xml:space="preserve">2. Arbeiten Sie? - </w:t>
      </w:r>
      <w:proofErr w:type="gramStart"/>
      <w:r>
        <w:rPr>
          <w:lang w:val="de-DE"/>
        </w:rPr>
        <w:t>…….</w:t>
      </w:r>
      <w:proofErr w:type="gramEnd"/>
      <w:r>
        <w:rPr>
          <w:lang w:val="de-DE"/>
        </w:rPr>
        <w:t>, ich arbeite nicht.</w:t>
      </w:r>
    </w:p>
    <w:p w:rsidR="000C791A" w:rsidRPr="009572E7" w:rsidRDefault="000C791A" w:rsidP="000C791A">
      <w:pPr>
        <w:ind w:right="-2"/>
        <w:jc w:val="both"/>
        <w:rPr>
          <w:lang w:val="en-US"/>
        </w:rPr>
      </w:pPr>
      <w:r>
        <w:rPr>
          <w:lang w:val="de-DE"/>
        </w:rPr>
        <w:t xml:space="preserve">3. Bist du Student? - </w:t>
      </w:r>
      <w:proofErr w:type="gramStart"/>
      <w:r>
        <w:rPr>
          <w:lang w:val="de-DE"/>
        </w:rPr>
        <w:t>…….</w:t>
      </w:r>
      <w:proofErr w:type="gramEnd"/>
      <w:r>
        <w:rPr>
          <w:lang w:val="de-DE"/>
        </w:rPr>
        <w:t>, ich bin Student.</w:t>
      </w:r>
    </w:p>
    <w:p w:rsidR="000C791A" w:rsidRPr="009572E7" w:rsidRDefault="000C791A" w:rsidP="000C791A">
      <w:pPr>
        <w:ind w:right="-2"/>
        <w:jc w:val="both"/>
        <w:rPr>
          <w:lang w:val="en-US"/>
        </w:rPr>
      </w:pPr>
      <w:r>
        <w:rPr>
          <w:lang w:val="de-DE"/>
        </w:rPr>
        <w:t>4. Lernst du gern Deutsch? - ……, ich lerne nicht gern Deutsch.</w:t>
      </w:r>
    </w:p>
    <w:p w:rsidR="000C791A" w:rsidRPr="009572E7" w:rsidRDefault="000C791A" w:rsidP="000C791A">
      <w:pPr>
        <w:ind w:right="-2"/>
        <w:jc w:val="both"/>
        <w:rPr>
          <w:lang w:val="en-US"/>
        </w:rPr>
      </w:pPr>
      <w:r>
        <w:rPr>
          <w:lang w:val="de-DE"/>
        </w:rPr>
        <w:t xml:space="preserve">5. Ist das kein Museum? - </w:t>
      </w:r>
      <w:proofErr w:type="gramStart"/>
      <w:r>
        <w:rPr>
          <w:lang w:val="de-DE"/>
        </w:rPr>
        <w:t>…….</w:t>
      </w:r>
      <w:proofErr w:type="gramEnd"/>
      <w:r>
        <w:rPr>
          <w:lang w:val="de-DE"/>
        </w:rPr>
        <w:t>, das ist ein Museum.</w:t>
      </w:r>
    </w:p>
    <w:p w:rsidR="000C791A" w:rsidRDefault="000C791A" w:rsidP="000C791A">
      <w:pPr>
        <w:ind w:right="-2"/>
        <w:jc w:val="both"/>
      </w:pPr>
      <w:r>
        <w:rPr>
          <w:b/>
          <w:bCs/>
          <w:lang w:val="de-DE"/>
        </w:rPr>
        <w:t>IV.</w:t>
      </w:r>
      <w:r>
        <w:rPr>
          <w:b/>
          <w:bCs/>
        </w:rPr>
        <w:t xml:space="preserve"> ПЕРЕВЕДИТЕ ПРЕДЛОЖЕНИЯ НА НЕМЕЦКИЙ ЯЗЫК.</w:t>
      </w:r>
    </w:p>
    <w:p w:rsidR="000C791A" w:rsidRDefault="000C791A" w:rsidP="000C791A">
      <w:pPr>
        <w:ind w:right="-2"/>
        <w:jc w:val="both"/>
      </w:pPr>
      <w:r>
        <w:rPr>
          <w:rFonts w:eastAsia="Andale Sans UI"/>
          <w:kern w:val="2"/>
        </w:rPr>
        <w:t>1. Мы посещаем музей.</w:t>
      </w:r>
    </w:p>
    <w:p w:rsidR="000C791A" w:rsidRDefault="000C791A" w:rsidP="000C791A">
      <w:pPr>
        <w:ind w:right="-2"/>
        <w:jc w:val="both"/>
      </w:pPr>
      <w:r>
        <w:rPr>
          <w:rFonts w:eastAsia="Andale Sans UI"/>
          <w:kern w:val="2"/>
        </w:rPr>
        <w:t>2. Музей находится недалеко.</w:t>
      </w:r>
    </w:p>
    <w:p w:rsidR="000C791A" w:rsidRDefault="000C791A" w:rsidP="000C791A">
      <w:pPr>
        <w:ind w:right="-2"/>
        <w:jc w:val="both"/>
      </w:pPr>
      <w:r>
        <w:rPr>
          <w:rFonts w:eastAsia="Andale Sans UI"/>
          <w:kern w:val="2"/>
        </w:rPr>
        <w:t>3. Это площадь.</w:t>
      </w:r>
    </w:p>
    <w:p w:rsidR="000C791A" w:rsidRDefault="000C791A" w:rsidP="000C791A">
      <w:pPr>
        <w:ind w:right="-2"/>
        <w:jc w:val="both"/>
      </w:pPr>
      <w:r>
        <w:rPr>
          <w:rFonts w:eastAsia="Andale Sans UI"/>
          <w:kern w:val="2"/>
        </w:rPr>
        <w:t>4. Площадь большая и красивая.</w:t>
      </w:r>
    </w:p>
    <w:p w:rsidR="000C791A" w:rsidRDefault="000C791A" w:rsidP="000C791A">
      <w:pPr>
        <w:ind w:right="-2"/>
        <w:jc w:val="both"/>
      </w:pPr>
      <w:r>
        <w:rPr>
          <w:rFonts w:eastAsia="Andale Sans UI"/>
          <w:kern w:val="2"/>
        </w:rPr>
        <w:t>5. Здесь много домов.</w:t>
      </w:r>
    </w:p>
    <w:p w:rsidR="000C791A" w:rsidRDefault="000C791A" w:rsidP="000C791A">
      <w:pPr>
        <w:tabs>
          <w:tab w:val="left" w:pos="284"/>
        </w:tabs>
        <w:ind w:right="-2"/>
        <w:jc w:val="both"/>
      </w:pPr>
    </w:p>
    <w:p w:rsidR="000C791A" w:rsidRDefault="000C791A" w:rsidP="000C791A">
      <w:pPr>
        <w:pStyle w:val="af6"/>
        <w:jc w:val="center"/>
      </w:pPr>
      <w:r>
        <w:rPr>
          <w:b/>
        </w:rPr>
        <w:t>Тест текущего контроля успеваемости № 3</w:t>
      </w:r>
    </w:p>
    <w:p w:rsidR="000C791A" w:rsidRDefault="000C791A" w:rsidP="000C791A">
      <w:pPr>
        <w:tabs>
          <w:tab w:val="left" w:pos="360"/>
        </w:tabs>
        <w:jc w:val="center"/>
      </w:pPr>
      <w:r>
        <w:t>Вариант 1 (ОК 09)</w:t>
      </w:r>
    </w:p>
    <w:p w:rsidR="000C791A" w:rsidRDefault="000C791A" w:rsidP="000C791A">
      <w:pPr>
        <w:ind w:right="-2"/>
        <w:jc w:val="both"/>
      </w:pPr>
      <w:r>
        <w:rPr>
          <w:b/>
          <w:lang w:val="de-DE"/>
        </w:rPr>
        <w:t>I.</w:t>
      </w:r>
      <w:r>
        <w:rPr>
          <w:b/>
        </w:rPr>
        <w:t xml:space="preserve"> ВЫБЕРИТЕ ПРАВИЛЬНУЮ ФОРМУ ГЛАГОЛА.</w:t>
      </w:r>
    </w:p>
    <w:p w:rsidR="000C791A" w:rsidRPr="009572E7" w:rsidRDefault="000C791A" w:rsidP="000C791A">
      <w:pPr>
        <w:ind w:right="-2"/>
        <w:jc w:val="both"/>
        <w:rPr>
          <w:lang w:val="en-US"/>
        </w:rPr>
      </w:pPr>
      <w:r>
        <w:rPr>
          <w:lang w:val="de-DE"/>
        </w:rPr>
        <w:t>1. Ich …. viele Freunde.</w:t>
      </w:r>
    </w:p>
    <w:p w:rsidR="000C791A" w:rsidRPr="009572E7" w:rsidRDefault="000C791A" w:rsidP="000C791A">
      <w:pPr>
        <w:ind w:right="-2"/>
        <w:jc w:val="both"/>
        <w:rPr>
          <w:lang w:val="en-US"/>
        </w:rPr>
      </w:pPr>
      <w:r>
        <w:rPr>
          <w:lang w:val="de-DE"/>
        </w:rPr>
        <w:t>A habe B hat C hast D haben</w:t>
      </w:r>
    </w:p>
    <w:p w:rsidR="000C791A" w:rsidRPr="009572E7" w:rsidRDefault="000C791A" w:rsidP="000C791A">
      <w:pPr>
        <w:ind w:right="-2"/>
        <w:jc w:val="both"/>
        <w:rPr>
          <w:lang w:val="en-US"/>
        </w:rPr>
      </w:pPr>
      <w:r>
        <w:rPr>
          <w:lang w:val="de-DE"/>
        </w:rPr>
        <w:t>2.</w:t>
      </w:r>
      <w:proofErr w:type="gramStart"/>
      <w:r>
        <w:rPr>
          <w:lang w:val="de-DE"/>
        </w:rPr>
        <w:t xml:space="preserve"> ….</w:t>
      </w:r>
      <w:proofErr w:type="gramEnd"/>
      <w:r>
        <w:rPr>
          <w:lang w:val="de-DE"/>
        </w:rPr>
        <w:t>. du einen Freund?</w:t>
      </w:r>
    </w:p>
    <w:p w:rsidR="000C791A" w:rsidRPr="009572E7" w:rsidRDefault="000C791A" w:rsidP="000C791A">
      <w:pPr>
        <w:ind w:right="-2"/>
        <w:jc w:val="both"/>
        <w:rPr>
          <w:lang w:val="en-US"/>
        </w:rPr>
      </w:pPr>
      <w:r>
        <w:rPr>
          <w:lang w:val="de-DE"/>
        </w:rPr>
        <w:t>A habe B hat C hast D haben</w:t>
      </w:r>
    </w:p>
    <w:p w:rsidR="000C791A" w:rsidRPr="009572E7" w:rsidRDefault="000C791A" w:rsidP="000C791A">
      <w:pPr>
        <w:ind w:right="-2"/>
        <w:jc w:val="both"/>
        <w:rPr>
          <w:lang w:val="en-US"/>
        </w:rPr>
      </w:pPr>
      <w:r>
        <w:rPr>
          <w:lang w:val="de-DE"/>
        </w:rPr>
        <w:t>3. Oleg und Martin</w:t>
      </w:r>
      <w:proofErr w:type="gramStart"/>
      <w:r>
        <w:rPr>
          <w:lang w:val="de-DE"/>
        </w:rPr>
        <w:t xml:space="preserve"> ….</w:t>
      </w:r>
      <w:proofErr w:type="gramEnd"/>
      <w:r>
        <w:rPr>
          <w:lang w:val="de-DE"/>
        </w:rPr>
        <w:t>. frei.</w:t>
      </w:r>
    </w:p>
    <w:p w:rsidR="000C791A" w:rsidRPr="009572E7" w:rsidRDefault="000C791A" w:rsidP="000C791A">
      <w:pPr>
        <w:ind w:right="-2"/>
        <w:jc w:val="both"/>
        <w:rPr>
          <w:lang w:val="en-US"/>
        </w:rPr>
      </w:pPr>
      <w:r>
        <w:rPr>
          <w:lang w:val="de-DE"/>
        </w:rPr>
        <w:t>A habe B hat C hast D haben</w:t>
      </w:r>
    </w:p>
    <w:p w:rsidR="000C791A" w:rsidRPr="009572E7" w:rsidRDefault="000C791A" w:rsidP="000C791A">
      <w:pPr>
        <w:ind w:right="-2"/>
        <w:jc w:val="both"/>
        <w:rPr>
          <w:lang w:val="en-US"/>
        </w:rPr>
      </w:pPr>
      <w:r>
        <w:rPr>
          <w:lang w:val="de-DE"/>
        </w:rPr>
        <w:t>4. Herr und Frau Meyer …… ein Haus.</w:t>
      </w:r>
    </w:p>
    <w:p w:rsidR="000C791A" w:rsidRPr="009572E7" w:rsidRDefault="000C791A" w:rsidP="000C791A">
      <w:pPr>
        <w:ind w:right="-2"/>
        <w:jc w:val="both"/>
        <w:rPr>
          <w:lang w:val="en-US"/>
        </w:rPr>
      </w:pPr>
      <w:r>
        <w:rPr>
          <w:lang w:val="de-DE"/>
        </w:rPr>
        <w:t>A habe B hat C hast D haben</w:t>
      </w:r>
    </w:p>
    <w:p w:rsidR="000C791A" w:rsidRPr="009572E7" w:rsidRDefault="000C791A" w:rsidP="000C791A">
      <w:pPr>
        <w:ind w:right="-2"/>
        <w:jc w:val="both"/>
        <w:rPr>
          <w:lang w:val="en-US"/>
        </w:rPr>
      </w:pPr>
      <w:r>
        <w:rPr>
          <w:lang w:val="de-DE"/>
        </w:rPr>
        <w:t>5. Frau Meyer</w:t>
      </w:r>
      <w:proofErr w:type="gramStart"/>
      <w:r>
        <w:rPr>
          <w:lang w:val="de-DE"/>
        </w:rPr>
        <w:t xml:space="preserve"> ….</w:t>
      </w:r>
      <w:proofErr w:type="gramEnd"/>
      <w:r>
        <w:rPr>
          <w:lang w:val="de-DE"/>
        </w:rPr>
        <w:t>. keine Freundin.</w:t>
      </w:r>
    </w:p>
    <w:p w:rsidR="000C791A" w:rsidRPr="009572E7" w:rsidRDefault="000C791A" w:rsidP="000C791A">
      <w:pPr>
        <w:ind w:right="-2"/>
        <w:jc w:val="both"/>
        <w:rPr>
          <w:lang w:val="en-US"/>
        </w:rPr>
      </w:pPr>
      <w:r>
        <w:rPr>
          <w:lang w:val="de-DE"/>
        </w:rPr>
        <w:t>A habe B hat C hast D haben</w:t>
      </w:r>
    </w:p>
    <w:p w:rsidR="000C791A" w:rsidRDefault="000C791A" w:rsidP="000C791A">
      <w:pPr>
        <w:ind w:right="-2"/>
        <w:jc w:val="both"/>
      </w:pPr>
      <w:r>
        <w:rPr>
          <w:b/>
          <w:bCs/>
          <w:lang w:val="en-US"/>
        </w:rPr>
        <w:t>II</w:t>
      </w:r>
      <w:r w:rsidRPr="009572E7">
        <w:rPr>
          <w:b/>
          <w:bCs/>
        </w:rPr>
        <w:t xml:space="preserve">. </w:t>
      </w:r>
      <w:r>
        <w:rPr>
          <w:b/>
          <w:bCs/>
        </w:rPr>
        <w:t>ПОСТАВЬТЕ ГЛАГОЛЫ</w:t>
      </w:r>
      <w:r w:rsidRPr="009572E7">
        <w:rPr>
          <w:b/>
          <w:bCs/>
        </w:rPr>
        <w:t xml:space="preserve"> </w:t>
      </w:r>
      <w:r>
        <w:rPr>
          <w:b/>
          <w:bCs/>
        </w:rPr>
        <w:t>В ПРАВИЛЬНУЮ ФОРМУ.</w:t>
      </w:r>
    </w:p>
    <w:p w:rsidR="000C791A" w:rsidRPr="009572E7" w:rsidRDefault="000C791A" w:rsidP="000C791A">
      <w:pPr>
        <w:ind w:right="-2"/>
        <w:jc w:val="both"/>
        <w:rPr>
          <w:lang w:val="en-US"/>
        </w:rPr>
      </w:pPr>
      <w:r>
        <w:rPr>
          <w:lang w:val="de-DE"/>
        </w:rPr>
        <w:t>1. Peter</w:t>
      </w:r>
      <w:proofErr w:type="gramStart"/>
      <w:r>
        <w:rPr>
          <w:lang w:val="de-DE"/>
        </w:rPr>
        <w:t xml:space="preserve"> ….</w:t>
      </w:r>
      <w:proofErr w:type="gramEnd"/>
      <w:r>
        <w:rPr>
          <w:lang w:val="de-DE"/>
        </w:rPr>
        <w:t>. nicht. (schlafen)</w:t>
      </w:r>
    </w:p>
    <w:p w:rsidR="000C791A" w:rsidRPr="009572E7" w:rsidRDefault="000C791A" w:rsidP="000C791A">
      <w:pPr>
        <w:ind w:right="-2"/>
        <w:jc w:val="both"/>
        <w:rPr>
          <w:lang w:val="en-US"/>
        </w:rPr>
      </w:pPr>
      <w:r>
        <w:rPr>
          <w:lang w:val="de-DE"/>
        </w:rPr>
        <w:t>2. Er …… ein Buch. (lesen)</w:t>
      </w:r>
    </w:p>
    <w:p w:rsidR="000C791A" w:rsidRPr="009572E7" w:rsidRDefault="000C791A" w:rsidP="000C791A">
      <w:pPr>
        <w:ind w:right="-2"/>
        <w:jc w:val="both"/>
        <w:rPr>
          <w:lang w:val="en-US"/>
        </w:rPr>
      </w:pPr>
      <w:r>
        <w:rPr>
          <w:lang w:val="de-DE"/>
        </w:rPr>
        <w:t>3. Heute …… er seinen Freund Alex. (treffen)</w:t>
      </w:r>
    </w:p>
    <w:p w:rsidR="000C791A" w:rsidRPr="009572E7" w:rsidRDefault="000C791A" w:rsidP="000C791A">
      <w:pPr>
        <w:ind w:right="-2"/>
        <w:jc w:val="both"/>
        <w:rPr>
          <w:lang w:val="en-US"/>
        </w:rPr>
      </w:pPr>
      <w:r>
        <w:rPr>
          <w:lang w:val="de-DE"/>
        </w:rPr>
        <w:t>4. Alex</w:t>
      </w:r>
      <w:proofErr w:type="gramStart"/>
      <w:r>
        <w:rPr>
          <w:lang w:val="de-DE"/>
        </w:rPr>
        <w:t xml:space="preserve"> ….</w:t>
      </w:r>
      <w:proofErr w:type="gramEnd"/>
      <w:r>
        <w:rPr>
          <w:lang w:val="de-DE"/>
        </w:rPr>
        <w:t>. gut Deutsch. (sprechen)</w:t>
      </w:r>
    </w:p>
    <w:p w:rsidR="000C791A" w:rsidRDefault="000C791A" w:rsidP="000C791A">
      <w:pPr>
        <w:ind w:right="-2"/>
        <w:jc w:val="both"/>
      </w:pPr>
      <w:r>
        <w:rPr>
          <w:lang w:val="de-DE"/>
        </w:rPr>
        <w:t>5. Peter und Alex</w:t>
      </w:r>
      <w:proofErr w:type="gramStart"/>
      <w:r>
        <w:rPr>
          <w:lang w:val="de-DE"/>
        </w:rPr>
        <w:t xml:space="preserve"> ….</w:t>
      </w:r>
      <w:proofErr w:type="gramEnd"/>
      <w:r>
        <w:rPr>
          <w:lang w:val="de-DE"/>
        </w:rPr>
        <w:t>. nach Nowosibirsk. (fahren)</w:t>
      </w:r>
    </w:p>
    <w:p w:rsidR="000C791A" w:rsidRDefault="000C791A" w:rsidP="000C791A">
      <w:r>
        <w:rPr>
          <w:b/>
          <w:bCs/>
          <w:lang w:val="en-US"/>
        </w:rPr>
        <w:t>III</w:t>
      </w:r>
      <w:r w:rsidRPr="009572E7">
        <w:rPr>
          <w:b/>
          <w:bCs/>
        </w:rPr>
        <w:t xml:space="preserve">. </w:t>
      </w:r>
      <w:r>
        <w:rPr>
          <w:b/>
          <w:bCs/>
        </w:rPr>
        <w:t>ПОСТАВЬТЕ СООТВЕТСТВУЮЩЕЕ ПРИТЯЖАТЕЛЬНОЕ МЕСТОИМЕНИЕ В ПРАВИЛЬНОЙ ФОРМЕ.</w:t>
      </w:r>
    </w:p>
    <w:p w:rsidR="000C791A" w:rsidRPr="009572E7" w:rsidRDefault="000C791A" w:rsidP="000C791A">
      <w:pPr>
        <w:rPr>
          <w:lang w:val="en-US"/>
        </w:rPr>
      </w:pPr>
      <w:r>
        <w:rPr>
          <w:lang w:val="de-DE"/>
        </w:rPr>
        <w:t>(</w:t>
      </w:r>
      <w:r w:rsidRPr="009572E7">
        <w:rPr>
          <w:lang w:val="en-US"/>
        </w:rPr>
        <w:t>1</w:t>
      </w:r>
      <w:r>
        <w:rPr>
          <w:lang w:val="de-DE"/>
        </w:rPr>
        <w:t>) Peter besucht …… Freund. (2) ….. Freund ist krank.</w:t>
      </w:r>
    </w:p>
    <w:p w:rsidR="000C791A" w:rsidRPr="009572E7" w:rsidRDefault="000C791A" w:rsidP="000C791A">
      <w:pPr>
        <w:rPr>
          <w:lang w:val="en-US"/>
        </w:rPr>
      </w:pPr>
      <w:r>
        <w:rPr>
          <w:lang w:val="de-DE"/>
        </w:rPr>
        <w:t>(3) Ich besuche ……. Oma. (4) ……. Oma wohnt nicht weit.</w:t>
      </w:r>
    </w:p>
    <w:p w:rsidR="000C791A" w:rsidRPr="009572E7" w:rsidRDefault="000C791A" w:rsidP="000C791A">
      <w:pPr>
        <w:rPr>
          <w:lang w:val="en-US"/>
        </w:rPr>
      </w:pPr>
      <w:r>
        <w:rPr>
          <w:lang w:val="de-DE"/>
        </w:rPr>
        <w:t>(5) Anna trifft …… Freundin Helga.</w:t>
      </w:r>
    </w:p>
    <w:p w:rsidR="000C791A" w:rsidRPr="009572E7" w:rsidRDefault="000C791A" w:rsidP="000C791A">
      <w:pPr>
        <w:rPr>
          <w:lang w:val="en-US"/>
        </w:rPr>
      </w:pPr>
      <w:r>
        <w:rPr>
          <w:lang w:val="de-DE"/>
        </w:rPr>
        <w:t>(6) Wir sehen …… Lehrer. (7) …… Lehrer heißt Peter Heinz.</w:t>
      </w:r>
    </w:p>
    <w:p w:rsidR="000C791A" w:rsidRPr="009572E7" w:rsidRDefault="000C791A" w:rsidP="000C791A">
      <w:pPr>
        <w:rPr>
          <w:lang w:val="en-US"/>
        </w:rPr>
      </w:pPr>
      <w:r>
        <w:rPr>
          <w:lang w:val="de-DE"/>
        </w:rPr>
        <w:lastRenderedPageBreak/>
        <w:t>(8) Ich liebe …… Mutter. (9) ……. Mutter ist sehr schön.</w:t>
      </w:r>
    </w:p>
    <w:p w:rsidR="000C791A" w:rsidRDefault="000C791A" w:rsidP="000C791A">
      <w:r>
        <w:rPr>
          <w:lang w:val="de-DE"/>
        </w:rPr>
        <w:t xml:space="preserve">(10) Wann besuchst du …… Opa? </w:t>
      </w:r>
    </w:p>
    <w:p w:rsidR="000C791A" w:rsidRDefault="000C791A" w:rsidP="000C791A">
      <w:r>
        <w:rPr>
          <w:b/>
          <w:bCs/>
          <w:lang w:val="de-DE"/>
        </w:rPr>
        <w:t>IV.</w:t>
      </w:r>
      <w:r>
        <w:rPr>
          <w:b/>
          <w:bCs/>
        </w:rPr>
        <w:t xml:space="preserve"> ПЕРЕВЕДИТЕ ПРЕДЛОЖЕНИЯ НА НЕМЕЦКИЙ ЯЗЫК.</w:t>
      </w:r>
    </w:p>
    <w:p w:rsidR="000C791A" w:rsidRDefault="000C791A" w:rsidP="000C791A">
      <w:r>
        <w:t>1. У Ольги есть брат.</w:t>
      </w:r>
    </w:p>
    <w:p w:rsidR="000C791A" w:rsidRDefault="000C791A" w:rsidP="000C791A">
      <w:r>
        <w:t>2. Её брата зовут Олег.</w:t>
      </w:r>
    </w:p>
    <w:p w:rsidR="000C791A" w:rsidRDefault="000C791A" w:rsidP="000C791A">
      <w:r>
        <w:t>3. Олег встречается сегодня со своими друзьями.</w:t>
      </w:r>
    </w:p>
    <w:p w:rsidR="000C791A" w:rsidRDefault="000C791A" w:rsidP="000C791A">
      <w:r>
        <w:t>4. Они идут вместе в кино и смотрят фильм.</w:t>
      </w:r>
    </w:p>
    <w:p w:rsidR="000C791A" w:rsidRDefault="000C791A" w:rsidP="000C791A">
      <w:r>
        <w:t xml:space="preserve">5. Фильм уже начинается. </w:t>
      </w:r>
    </w:p>
    <w:p w:rsidR="000C791A" w:rsidRDefault="000C791A" w:rsidP="000C791A">
      <w:pPr>
        <w:tabs>
          <w:tab w:val="center" w:pos="4536"/>
          <w:tab w:val="right" w:pos="9072"/>
        </w:tabs>
        <w:ind w:right="-1"/>
        <w:rPr>
          <w:b/>
        </w:rPr>
      </w:pPr>
    </w:p>
    <w:p w:rsidR="000C791A" w:rsidRDefault="000C791A" w:rsidP="000C791A">
      <w:pPr>
        <w:pStyle w:val="af6"/>
        <w:jc w:val="center"/>
      </w:pPr>
      <w:r>
        <w:rPr>
          <w:b/>
        </w:rPr>
        <w:t>Тест текущего контроля успеваемости № 4</w:t>
      </w:r>
    </w:p>
    <w:p w:rsidR="000C791A" w:rsidRDefault="000C791A" w:rsidP="000C791A">
      <w:pPr>
        <w:jc w:val="center"/>
      </w:pPr>
      <w:r>
        <w:t>Вариант 1 (ОК 09)</w:t>
      </w:r>
    </w:p>
    <w:p w:rsidR="000C791A" w:rsidRDefault="000C791A" w:rsidP="000C791A">
      <w:pPr>
        <w:tabs>
          <w:tab w:val="left" w:pos="284"/>
        </w:tabs>
        <w:spacing w:line="276" w:lineRule="auto"/>
        <w:ind w:left="502" w:right="-2"/>
        <w:jc w:val="both"/>
      </w:pPr>
      <w:r>
        <w:rPr>
          <w:b/>
          <w:lang w:val="de-DE"/>
        </w:rPr>
        <w:t>I.</w:t>
      </w:r>
      <w:r w:rsidRPr="009572E7">
        <w:rPr>
          <w:b/>
        </w:rPr>
        <w:t xml:space="preserve"> ВЫБЕРИТЕ ПРАВИЛЬНУЮ ФОРМУ ГЛАГОЛА.</w:t>
      </w:r>
    </w:p>
    <w:p w:rsidR="000C791A" w:rsidRPr="009572E7" w:rsidRDefault="000C791A" w:rsidP="000C791A">
      <w:pPr>
        <w:tabs>
          <w:tab w:val="left" w:pos="284"/>
        </w:tabs>
        <w:spacing w:line="276" w:lineRule="auto"/>
        <w:ind w:left="502" w:right="-2"/>
        <w:jc w:val="both"/>
        <w:rPr>
          <w:lang w:val="en-US"/>
        </w:rPr>
      </w:pPr>
      <w:r>
        <w:rPr>
          <w:lang w:val="de-DE"/>
        </w:rPr>
        <w:t>1. Peter ist Student. Er</w:t>
      </w:r>
      <w:proofErr w:type="gramStart"/>
      <w:r>
        <w:rPr>
          <w:lang w:val="de-DE"/>
        </w:rPr>
        <w:t xml:space="preserve"> ….</w:t>
      </w:r>
      <w:proofErr w:type="gramEnd"/>
      <w:r>
        <w:rPr>
          <w:lang w:val="de-DE"/>
        </w:rPr>
        <w:t xml:space="preserve">. viel lernen. </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Pr="009572E7" w:rsidRDefault="000C791A" w:rsidP="000C791A">
      <w:pPr>
        <w:tabs>
          <w:tab w:val="left" w:pos="284"/>
        </w:tabs>
        <w:spacing w:line="276" w:lineRule="auto"/>
        <w:ind w:left="502" w:right="-2"/>
        <w:jc w:val="both"/>
        <w:rPr>
          <w:lang w:val="en-US"/>
        </w:rPr>
      </w:pPr>
      <w:r>
        <w:rPr>
          <w:lang w:val="de-DE"/>
        </w:rPr>
        <w:t>2. Ich</w:t>
      </w:r>
      <w:proofErr w:type="gramStart"/>
      <w:r>
        <w:rPr>
          <w:lang w:val="de-DE"/>
        </w:rPr>
        <w:t xml:space="preserve"> ….</w:t>
      </w:r>
      <w:proofErr w:type="gramEnd"/>
      <w:r>
        <w:rPr>
          <w:lang w:val="de-DE"/>
        </w:rPr>
        <w:t>. bitte einen Kaffee.</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Pr="009572E7" w:rsidRDefault="000C791A" w:rsidP="000C791A">
      <w:pPr>
        <w:tabs>
          <w:tab w:val="left" w:pos="284"/>
        </w:tabs>
        <w:spacing w:line="276" w:lineRule="auto"/>
        <w:ind w:right="-2"/>
        <w:jc w:val="both"/>
        <w:rPr>
          <w:lang w:val="en-US"/>
        </w:rPr>
      </w:pPr>
      <w:r>
        <w:rPr>
          <w:lang w:val="de-DE"/>
        </w:rPr>
        <w:t>3. …. ich den Text weiterlesen?</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Pr="009572E7" w:rsidRDefault="000C791A" w:rsidP="000C791A">
      <w:pPr>
        <w:tabs>
          <w:tab w:val="left" w:pos="284"/>
        </w:tabs>
        <w:spacing w:line="276" w:lineRule="auto"/>
        <w:ind w:right="-2"/>
        <w:jc w:val="both"/>
        <w:rPr>
          <w:lang w:val="en-US"/>
        </w:rPr>
      </w:pPr>
      <w:r>
        <w:rPr>
          <w:lang w:val="de-DE"/>
        </w:rPr>
        <w:t>4. Peter hat frei. Er</w:t>
      </w:r>
      <w:proofErr w:type="gramStart"/>
      <w:r>
        <w:rPr>
          <w:lang w:val="de-DE"/>
        </w:rPr>
        <w:t xml:space="preserve"> ….</w:t>
      </w:r>
      <w:proofErr w:type="gramEnd"/>
      <w:r>
        <w:rPr>
          <w:lang w:val="de-DE"/>
        </w:rPr>
        <w:t>. einen Spaziergang machen.</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Pr="009572E7" w:rsidRDefault="000C791A" w:rsidP="000C791A">
      <w:pPr>
        <w:tabs>
          <w:tab w:val="left" w:pos="284"/>
        </w:tabs>
        <w:spacing w:line="276" w:lineRule="auto"/>
        <w:ind w:right="-2"/>
        <w:jc w:val="both"/>
        <w:rPr>
          <w:lang w:val="en-US"/>
        </w:rPr>
      </w:pPr>
      <w:r>
        <w:rPr>
          <w:lang w:val="de-DE"/>
        </w:rPr>
        <w:t>5. Alex ist krank. Er</w:t>
      </w:r>
      <w:proofErr w:type="gramStart"/>
      <w:r>
        <w:rPr>
          <w:lang w:val="de-DE"/>
        </w:rPr>
        <w:t xml:space="preserve"> ….</w:t>
      </w:r>
      <w:proofErr w:type="gramEnd"/>
      <w:r>
        <w:rPr>
          <w:lang w:val="de-DE"/>
        </w:rPr>
        <w:t>. zum Arzt.</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Default="000C791A" w:rsidP="000C791A">
      <w:pPr>
        <w:tabs>
          <w:tab w:val="left" w:pos="284"/>
        </w:tabs>
        <w:spacing w:line="276" w:lineRule="auto"/>
        <w:ind w:right="-2"/>
        <w:jc w:val="both"/>
      </w:pPr>
      <w:r>
        <w:rPr>
          <w:b/>
          <w:bCs/>
          <w:lang w:val="de-DE"/>
        </w:rPr>
        <w:t xml:space="preserve">II. </w:t>
      </w:r>
      <w:r>
        <w:rPr>
          <w:b/>
          <w:bCs/>
        </w:rPr>
        <w:t>ПОСТАВЬТЕ ГЛАГОЛЫ В ПРАВИЛЬНУЮ ФОРМУ.</w:t>
      </w:r>
    </w:p>
    <w:p w:rsidR="000C791A" w:rsidRPr="009572E7" w:rsidRDefault="000C791A" w:rsidP="000C791A">
      <w:pPr>
        <w:tabs>
          <w:tab w:val="left" w:pos="284"/>
        </w:tabs>
        <w:spacing w:line="276" w:lineRule="auto"/>
        <w:ind w:right="-2"/>
        <w:jc w:val="both"/>
        <w:rPr>
          <w:lang w:val="en-US"/>
        </w:rPr>
      </w:pPr>
      <w:r>
        <w:rPr>
          <w:lang w:val="de-DE"/>
        </w:rPr>
        <w:t>1. Im Supermarkt</w:t>
      </w:r>
      <w:proofErr w:type="gramStart"/>
      <w:r>
        <w:rPr>
          <w:lang w:val="de-DE"/>
        </w:rPr>
        <w:t xml:space="preserve"> ….</w:t>
      </w:r>
      <w:proofErr w:type="gramEnd"/>
      <w:r>
        <w:rPr>
          <w:lang w:val="de-DE"/>
        </w:rPr>
        <w:t>. man alles kaufen. (können)</w:t>
      </w:r>
    </w:p>
    <w:p w:rsidR="000C791A" w:rsidRPr="009572E7" w:rsidRDefault="000C791A" w:rsidP="000C791A">
      <w:pPr>
        <w:tabs>
          <w:tab w:val="left" w:pos="284"/>
        </w:tabs>
        <w:spacing w:line="276" w:lineRule="auto"/>
        <w:ind w:right="-2"/>
        <w:jc w:val="both"/>
        <w:rPr>
          <w:lang w:val="en-US"/>
        </w:rPr>
      </w:pPr>
      <w:r>
        <w:rPr>
          <w:lang w:val="de-DE"/>
        </w:rPr>
        <w:t>2. Heute ist Sonntag. Man …… nicht. (arbeiten)</w:t>
      </w:r>
    </w:p>
    <w:p w:rsidR="000C791A" w:rsidRPr="009572E7" w:rsidRDefault="000C791A" w:rsidP="000C791A">
      <w:pPr>
        <w:tabs>
          <w:tab w:val="left" w:pos="284"/>
        </w:tabs>
        <w:spacing w:line="276" w:lineRule="auto"/>
        <w:ind w:right="-2"/>
        <w:jc w:val="both"/>
        <w:rPr>
          <w:lang w:val="en-US"/>
        </w:rPr>
      </w:pPr>
      <w:r>
        <w:rPr>
          <w:lang w:val="de-DE"/>
        </w:rPr>
        <w:t>3. In Deutschland</w:t>
      </w:r>
      <w:proofErr w:type="gramStart"/>
      <w:r>
        <w:rPr>
          <w:lang w:val="de-DE"/>
        </w:rPr>
        <w:t xml:space="preserve"> ….</w:t>
      </w:r>
      <w:proofErr w:type="gramEnd"/>
      <w:r>
        <w:rPr>
          <w:lang w:val="de-DE"/>
        </w:rPr>
        <w:t>. man gern Kaffee. (trinken)</w:t>
      </w:r>
    </w:p>
    <w:p w:rsidR="000C791A" w:rsidRPr="009572E7" w:rsidRDefault="000C791A" w:rsidP="000C791A">
      <w:pPr>
        <w:tabs>
          <w:tab w:val="left" w:pos="284"/>
        </w:tabs>
        <w:spacing w:line="276" w:lineRule="auto"/>
        <w:ind w:right="-2"/>
        <w:jc w:val="both"/>
        <w:rPr>
          <w:lang w:val="en-US"/>
        </w:rPr>
      </w:pPr>
      <w:r>
        <w:rPr>
          <w:lang w:val="de-DE"/>
        </w:rPr>
        <w:t>4. Im Deutschunterricht</w:t>
      </w:r>
      <w:proofErr w:type="gramStart"/>
      <w:r>
        <w:rPr>
          <w:lang w:val="de-DE"/>
        </w:rPr>
        <w:t xml:space="preserve"> ….</w:t>
      </w:r>
      <w:proofErr w:type="gramEnd"/>
      <w:r>
        <w:rPr>
          <w:lang w:val="de-DE"/>
        </w:rPr>
        <w:t>. man viel Deutsch. (sprechen)</w:t>
      </w:r>
    </w:p>
    <w:p w:rsidR="000C791A" w:rsidRPr="009572E7" w:rsidRDefault="000C791A" w:rsidP="000C791A">
      <w:pPr>
        <w:tabs>
          <w:tab w:val="left" w:pos="284"/>
        </w:tabs>
        <w:spacing w:line="276" w:lineRule="auto"/>
        <w:ind w:right="-2"/>
        <w:jc w:val="both"/>
        <w:rPr>
          <w:lang w:val="en-US"/>
        </w:rPr>
      </w:pPr>
      <w:r>
        <w:rPr>
          <w:lang w:val="de-DE"/>
        </w:rPr>
        <w:t>5. Man</w:t>
      </w:r>
      <w:proofErr w:type="gramStart"/>
      <w:r>
        <w:rPr>
          <w:lang w:val="de-DE"/>
        </w:rPr>
        <w:t xml:space="preserve"> ….</w:t>
      </w:r>
      <w:proofErr w:type="gramEnd"/>
      <w:r>
        <w:rPr>
          <w:lang w:val="de-DE"/>
        </w:rPr>
        <w:t>. gern Musik. (hören)</w:t>
      </w:r>
    </w:p>
    <w:p w:rsidR="000C791A" w:rsidRPr="009572E7" w:rsidRDefault="000C791A" w:rsidP="000C791A">
      <w:pPr>
        <w:tabs>
          <w:tab w:val="left" w:pos="284"/>
        </w:tabs>
        <w:spacing w:line="276" w:lineRule="auto"/>
        <w:ind w:right="-2"/>
        <w:jc w:val="both"/>
        <w:rPr>
          <w:lang w:val="en-US"/>
        </w:rPr>
      </w:pPr>
      <w:r w:rsidRPr="009572E7">
        <w:rPr>
          <w:lang w:val="en-US"/>
        </w:rPr>
        <w:t xml:space="preserve">6. </w:t>
      </w:r>
      <w:r>
        <w:rPr>
          <w:lang w:val="de-DE"/>
        </w:rPr>
        <w:t xml:space="preserve">Sie </w:t>
      </w:r>
      <w:r w:rsidRPr="009572E7">
        <w:rPr>
          <w:lang w:val="en-US"/>
        </w:rPr>
        <w:t>(</w:t>
      </w:r>
      <w:r>
        <w:t>они</w:t>
      </w:r>
      <w:r w:rsidRPr="009572E7">
        <w:rPr>
          <w:lang w:val="en-US"/>
        </w:rPr>
        <w:t xml:space="preserve">) </w:t>
      </w:r>
      <w:proofErr w:type="gramStart"/>
      <w:r w:rsidRPr="009572E7">
        <w:rPr>
          <w:lang w:val="en-US"/>
        </w:rPr>
        <w:t>…..</w:t>
      </w:r>
      <w:proofErr w:type="gramEnd"/>
      <w:r w:rsidRPr="009572E7">
        <w:rPr>
          <w:lang w:val="en-US"/>
        </w:rPr>
        <w:t xml:space="preserve"> </w:t>
      </w:r>
      <w:r>
        <w:rPr>
          <w:lang w:val="de-DE"/>
        </w:rPr>
        <w:t>zusammen zahlen. (wollen)</w:t>
      </w:r>
    </w:p>
    <w:p w:rsidR="000C791A" w:rsidRPr="009572E7" w:rsidRDefault="000C791A" w:rsidP="000C791A">
      <w:pPr>
        <w:tabs>
          <w:tab w:val="left" w:pos="284"/>
        </w:tabs>
        <w:spacing w:line="276" w:lineRule="auto"/>
        <w:ind w:right="-2"/>
        <w:jc w:val="both"/>
        <w:rPr>
          <w:lang w:val="en-US"/>
        </w:rPr>
      </w:pPr>
      <w:r>
        <w:rPr>
          <w:lang w:val="de-DE"/>
        </w:rPr>
        <w:t>7. Peter</w:t>
      </w:r>
      <w:proofErr w:type="gramStart"/>
      <w:r>
        <w:rPr>
          <w:lang w:val="de-DE"/>
        </w:rPr>
        <w:t xml:space="preserve"> ….</w:t>
      </w:r>
      <w:proofErr w:type="gramEnd"/>
      <w:r>
        <w:rPr>
          <w:lang w:val="de-DE"/>
        </w:rPr>
        <w:t>. gern Eis. (essen)</w:t>
      </w:r>
    </w:p>
    <w:p w:rsidR="000C791A" w:rsidRPr="009572E7" w:rsidRDefault="000C791A" w:rsidP="000C791A">
      <w:pPr>
        <w:tabs>
          <w:tab w:val="left" w:pos="284"/>
        </w:tabs>
        <w:spacing w:line="276" w:lineRule="auto"/>
        <w:ind w:right="-2"/>
        <w:jc w:val="both"/>
        <w:rPr>
          <w:lang w:val="en-US"/>
        </w:rPr>
      </w:pPr>
      <w:r>
        <w:rPr>
          <w:lang w:val="de-DE"/>
        </w:rPr>
        <w:t>8. Man</w:t>
      </w:r>
      <w:proofErr w:type="gramStart"/>
      <w:r>
        <w:rPr>
          <w:lang w:val="de-DE"/>
        </w:rPr>
        <w:t xml:space="preserve"> ….</w:t>
      </w:r>
      <w:proofErr w:type="gramEnd"/>
      <w:r>
        <w:rPr>
          <w:lang w:val="de-DE"/>
        </w:rPr>
        <w:t>. nicht viel Zeit. (haben)</w:t>
      </w:r>
    </w:p>
    <w:p w:rsidR="000C791A" w:rsidRPr="009572E7" w:rsidRDefault="000C791A" w:rsidP="000C791A">
      <w:pPr>
        <w:tabs>
          <w:tab w:val="left" w:pos="284"/>
        </w:tabs>
        <w:spacing w:line="276" w:lineRule="auto"/>
        <w:ind w:right="-2"/>
        <w:jc w:val="both"/>
        <w:rPr>
          <w:lang w:val="en-US"/>
        </w:rPr>
      </w:pPr>
      <w:r>
        <w:rPr>
          <w:lang w:val="de-DE"/>
        </w:rPr>
        <w:t>9. Man</w:t>
      </w:r>
      <w:proofErr w:type="gramStart"/>
      <w:r>
        <w:rPr>
          <w:lang w:val="de-DE"/>
        </w:rPr>
        <w:t xml:space="preserve"> ….</w:t>
      </w:r>
      <w:proofErr w:type="gramEnd"/>
      <w:r>
        <w:rPr>
          <w:lang w:val="de-DE"/>
        </w:rPr>
        <w:t>. gern ein Buch. (lesen)</w:t>
      </w:r>
    </w:p>
    <w:p w:rsidR="000C791A" w:rsidRPr="00D84157" w:rsidRDefault="000C791A" w:rsidP="000C791A">
      <w:pPr>
        <w:tabs>
          <w:tab w:val="left" w:pos="284"/>
        </w:tabs>
        <w:spacing w:line="276" w:lineRule="auto"/>
        <w:ind w:right="-2"/>
        <w:jc w:val="both"/>
        <w:rPr>
          <w:lang w:val="en-US"/>
        </w:rPr>
      </w:pPr>
      <w:r>
        <w:rPr>
          <w:lang w:val="de-DE"/>
        </w:rPr>
        <w:t>10. Heute</w:t>
      </w:r>
      <w:proofErr w:type="gramStart"/>
      <w:r>
        <w:rPr>
          <w:lang w:val="de-DE"/>
        </w:rPr>
        <w:t xml:space="preserve"> ….</w:t>
      </w:r>
      <w:proofErr w:type="gramEnd"/>
      <w:r>
        <w:rPr>
          <w:lang w:val="de-DE"/>
        </w:rPr>
        <w:t>. man keinen Kuchen. (haben)</w:t>
      </w:r>
    </w:p>
    <w:p w:rsidR="000C791A" w:rsidRDefault="000C791A" w:rsidP="000C791A">
      <w:pPr>
        <w:tabs>
          <w:tab w:val="left" w:pos="284"/>
        </w:tabs>
        <w:spacing w:line="276" w:lineRule="auto"/>
        <w:ind w:right="-2"/>
        <w:jc w:val="both"/>
      </w:pPr>
      <w:r>
        <w:rPr>
          <w:b/>
          <w:bCs/>
          <w:lang w:val="de-DE"/>
        </w:rPr>
        <w:t xml:space="preserve">III. </w:t>
      </w:r>
      <w:r>
        <w:rPr>
          <w:b/>
          <w:bCs/>
        </w:rPr>
        <w:t>ПОСТАВЬТЕ ДОПОЛНЕНИЯ В ПРАВИЛЬНУЮ ФОРМУ.</w:t>
      </w:r>
    </w:p>
    <w:p w:rsidR="000C791A" w:rsidRPr="009572E7" w:rsidRDefault="000C791A" w:rsidP="000C791A">
      <w:pPr>
        <w:tabs>
          <w:tab w:val="left" w:pos="284"/>
        </w:tabs>
        <w:spacing w:line="276" w:lineRule="auto"/>
        <w:ind w:right="-2"/>
        <w:jc w:val="both"/>
        <w:rPr>
          <w:lang w:val="en-US"/>
        </w:rPr>
      </w:pPr>
      <w:r w:rsidRPr="009572E7">
        <w:rPr>
          <w:lang w:val="en-US"/>
        </w:rPr>
        <w:t xml:space="preserve">1. </w:t>
      </w:r>
      <w:proofErr w:type="gramStart"/>
      <w:r>
        <w:rPr>
          <w:lang w:val="de-DE"/>
        </w:rPr>
        <w:t>ein</w:t>
      </w:r>
      <w:proofErr w:type="gramEnd"/>
      <w:r>
        <w:rPr>
          <w:lang w:val="de-DE"/>
        </w:rPr>
        <w:t xml:space="preserve"> Interview für ….. (die Zeitung)</w:t>
      </w:r>
    </w:p>
    <w:p w:rsidR="000C791A" w:rsidRPr="009572E7" w:rsidRDefault="000C791A" w:rsidP="000C791A">
      <w:pPr>
        <w:tabs>
          <w:tab w:val="left" w:pos="284"/>
        </w:tabs>
        <w:spacing w:line="276" w:lineRule="auto"/>
        <w:ind w:right="-2"/>
        <w:jc w:val="both"/>
        <w:rPr>
          <w:lang w:val="en-US"/>
        </w:rPr>
      </w:pPr>
      <w:r>
        <w:rPr>
          <w:lang w:val="de-DE"/>
        </w:rPr>
        <w:t>2. ohne …. (seine Freunde)</w:t>
      </w:r>
    </w:p>
    <w:p w:rsidR="000C791A" w:rsidRPr="009572E7" w:rsidRDefault="000C791A" w:rsidP="000C791A">
      <w:pPr>
        <w:tabs>
          <w:tab w:val="left" w:pos="284"/>
        </w:tabs>
        <w:spacing w:line="276" w:lineRule="auto"/>
        <w:ind w:right="-2"/>
        <w:jc w:val="both"/>
        <w:rPr>
          <w:lang w:val="en-US"/>
        </w:rPr>
      </w:pPr>
      <w:r>
        <w:rPr>
          <w:lang w:val="de-DE"/>
        </w:rPr>
        <w:t>3. die Blumen für</w:t>
      </w:r>
      <w:proofErr w:type="gramStart"/>
      <w:r>
        <w:rPr>
          <w:lang w:val="de-DE"/>
        </w:rPr>
        <w:t xml:space="preserve"> ….</w:t>
      </w:r>
      <w:proofErr w:type="gramEnd"/>
      <w:r>
        <w:rPr>
          <w:lang w:val="de-DE"/>
        </w:rPr>
        <w:t>.(meine Freundin)</w:t>
      </w:r>
    </w:p>
    <w:p w:rsidR="000C791A" w:rsidRPr="009572E7" w:rsidRDefault="000C791A" w:rsidP="000C791A">
      <w:pPr>
        <w:tabs>
          <w:tab w:val="left" w:pos="284"/>
        </w:tabs>
        <w:spacing w:line="276" w:lineRule="auto"/>
        <w:ind w:right="-2"/>
        <w:jc w:val="both"/>
        <w:rPr>
          <w:lang w:val="en-US"/>
        </w:rPr>
      </w:pPr>
      <w:r>
        <w:rPr>
          <w:lang w:val="de-DE"/>
        </w:rPr>
        <w:t>4. viel Zeit für …. (die Familie)</w:t>
      </w:r>
    </w:p>
    <w:p w:rsidR="000C791A" w:rsidRDefault="000C791A" w:rsidP="000C791A">
      <w:pPr>
        <w:tabs>
          <w:tab w:val="left" w:pos="284"/>
        </w:tabs>
        <w:spacing w:line="276" w:lineRule="auto"/>
        <w:ind w:right="-2"/>
        <w:jc w:val="both"/>
      </w:pPr>
      <w:r>
        <w:rPr>
          <w:lang w:val="de-DE"/>
        </w:rPr>
        <w:t>5. ohne</w:t>
      </w:r>
      <w:proofErr w:type="gramStart"/>
      <w:r>
        <w:rPr>
          <w:lang w:val="de-DE"/>
        </w:rPr>
        <w:t xml:space="preserve"> ….</w:t>
      </w:r>
      <w:proofErr w:type="gramEnd"/>
      <w:r>
        <w:rPr>
          <w:lang w:val="de-DE"/>
        </w:rPr>
        <w:t>. (mein Computer)</w:t>
      </w:r>
    </w:p>
    <w:p w:rsidR="000C791A" w:rsidRDefault="000C791A" w:rsidP="000C791A">
      <w:pPr>
        <w:tabs>
          <w:tab w:val="left" w:pos="284"/>
        </w:tabs>
        <w:spacing w:line="276" w:lineRule="auto"/>
        <w:ind w:right="-2"/>
        <w:jc w:val="both"/>
      </w:pPr>
      <w:r>
        <w:rPr>
          <w:b/>
          <w:bCs/>
          <w:lang w:val="de-DE"/>
        </w:rPr>
        <w:t>IV.</w:t>
      </w:r>
      <w:r>
        <w:rPr>
          <w:b/>
          <w:bCs/>
        </w:rPr>
        <w:t xml:space="preserve"> ПЕРЕВЕДИТЕ ПРЕДЛОЖЕНИЯ НА НЕМЕЦКИЙ ЯЗЫК.</w:t>
      </w:r>
    </w:p>
    <w:p w:rsidR="000C791A" w:rsidRDefault="000C791A" w:rsidP="000C791A">
      <w:pPr>
        <w:tabs>
          <w:tab w:val="left" w:pos="284"/>
        </w:tabs>
        <w:spacing w:line="276" w:lineRule="auto"/>
        <w:ind w:right="-2"/>
        <w:jc w:val="both"/>
      </w:pPr>
      <w:r>
        <w:t>1. Господин Майер хотел бы поесть пирога.</w:t>
      </w:r>
    </w:p>
    <w:p w:rsidR="000C791A" w:rsidRDefault="000C791A" w:rsidP="000C791A">
      <w:pPr>
        <w:tabs>
          <w:tab w:val="left" w:pos="284"/>
        </w:tabs>
        <w:spacing w:line="276" w:lineRule="auto"/>
        <w:ind w:right="-2"/>
        <w:jc w:val="both"/>
      </w:pPr>
      <w:r>
        <w:t>2. Можно заказать шоколадный или фруктовый пирог.</w:t>
      </w:r>
    </w:p>
    <w:p w:rsidR="000C791A" w:rsidRDefault="000C791A" w:rsidP="000C791A">
      <w:pPr>
        <w:tabs>
          <w:tab w:val="left" w:pos="284"/>
        </w:tabs>
        <w:spacing w:line="276" w:lineRule="auto"/>
        <w:ind w:right="-2"/>
        <w:jc w:val="both"/>
      </w:pPr>
      <w:r>
        <w:t>3. Он берёт один кусок шоколадного пирога.</w:t>
      </w:r>
    </w:p>
    <w:p w:rsidR="000C791A" w:rsidRDefault="000C791A" w:rsidP="000C791A">
      <w:pPr>
        <w:tabs>
          <w:tab w:val="left" w:pos="284"/>
        </w:tabs>
        <w:spacing w:line="276" w:lineRule="auto"/>
        <w:ind w:right="-2"/>
        <w:jc w:val="both"/>
      </w:pPr>
      <w:r>
        <w:t>4. Теперь он должен заплатить.</w:t>
      </w:r>
    </w:p>
    <w:p w:rsidR="000C791A" w:rsidRDefault="000C791A" w:rsidP="000C791A">
      <w:pPr>
        <w:tabs>
          <w:tab w:val="left" w:pos="284"/>
        </w:tabs>
        <w:spacing w:line="276" w:lineRule="auto"/>
        <w:ind w:right="-2"/>
        <w:jc w:val="both"/>
      </w:pPr>
      <w:r>
        <w:t>5. Без шоколадного пирога плохо.</w:t>
      </w:r>
    </w:p>
    <w:p w:rsidR="00D03483" w:rsidRDefault="00D03483" w:rsidP="000C791A">
      <w:pPr>
        <w:tabs>
          <w:tab w:val="left" w:pos="284"/>
        </w:tabs>
        <w:spacing w:line="276" w:lineRule="auto"/>
        <w:ind w:right="-2"/>
        <w:jc w:val="both"/>
      </w:pPr>
    </w:p>
    <w:p w:rsidR="00D03483" w:rsidRDefault="00D03483" w:rsidP="000C791A">
      <w:pPr>
        <w:tabs>
          <w:tab w:val="left" w:pos="284"/>
        </w:tabs>
        <w:spacing w:line="276" w:lineRule="auto"/>
        <w:ind w:right="-2"/>
        <w:jc w:val="both"/>
      </w:pPr>
    </w:p>
    <w:p w:rsidR="000C791A" w:rsidRDefault="00D84157" w:rsidP="000C791A">
      <w:pPr>
        <w:pStyle w:val="af6"/>
        <w:ind w:left="814"/>
        <w:jc w:val="center"/>
      </w:pPr>
      <w:r w:rsidRPr="00D03483">
        <w:rPr>
          <w:b/>
        </w:rPr>
        <w:lastRenderedPageBreak/>
        <w:t>4</w:t>
      </w:r>
      <w:r w:rsidR="000C791A">
        <w:rPr>
          <w:b/>
        </w:rPr>
        <w:t xml:space="preserve"> СЕМЕСТР</w:t>
      </w:r>
    </w:p>
    <w:p w:rsidR="000C791A" w:rsidRDefault="000C791A" w:rsidP="000C791A">
      <w:pPr>
        <w:pStyle w:val="af6"/>
        <w:ind w:left="814"/>
        <w:jc w:val="center"/>
        <w:rPr>
          <w:sz w:val="16"/>
          <w:szCs w:val="16"/>
        </w:rPr>
      </w:pPr>
    </w:p>
    <w:p w:rsidR="000C791A" w:rsidRDefault="000C791A" w:rsidP="000C791A">
      <w:pPr>
        <w:pStyle w:val="af6"/>
        <w:jc w:val="center"/>
      </w:pPr>
      <w:r>
        <w:rPr>
          <w:b/>
        </w:rPr>
        <w:t>Тест текущего контроля успеваемости № 5</w:t>
      </w:r>
    </w:p>
    <w:p w:rsidR="000C791A" w:rsidRDefault="000C791A" w:rsidP="000C791A">
      <w:pPr>
        <w:tabs>
          <w:tab w:val="left" w:pos="360"/>
        </w:tabs>
        <w:jc w:val="center"/>
      </w:pPr>
      <w:r>
        <w:t>Вариант 1 (ОК 09)</w:t>
      </w:r>
    </w:p>
    <w:p w:rsidR="000C791A" w:rsidRDefault="000C791A" w:rsidP="000C791A">
      <w:pPr>
        <w:ind w:right="-2"/>
        <w:jc w:val="both"/>
      </w:pPr>
      <w:r>
        <w:rPr>
          <w:b/>
          <w:bCs/>
          <w:lang w:val="de-DE"/>
        </w:rPr>
        <w:t xml:space="preserve">I. </w:t>
      </w:r>
      <w:r>
        <w:rPr>
          <w:b/>
          <w:bCs/>
        </w:rPr>
        <w:t xml:space="preserve">ВЫБЕРИТЕ ПРАВИЛЬНОЕ СЛОВО: </w:t>
      </w:r>
      <w:r>
        <w:rPr>
          <w:b/>
          <w:bCs/>
          <w:lang w:val="de-DE"/>
        </w:rPr>
        <w:t>IM/AM.</w:t>
      </w:r>
    </w:p>
    <w:p w:rsidR="000C791A" w:rsidRPr="009572E7" w:rsidRDefault="000C791A" w:rsidP="000C791A">
      <w:pPr>
        <w:ind w:right="-2"/>
        <w:jc w:val="both"/>
        <w:rPr>
          <w:lang w:val="en-US"/>
        </w:rPr>
      </w:pPr>
      <w:r>
        <w:rPr>
          <w:lang w:val="de-DE"/>
        </w:rPr>
        <w:t>1.</w:t>
      </w:r>
      <w:proofErr w:type="gramStart"/>
      <w:r>
        <w:rPr>
          <w:lang w:val="de-DE"/>
        </w:rPr>
        <w:t xml:space="preserve"> ….</w:t>
      </w:r>
      <w:proofErr w:type="gramEnd"/>
      <w:r>
        <w:rPr>
          <w:lang w:val="de-DE"/>
        </w:rPr>
        <w:t>. Winter laufe ich gern Schi.</w:t>
      </w:r>
    </w:p>
    <w:p w:rsidR="000C791A" w:rsidRPr="009572E7" w:rsidRDefault="000C791A" w:rsidP="000C791A">
      <w:pPr>
        <w:ind w:right="-2"/>
        <w:jc w:val="both"/>
        <w:rPr>
          <w:lang w:val="en-US"/>
        </w:rPr>
      </w:pPr>
      <w:r>
        <w:rPr>
          <w:lang w:val="de-DE"/>
        </w:rPr>
        <w:t>2. Ich habe frei</w:t>
      </w:r>
      <w:proofErr w:type="gramStart"/>
      <w:r>
        <w:rPr>
          <w:lang w:val="de-DE"/>
        </w:rPr>
        <w:t xml:space="preserve"> ….</w:t>
      </w:r>
      <w:proofErr w:type="gramEnd"/>
      <w:r>
        <w:rPr>
          <w:lang w:val="de-DE"/>
        </w:rPr>
        <w:t>. Sonntag.</w:t>
      </w:r>
    </w:p>
    <w:p w:rsidR="000C791A" w:rsidRPr="009572E7" w:rsidRDefault="000C791A" w:rsidP="000C791A">
      <w:pPr>
        <w:ind w:right="-2"/>
        <w:jc w:val="both"/>
        <w:rPr>
          <w:lang w:val="en-US"/>
        </w:rPr>
      </w:pPr>
      <w:r>
        <w:rPr>
          <w:lang w:val="de-DE"/>
        </w:rPr>
        <w:t>3.</w:t>
      </w:r>
      <w:proofErr w:type="gramStart"/>
      <w:r>
        <w:rPr>
          <w:lang w:val="de-DE"/>
        </w:rPr>
        <w:t xml:space="preserve"> ….</w:t>
      </w:r>
      <w:proofErr w:type="gramEnd"/>
      <w:r>
        <w:rPr>
          <w:lang w:val="de-DE"/>
        </w:rPr>
        <w:t>. Morgen trinke ich Kaffee oder Tee.</w:t>
      </w:r>
    </w:p>
    <w:p w:rsidR="000C791A" w:rsidRPr="009572E7" w:rsidRDefault="000C791A" w:rsidP="000C791A">
      <w:pPr>
        <w:ind w:right="-2"/>
        <w:jc w:val="both"/>
        <w:rPr>
          <w:lang w:val="en-US"/>
        </w:rPr>
      </w:pPr>
      <w:r>
        <w:rPr>
          <w:lang w:val="de-DE"/>
        </w:rPr>
        <w:t>4. Er kommt nach Hause erst</w:t>
      </w:r>
      <w:proofErr w:type="gramStart"/>
      <w:r>
        <w:rPr>
          <w:lang w:val="de-DE"/>
        </w:rPr>
        <w:t xml:space="preserve"> ….</w:t>
      </w:r>
      <w:proofErr w:type="gramEnd"/>
      <w:r>
        <w:rPr>
          <w:lang w:val="de-DE"/>
        </w:rPr>
        <w:t>. Nachmittag.</w:t>
      </w:r>
    </w:p>
    <w:p w:rsidR="000C791A" w:rsidRDefault="000C791A" w:rsidP="000C791A">
      <w:pPr>
        <w:ind w:right="-2"/>
        <w:jc w:val="both"/>
      </w:pPr>
      <w:r>
        <w:rPr>
          <w:lang w:val="de-DE"/>
        </w:rPr>
        <w:t>5. Peter hat seinen Geburtstag …… September.</w:t>
      </w:r>
    </w:p>
    <w:p w:rsidR="000C791A" w:rsidRDefault="000C791A" w:rsidP="000C791A">
      <w:pPr>
        <w:ind w:right="-2"/>
        <w:jc w:val="both"/>
      </w:pPr>
      <w:r>
        <w:rPr>
          <w:b/>
          <w:bCs/>
          <w:lang w:val="de-DE"/>
        </w:rPr>
        <w:t xml:space="preserve">II. </w:t>
      </w:r>
      <w:r>
        <w:rPr>
          <w:b/>
          <w:bCs/>
        </w:rPr>
        <w:t>НАПИШИТЕ ВМЕСТО ПРОПУСКА СООТВЕТСТВУЮЩЕЕ ЛИЧНОЕ МЕСТОИМЕНИЕ В ПРАВИЛЬНОЙ ФОРМЕ.</w:t>
      </w:r>
    </w:p>
    <w:p w:rsidR="000C791A" w:rsidRPr="009572E7" w:rsidRDefault="000C791A" w:rsidP="000C791A">
      <w:pPr>
        <w:tabs>
          <w:tab w:val="left" w:pos="284"/>
          <w:tab w:val="left" w:pos="1147"/>
        </w:tabs>
        <w:rPr>
          <w:lang w:val="en-US"/>
        </w:rPr>
      </w:pPr>
      <w:r>
        <w:rPr>
          <w:rFonts w:eastAsia="Lucida Sans Unicode" w:cs="Mangal"/>
          <w:lang w:val="de-DE" w:eastAsia="hi-IN" w:bidi="hi-IN"/>
        </w:rPr>
        <w:t>1. Frau Meyer kocht einen Tee und trinkt …</w:t>
      </w:r>
      <w:proofErr w:type="gramStart"/>
      <w:r>
        <w:rPr>
          <w:rFonts w:eastAsia="Lucida Sans Unicode" w:cs="Mangal"/>
          <w:lang w:val="de-DE" w:eastAsia="hi-IN" w:bidi="hi-IN"/>
        </w:rPr>
        <w:t>… .</w:t>
      </w:r>
      <w:proofErr w:type="gramEnd"/>
    </w:p>
    <w:p w:rsidR="000C791A" w:rsidRPr="009572E7" w:rsidRDefault="000C791A" w:rsidP="000C791A">
      <w:pPr>
        <w:tabs>
          <w:tab w:val="left" w:pos="284"/>
          <w:tab w:val="left" w:pos="1147"/>
        </w:tabs>
        <w:rPr>
          <w:lang w:val="en-US"/>
        </w:rPr>
      </w:pPr>
      <w:r>
        <w:rPr>
          <w:rFonts w:eastAsia="Lucida Sans Unicode" w:cs="Mangal"/>
          <w:lang w:val="de-DE" w:eastAsia="hi-IN" w:bidi="hi-IN"/>
        </w:rPr>
        <w:t xml:space="preserve">2. Martin und Simone spielen. Ihr Vater fotografiert </w:t>
      </w:r>
      <w:proofErr w:type="gramStart"/>
      <w:r>
        <w:rPr>
          <w:rFonts w:eastAsia="Lucida Sans Unicode" w:cs="Mangal"/>
          <w:lang w:val="de-DE" w:eastAsia="hi-IN" w:bidi="hi-IN"/>
        </w:rPr>
        <w:t>…….</w:t>
      </w:r>
      <w:proofErr w:type="gramEnd"/>
      <w:r>
        <w:rPr>
          <w:rFonts w:eastAsia="Lucida Sans Unicode" w:cs="Mangal"/>
          <w:lang w:val="de-DE" w:eastAsia="hi-IN" w:bidi="hi-IN"/>
        </w:rPr>
        <w:t>.</w:t>
      </w:r>
    </w:p>
    <w:p w:rsidR="000C791A" w:rsidRPr="009572E7" w:rsidRDefault="000C791A" w:rsidP="000C791A">
      <w:pPr>
        <w:tabs>
          <w:tab w:val="left" w:pos="284"/>
          <w:tab w:val="left" w:pos="1147"/>
        </w:tabs>
        <w:rPr>
          <w:lang w:val="en-US"/>
        </w:rPr>
      </w:pPr>
      <w:r>
        <w:rPr>
          <w:rFonts w:eastAsia="Lucida Sans Unicode" w:cs="Mangal"/>
          <w:lang w:val="de-DE" w:eastAsia="hi-IN" w:bidi="hi-IN"/>
        </w:rPr>
        <w:t xml:space="preserve">3. Beate bestellt eine Suppe und isst </w:t>
      </w:r>
      <w:proofErr w:type="gramStart"/>
      <w:r>
        <w:rPr>
          <w:rFonts w:eastAsia="Lucida Sans Unicode" w:cs="Mangal"/>
          <w:lang w:val="de-DE" w:eastAsia="hi-IN" w:bidi="hi-IN"/>
        </w:rPr>
        <w:t>…….</w:t>
      </w:r>
      <w:proofErr w:type="gramEnd"/>
      <w:r>
        <w:rPr>
          <w:rFonts w:eastAsia="Lucida Sans Unicode" w:cs="Mangal"/>
          <w:lang w:val="de-DE" w:eastAsia="hi-IN" w:bidi="hi-IN"/>
        </w:rPr>
        <w:t>.</w:t>
      </w:r>
    </w:p>
    <w:p w:rsidR="000C791A" w:rsidRPr="009572E7" w:rsidRDefault="000C791A" w:rsidP="000C791A">
      <w:pPr>
        <w:tabs>
          <w:tab w:val="left" w:pos="284"/>
          <w:tab w:val="left" w:pos="1147"/>
        </w:tabs>
        <w:rPr>
          <w:lang w:val="en-US"/>
        </w:rPr>
      </w:pPr>
      <w:r>
        <w:rPr>
          <w:rFonts w:eastAsia="Lucida Sans Unicode" w:cs="Mangal"/>
          <w:lang w:val="de-DE" w:eastAsia="hi-IN" w:bidi="hi-IN"/>
        </w:rPr>
        <w:t xml:space="preserve">4. Das ist der Kölner Dom, sehen Sie </w:t>
      </w:r>
      <w:proofErr w:type="gramStart"/>
      <w:r>
        <w:rPr>
          <w:rFonts w:eastAsia="Lucida Sans Unicode" w:cs="Mangal"/>
          <w:lang w:val="de-DE" w:eastAsia="hi-IN" w:bidi="hi-IN"/>
        </w:rPr>
        <w:t>…….</w:t>
      </w:r>
      <w:proofErr w:type="gramEnd"/>
      <w:r>
        <w:rPr>
          <w:rFonts w:eastAsia="Lucida Sans Unicode" w:cs="Mangal"/>
          <w:lang w:val="de-DE" w:eastAsia="hi-IN" w:bidi="hi-IN"/>
        </w:rPr>
        <w:t>?</w:t>
      </w:r>
    </w:p>
    <w:p w:rsidR="000C791A" w:rsidRPr="009572E7" w:rsidRDefault="000C791A" w:rsidP="000C791A">
      <w:pPr>
        <w:tabs>
          <w:tab w:val="left" w:pos="284"/>
          <w:tab w:val="left" w:pos="1147"/>
        </w:tabs>
        <w:rPr>
          <w:lang w:val="en-US"/>
        </w:rPr>
      </w:pPr>
      <w:r>
        <w:rPr>
          <w:rFonts w:eastAsia="Lucida Sans Unicode" w:cs="Mangal"/>
          <w:lang w:val="de-DE" w:eastAsia="hi-IN" w:bidi="hi-IN"/>
        </w:rPr>
        <w:t xml:space="preserve">5. Da geht Oleg Petrow, kennst du </w:t>
      </w:r>
      <w:proofErr w:type="gramStart"/>
      <w:r>
        <w:rPr>
          <w:rFonts w:eastAsia="Lucida Sans Unicode" w:cs="Mangal"/>
          <w:lang w:val="de-DE" w:eastAsia="hi-IN" w:bidi="hi-IN"/>
        </w:rPr>
        <w:t>…….</w:t>
      </w:r>
      <w:proofErr w:type="gramEnd"/>
      <w:r>
        <w:rPr>
          <w:rFonts w:eastAsia="Lucida Sans Unicode" w:cs="Mangal"/>
          <w:lang w:val="de-DE" w:eastAsia="hi-IN" w:bidi="hi-IN"/>
        </w:rPr>
        <w:t>.?</w:t>
      </w:r>
    </w:p>
    <w:p w:rsidR="000C791A" w:rsidRPr="009572E7" w:rsidRDefault="000C791A" w:rsidP="000C791A">
      <w:pPr>
        <w:tabs>
          <w:tab w:val="left" w:pos="284"/>
          <w:tab w:val="left" w:pos="1147"/>
        </w:tabs>
        <w:rPr>
          <w:lang w:val="en-US"/>
        </w:rPr>
      </w:pPr>
      <w:r>
        <w:rPr>
          <w:rFonts w:eastAsia="Lucida Sans Unicode" w:cs="Mangal"/>
          <w:lang w:val="de-DE" w:eastAsia="hi-IN" w:bidi="hi-IN"/>
        </w:rPr>
        <w:t>6. Peter ist krank. Kannst du …… besuchen?</w:t>
      </w:r>
    </w:p>
    <w:p w:rsidR="000C791A" w:rsidRPr="009572E7" w:rsidRDefault="000C791A" w:rsidP="000C791A">
      <w:pPr>
        <w:tabs>
          <w:tab w:val="left" w:pos="284"/>
          <w:tab w:val="left" w:pos="1147"/>
        </w:tabs>
        <w:rPr>
          <w:lang w:val="en-US"/>
        </w:rPr>
      </w:pPr>
      <w:r>
        <w:rPr>
          <w:rFonts w:eastAsia="Lucida Sans Unicode" w:cs="Mangal"/>
          <w:lang w:val="de-DE" w:eastAsia="hi-IN" w:bidi="hi-IN"/>
        </w:rPr>
        <w:t xml:space="preserve">7. Es gibt Apfelsaft, ich nehme </w:t>
      </w:r>
      <w:proofErr w:type="gramStart"/>
      <w:r>
        <w:rPr>
          <w:rFonts w:eastAsia="Lucida Sans Unicode" w:cs="Mangal"/>
          <w:lang w:val="de-DE" w:eastAsia="hi-IN" w:bidi="hi-IN"/>
        </w:rPr>
        <w:t>…….</w:t>
      </w:r>
      <w:proofErr w:type="gramEnd"/>
      <w:r>
        <w:rPr>
          <w:rFonts w:eastAsia="Lucida Sans Unicode" w:cs="Mangal"/>
          <w:lang w:val="de-DE" w:eastAsia="hi-IN" w:bidi="hi-IN"/>
        </w:rPr>
        <w:t>. .</w:t>
      </w:r>
    </w:p>
    <w:p w:rsidR="000C791A" w:rsidRPr="009572E7" w:rsidRDefault="000C791A" w:rsidP="000C791A">
      <w:pPr>
        <w:tabs>
          <w:tab w:val="left" w:pos="284"/>
          <w:tab w:val="left" w:pos="1147"/>
        </w:tabs>
        <w:ind w:right="-2"/>
        <w:jc w:val="both"/>
        <w:rPr>
          <w:lang w:val="en-US"/>
        </w:rPr>
      </w:pPr>
      <w:r>
        <w:rPr>
          <w:rFonts w:eastAsia="Lucida Sans Unicode" w:cs="Mangal"/>
          <w:lang w:val="de-DE" w:eastAsia="hi-IN" w:bidi="hi-IN"/>
        </w:rPr>
        <w:t>8. Ich bleibe heute zu Hause, besuchst du …...?</w:t>
      </w:r>
    </w:p>
    <w:p w:rsidR="000C791A" w:rsidRPr="009572E7" w:rsidRDefault="000C791A" w:rsidP="000C791A">
      <w:pPr>
        <w:tabs>
          <w:tab w:val="left" w:pos="284"/>
          <w:tab w:val="left" w:pos="1147"/>
        </w:tabs>
        <w:ind w:right="-2"/>
        <w:jc w:val="both"/>
        <w:rPr>
          <w:lang w:val="en-US"/>
        </w:rPr>
      </w:pPr>
      <w:r>
        <w:rPr>
          <w:rFonts w:eastAsia="Lucida Sans Unicode" w:cs="Mangal"/>
          <w:lang w:val="de-DE" w:eastAsia="hi-IN" w:bidi="hi-IN"/>
        </w:rPr>
        <w:t>9. Ich nehme auch Mineralwasser und trinke</w:t>
      </w:r>
      <w:proofErr w:type="gramStart"/>
      <w:r>
        <w:rPr>
          <w:rFonts w:eastAsia="Lucida Sans Unicode" w:cs="Mangal"/>
          <w:lang w:val="de-DE" w:eastAsia="hi-IN" w:bidi="hi-IN"/>
        </w:rPr>
        <w:t xml:space="preserve"> ….</w:t>
      </w:r>
      <w:proofErr w:type="gramEnd"/>
      <w:r>
        <w:rPr>
          <w:rFonts w:eastAsia="Lucida Sans Unicode" w:cs="Mangal"/>
          <w:lang w:val="de-DE" w:eastAsia="hi-IN" w:bidi="hi-IN"/>
        </w:rPr>
        <w:t>. .</w:t>
      </w:r>
    </w:p>
    <w:p w:rsidR="000C791A" w:rsidRPr="009572E7" w:rsidRDefault="000C791A" w:rsidP="000C791A">
      <w:pPr>
        <w:tabs>
          <w:tab w:val="left" w:pos="284"/>
          <w:tab w:val="left" w:pos="1147"/>
        </w:tabs>
        <w:ind w:right="-2"/>
        <w:jc w:val="both"/>
        <w:rPr>
          <w:lang w:val="de-DE"/>
        </w:rPr>
      </w:pPr>
      <w:r>
        <w:rPr>
          <w:rFonts w:eastAsia="Lucida Sans Unicode" w:cs="Mangal"/>
          <w:lang w:val="de-DE" w:eastAsia="hi-IN" w:bidi="hi-IN"/>
        </w:rPr>
        <w:t>10. Hast du heute Abend frei? Ich möchte</w:t>
      </w:r>
      <w:proofErr w:type="gramStart"/>
      <w:r>
        <w:rPr>
          <w:rFonts w:eastAsia="Lucida Sans Unicode" w:cs="Mangal"/>
          <w:lang w:val="de-DE" w:eastAsia="hi-IN" w:bidi="hi-IN"/>
        </w:rPr>
        <w:t xml:space="preserve"> ….</w:t>
      </w:r>
      <w:proofErr w:type="gramEnd"/>
      <w:r>
        <w:rPr>
          <w:rFonts w:eastAsia="Lucida Sans Unicode" w:cs="Mangal"/>
          <w:lang w:val="de-DE" w:eastAsia="hi-IN" w:bidi="hi-IN"/>
        </w:rPr>
        <w:t>. gerne besuchen.</w:t>
      </w:r>
    </w:p>
    <w:p w:rsidR="000C791A" w:rsidRPr="00D84157" w:rsidRDefault="000C791A" w:rsidP="000C791A">
      <w:pPr>
        <w:tabs>
          <w:tab w:val="left" w:pos="284"/>
          <w:tab w:val="left" w:pos="1147"/>
        </w:tabs>
        <w:ind w:right="-2"/>
        <w:jc w:val="both"/>
        <w:rPr>
          <w:lang w:val="de-DE"/>
        </w:rPr>
      </w:pPr>
      <w:r>
        <w:rPr>
          <w:rFonts w:eastAsia="Lucida Sans Unicode" w:cs="Mangal"/>
          <w:b/>
          <w:bCs/>
          <w:lang w:val="de-DE" w:eastAsia="hi-IN" w:bidi="hi-IN"/>
        </w:rPr>
        <w:t xml:space="preserve">III. </w:t>
      </w:r>
      <w:r>
        <w:rPr>
          <w:rFonts w:eastAsia="Lucida Sans Unicode" w:cs="Mangal"/>
          <w:b/>
          <w:bCs/>
          <w:lang w:eastAsia="hi-IN" w:bidi="hi-IN"/>
        </w:rPr>
        <w:t>НЕОФИЦИАЛЬНОЕ</w:t>
      </w:r>
      <w:r w:rsidRPr="009572E7">
        <w:rPr>
          <w:rFonts w:eastAsia="Lucida Sans Unicode" w:cs="Mangal"/>
          <w:b/>
          <w:bCs/>
          <w:lang w:val="de-DE" w:eastAsia="hi-IN" w:bidi="hi-IN"/>
        </w:rPr>
        <w:t xml:space="preserve"> </w:t>
      </w:r>
      <w:r>
        <w:rPr>
          <w:rFonts w:eastAsia="Lucida Sans Unicode" w:cs="Mangal"/>
          <w:b/>
          <w:bCs/>
          <w:lang w:eastAsia="hi-IN" w:bidi="hi-IN"/>
        </w:rPr>
        <w:t>ВРЕМЯ</w:t>
      </w:r>
      <w:r w:rsidRPr="009572E7">
        <w:rPr>
          <w:rFonts w:eastAsia="Lucida Sans Unicode" w:cs="Mangal"/>
          <w:b/>
          <w:bCs/>
          <w:lang w:val="de-DE" w:eastAsia="hi-IN" w:bidi="hi-IN"/>
        </w:rPr>
        <w:t xml:space="preserve">. </w:t>
      </w:r>
      <w:r>
        <w:rPr>
          <w:rFonts w:eastAsia="Lucida Sans Unicode" w:cs="Mangal"/>
          <w:b/>
          <w:bCs/>
          <w:lang w:eastAsia="hi-IN" w:bidi="hi-IN"/>
        </w:rPr>
        <w:t>ЗАПИШИТЕ</w:t>
      </w:r>
      <w:r w:rsidRPr="00D84157">
        <w:rPr>
          <w:rFonts w:eastAsia="Lucida Sans Unicode" w:cs="Mangal"/>
          <w:b/>
          <w:bCs/>
          <w:lang w:val="de-DE" w:eastAsia="hi-IN" w:bidi="hi-IN"/>
        </w:rPr>
        <w:t xml:space="preserve"> </w:t>
      </w:r>
      <w:r>
        <w:rPr>
          <w:rFonts w:eastAsia="Lucida Sans Unicode" w:cs="Mangal"/>
          <w:b/>
          <w:bCs/>
          <w:lang w:eastAsia="hi-IN" w:bidi="hi-IN"/>
        </w:rPr>
        <w:t>СЛОВАМИ</w:t>
      </w:r>
      <w:r w:rsidRPr="00D84157">
        <w:rPr>
          <w:rFonts w:eastAsia="Lucida Sans Unicode" w:cs="Mangal"/>
          <w:b/>
          <w:bCs/>
          <w:lang w:val="de-DE" w:eastAsia="hi-IN" w:bidi="hi-IN"/>
        </w:rPr>
        <w:t>.</w:t>
      </w:r>
    </w:p>
    <w:p w:rsidR="000C791A" w:rsidRPr="00D84157" w:rsidRDefault="000C791A" w:rsidP="000C791A">
      <w:pPr>
        <w:tabs>
          <w:tab w:val="left" w:pos="284"/>
          <w:tab w:val="left" w:pos="1147"/>
        </w:tabs>
        <w:ind w:right="-2"/>
        <w:jc w:val="both"/>
        <w:rPr>
          <w:lang w:val="de-DE"/>
        </w:rPr>
      </w:pPr>
      <w:r>
        <w:rPr>
          <w:rFonts w:eastAsia="Lucida Sans Unicode" w:cs="Mangal"/>
          <w:lang w:val="de-DE" w:eastAsia="hi-IN" w:bidi="hi-IN"/>
        </w:rPr>
        <w:t xml:space="preserve">1. 10.00 </w:t>
      </w:r>
      <w:proofErr w:type="gramStart"/>
      <w:r>
        <w:rPr>
          <w:rFonts w:eastAsia="Lucida Sans Unicode" w:cs="Mangal"/>
          <w:lang w:val="de-DE" w:eastAsia="hi-IN" w:bidi="hi-IN"/>
        </w:rPr>
        <w:t>Uhr .</w:t>
      </w:r>
      <w:proofErr w:type="gramEnd"/>
      <w:r>
        <w:rPr>
          <w:rFonts w:eastAsia="Lucida Sans Unicode" w:cs="Mangal"/>
          <w:lang w:val="de-DE" w:eastAsia="hi-IN" w:bidi="hi-IN"/>
        </w:rPr>
        <w:t xml:space="preserve"> - Es ist ………</w:t>
      </w:r>
      <w:proofErr w:type="gramStart"/>
      <w:r>
        <w:rPr>
          <w:rFonts w:eastAsia="Lucida Sans Unicode" w:cs="Mangal"/>
          <w:lang w:val="de-DE" w:eastAsia="hi-IN" w:bidi="hi-IN"/>
        </w:rPr>
        <w:t>…….</w:t>
      </w:r>
      <w:proofErr w:type="gramEnd"/>
      <w:r>
        <w:rPr>
          <w:rFonts w:eastAsia="Lucida Sans Unicode" w:cs="Mangal"/>
          <w:lang w:val="de-DE" w:eastAsia="hi-IN" w:bidi="hi-IN"/>
        </w:rPr>
        <w:t>.</w:t>
      </w:r>
    </w:p>
    <w:p w:rsidR="000C791A" w:rsidRPr="00D84157" w:rsidRDefault="000C791A" w:rsidP="000C791A">
      <w:pPr>
        <w:tabs>
          <w:tab w:val="left" w:pos="284"/>
          <w:tab w:val="left" w:pos="1147"/>
        </w:tabs>
        <w:ind w:right="-2"/>
        <w:jc w:val="both"/>
        <w:rPr>
          <w:lang w:val="de-DE"/>
        </w:rPr>
      </w:pPr>
      <w:r>
        <w:rPr>
          <w:rFonts w:eastAsia="Lucida Sans Unicode" w:cs="Mangal"/>
          <w:lang w:val="de-DE" w:eastAsia="hi-IN" w:bidi="hi-IN"/>
        </w:rPr>
        <w:t>2. 12.30 Uhr – Es ist ………………</w:t>
      </w:r>
    </w:p>
    <w:p w:rsidR="000C791A" w:rsidRPr="009572E7" w:rsidRDefault="000C791A" w:rsidP="000C791A">
      <w:pPr>
        <w:tabs>
          <w:tab w:val="left" w:pos="284"/>
          <w:tab w:val="left" w:pos="1147"/>
        </w:tabs>
        <w:ind w:right="-2"/>
        <w:jc w:val="both"/>
        <w:rPr>
          <w:lang w:val="en-US"/>
        </w:rPr>
      </w:pPr>
      <w:r>
        <w:rPr>
          <w:rFonts w:eastAsia="Lucida Sans Unicode" w:cs="Mangal"/>
          <w:lang w:val="de-DE" w:eastAsia="hi-IN" w:bidi="hi-IN"/>
        </w:rPr>
        <w:t>3. 8.00 Uhr – Es ist ……………….</w:t>
      </w:r>
    </w:p>
    <w:p w:rsidR="000C791A" w:rsidRPr="009572E7" w:rsidRDefault="000C791A" w:rsidP="000C791A">
      <w:pPr>
        <w:tabs>
          <w:tab w:val="left" w:pos="284"/>
          <w:tab w:val="left" w:pos="1147"/>
        </w:tabs>
        <w:ind w:right="-2"/>
        <w:jc w:val="both"/>
        <w:rPr>
          <w:lang w:val="en-US"/>
        </w:rPr>
      </w:pPr>
      <w:r>
        <w:rPr>
          <w:rFonts w:eastAsia="Lucida Sans Unicode" w:cs="Mangal"/>
          <w:lang w:val="de-DE" w:eastAsia="hi-IN" w:bidi="hi-IN"/>
        </w:rPr>
        <w:t>4. 8.45 Uhr – Es ist ………………</w:t>
      </w:r>
    </w:p>
    <w:p w:rsidR="000C791A" w:rsidRPr="00D84157" w:rsidRDefault="000C791A" w:rsidP="000C791A">
      <w:pPr>
        <w:tabs>
          <w:tab w:val="left" w:pos="284"/>
          <w:tab w:val="left" w:pos="1147"/>
        </w:tabs>
        <w:ind w:right="-2"/>
        <w:jc w:val="both"/>
      </w:pPr>
      <w:r>
        <w:rPr>
          <w:rFonts w:eastAsia="Lucida Sans Unicode" w:cs="Mangal"/>
          <w:lang w:val="de-DE" w:eastAsia="hi-IN" w:bidi="hi-IN"/>
        </w:rPr>
        <w:t>5. 13.15 Uhr – Es ist …………….</w:t>
      </w:r>
    </w:p>
    <w:p w:rsidR="000C791A" w:rsidRDefault="000C791A" w:rsidP="000C791A">
      <w:pPr>
        <w:tabs>
          <w:tab w:val="left" w:pos="284"/>
        </w:tabs>
        <w:spacing w:line="276" w:lineRule="auto"/>
        <w:ind w:right="-2"/>
        <w:jc w:val="both"/>
      </w:pPr>
      <w:r>
        <w:rPr>
          <w:rFonts w:eastAsia="Lucida Sans Unicode" w:cs="Mangal"/>
          <w:b/>
          <w:bCs/>
          <w:lang w:val="de-DE" w:eastAsia="hi-IN" w:bidi="hi-IN"/>
        </w:rPr>
        <w:t>IV.</w:t>
      </w:r>
      <w:r>
        <w:rPr>
          <w:rFonts w:eastAsia="Lucida Sans Unicode" w:cs="Mangal"/>
          <w:b/>
          <w:bCs/>
          <w:lang w:eastAsia="hi-IN" w:bidi="hi-IN"/>
        </w:rPr>
        <w:t xml:space="preserve"> ПЕРЕВЕДИТЕ ПРЕДЛОЖЕНИЯ НА НЕМЕЦКИЙ ЯЗЫК.</w:t>
      </w:r>
    </w:p>
    <w:p w:rsidR="000C791A" w:rsidRDefault="000C791A" w:rsidP="000C791A">
      <w:pPr>
        <w:tabs>
          <w:tab w:val="left" w:pos="284"/>
        </w:tabs>
        <w:spacing w:line="276" w:lineRule="auto"/>
        <w:ind w:right="-2"/>
        <w:jc w:val="both"/>
      </w:pPr>
      <w:r>
        <w:rPr>
          <w:rFonts w:eastAsia="Lucida Sans Unicode" w:cs="Mangal"/>
          <w:lang w:val="de-DE" w:eastAsia="hi-IN" w:bidi="hi-IN"/>
        </w:rPr>
        <w:t xml:space="preserve">1. </w:t>
      </w:r>
      <w:r>
        <w:rPr>
          <w:rFonts w:eastAsia="Lucida Sans Unicode" w:cs="Mangal"/>
          <w:lang w:eastAsia="hi-IN" w:bidi="hi-IN"/>
        </w:rPr>
        <w:t>Я встаю около семи часов.</w:t>
      </w:r>
    </w:p>
    <w:p w:rsidR="000C791A" w:rsidRDefault="000C791A" w:rsidP="000C791A">
      <w:pPr>
        <w:tabs>
          <w:tab w:val="left" w:pos="284"/>
        </w:tabs>
        <w:spacing w:line="276" w:lineRule="auto"/>
        <w:ind w:right="-2"/>
        <w:jc w:val="both"/>
      </w:pPr>
      <w:r>
        <w:rPr>
          <w:rFonts w:eastAsia="Lucida Sans Unicode" w:cs="Mangal"/>
          <w:lang w:eastAsia="hi-IN" w:bidi="hi-IN"/>
        </w:rPr>
        <w:t>2. В половине восьмого я завтракаю.</w:t>
      </w:r>
    </w:p>
    <w:p w:rsidR="000C791A" w:rsidRDefault="000C791A" w:rsidP="000C791A">
      <w:pPr>
        <w:tabs>
          <w:tab w:val="left" w:pos="284"/>
        </w:tabs>
        <w:spacing w:line="276" w:lineRule="auto"/>
        <w:ind w:right="-2"/>
        <w:jc w:val="both"/>
      </w:pPr>
      <w:r>
        <w:rPr>
          <w:rFonts w:eastAsia="Lucida Sans Unicode" w:cs="Mangal"/>
          <w:lang w:eastAsia="hi-IN" w:bidi="hi-IN"/>
        </w:rPr>
        <w:t>3. Обычно это чашка кофе и бутерброд с сыром.</w:t>
      </w:r>
    </w:p>
    <w:p w:rsidR="000C791A" w:rsidRDefault="000C791A" w:rsidP="000C791A">
      <w:pPr>
        <w:tabs>
          <w:tab w:val="left" w:pos="284"/>
        </w:tabs>
        <w:spacing w:line="276" w:lineRule="auto"/>
        <w:ind w:right="-2"/>
        <w:jc w:val="both"/>
      </w:pPr>
      <w:r>
        <w:rPr>
          <w:rFonts w:eastAsia="Lucida Sans Unicode" w:cs="Mangal"/>
          <w:lang w:eastAsia="hi-IN" w:bidi="hi-IN"/>
        </w:rPr>
        <w:t>4. Я прихожу домой после обеда.</w:t>
      </w:r>
    </w:p>
    <w:p w:rsidR="000C791A" w:rsidRDefault="000C791A" w:rsidP="000C791A">
      <w:pPr>
        <w:tabs>
          <w:tab w:val="left" w:pos="284"/>
        </w:tabs>
        <w:spacing w:line="276" w:lineRule="auto"/>
        <w:ind w:right="-2"/>
        <w:jc w:val="both"/>
      </w:pPr>
      <w:r>
        <w:rPr>
          <w:rFonts w:eastAsia="Lucida Sans Unicode" w:cs="Mangal"/>
          <w:lang w:eastAsia="hi-IN" w:bidi="hi-IN"/>
        </w:rPr>
        <w:t>5. Вечером я ужинаю и готовлюсь к занятиям.</w:t>
      </w:r>
    </w:p>
    <w:p w:rsidR="000C791A" w:rsidRDefault="000C791A" w:rsidP="000C791A">
      <w:pPr>
        <w:tabs>
          <w:tab w:val="left" w:pos="284"/>
        </w:tabs>
        <w:ind w:right="-2"/>
        <w:jc w:val="both"/>
        <w:rPr>
          <w:b/>
        </w:rPr>
      </w:pPr>
    </w:p>
    <w:p w:rsidR="000C791A" w:rsidRDefault="000C791A" w:rsidP="000C791A">
      <w:pPr>
        <w:pStyle w:val="af6"/>
        <w:jc w:val="center"/>
      </w:pPr>
      <w:r>
        <w:rPr>
          <w:b/>
        </w:rPr>
        <w:t>Тест текущего контроля успеваемости № 6</w:t>
      </w:r>
    </w:p>
    <w:p w:rsidR="000C791A" w:rsidRDefault="000C791A" w:rsidP="000C791A">
      <w:pPr>
        <w:jc w:val="center"/>
      </w:pPr>
      <w:r>
        <w:t>Вариант 1 (ОК 09)</w:t>
      </w:r>
    </w:p>
    <w:p w:rsidR="000C791A" w:rsidRDefault="000C791A" w:rsidP="000C791A">
      <w:r>
        <w:rPr>
          <w:b/>
          <w:lang w:val="en-US"/>
        </w:rPr>
        <w:t>I</w:t>
      </w:r>
      <w:r w:rsidRPr="009572E7">
        <w:rPr>
          <w:b/>
        </w:rPr>
        <w:t xml:space="preserve">. </w:t>
      </w:r>
      <w:r>
        <w:rPr>
          <w:b/>
        </w:rPr>
        <w:t>ВЫБЕРИТЕ ПРАВИЛЬНУЮ ФОРМУ ГЛАГОЛА.</w:t>
      </w:r>
    </w:p>
    <w:p w:rsidR="000C791A" w:rsidRPr="009572E7" w:rsidRDefault="000C791A" w:rsidP="000C791A">
      <w:pPr>
        <w:rPr>
          <w:lang w:val="en-US"/>
        </w:rPr>
      </w:pPr>
      <w:r>
        <w:rPr>
          <w:lang w:val="de-DE"/>
        </w:rPr>
        <w:t>1. Ich …. Programmierer.</w:t>
      </w:r>
    </w:p>
    <w:p w:rsidR="000C791A" w:rsidRPr="009572E7" w:rsidRDefault="000C791A" w:rsidP="000C791A">
      <w:pPr>
        <w:rPr>
          <w:lang w:val="en-US"/>
        </w:rPr>
      </w:pPr>
      <w:r>
        <w:rPr>
          <w:lang w:val="de-DE"/>
        </w:rPr>
        <w:t>A werde B wird C werden B wirst</w:t>
      </w:r>
    </w:p>
    <w:p w:rsidR="000C791A" w:rsidRPr="009572E7" w:rsidRDefault="000C791A" w:rsidP="000C791A">
      <w:pPr>
        <w:rPr>
          <w:lang w:val="en-US"/>
        </w:rPr>
      </w:pPr>
      <w:r>
        <w:rPr>
          <w:lang w:val="de-DE"/>
        </w:rPr>
        <w:t>2. Was</w:t>
      </w:r>
      <w:proofErr w:type="gramStart"/>
      <w:r>
        <w:rPr>
          <w:lang w:val="de-DE"/>
        </w:rPr>
        <w:t xml:space="preserve"> ….</w:t>
      </w:r>
      <w:proofErr w:type="gramEnd"/>
      <w:r>
        <w:rPr>
          <w:lang w:val="de-DE"/>
        </w:rPr>
        <w:t>. du?</w:t>
      </w:r>
    </w:p>
    <w:p w:rsidR="000C791A" w:rsidRPr="009572E7" w:rsidRDefault="000C791A" w:rsidP="000C791A">
      <w:pPr>
        <w:rPr>
          <w:lang w:val="en-US"/>
        </w:rPr>
      </w:pPr>
      <w:r>
        <w:rPr>
          <w:lang w:val="de-DE"/>
        </w:rPr>
        <w:t>A werde B wird C werden B wirst</w:t>
      </w:r>
    </w:p>
    <w:p w:rsidR="000C791A" w:rsidRPr="009572E7" w:rsidRDefault="000C791A" w:rsidP="000C791A">
      <w:pPr>
        <w:rPr>
          <w:lang w:val="en-US"/>
        </w:rPr>
      </w:pPr>
      <w:r>
        <w:rPr>
          <w:lang w:val="de-DE"/>
        </w:rPr>
        <w:t>3. Mein Freund</w:t>
      </w:r>
      <w:proofErr w:type="gramStart"/>
      <w:r>
        <w:rPr>
          <w:lang w:val="de-DE"/>
        </w:rPr>
        <w:t xml:space="preserve"> ….</w:t>
      </w:r>
      <w:proofErr w:type="gramEnd"/>
      <w:r>
        <w:rPr>
          <w:lang w:val="de-DE"/>
        </w:rPr>
        <w:t>. auch Programmierer.</w:t>
      </w:r>
    </w:p>
    <w:p w:rsidR="000C791A" w:rsidRPr="009572E7" w:rsidRDefault="000C791A" w:rsidP="000C791A">
      <w:pPr>
        <w:rPr>
          <w:lang w:val="en-US"/>
        </w:rPr>
      </w:pPr>
      <w:r>
        <w:rPr>
          <w:lang w:val="de-DE"/>
        </w:rPr>
        <w:t>A werde B wird C werden B wirst</w:t>
      </w:r>
    </w:p>
    <w:p w:rsidR="000C791A" w:rsidRPr="009572E7" w:rsidRDefault="000C791A" w:rsidP="000C791A">
      <w:pPr>
        <w:rPr>
          <w:lang w:val="en-US"/>
        </w:rPr>
      </w:pPr>
      <w:r>
        <w:rPr>
          <w:lang w:val="de-DE"/>
        </w:rPr>
        <w:t>4. Wie alt</w:t>
      </w:r>
      <w:proofErr w:type="gramStart"/>
      <w:r>
        <w:rPr>
          <w:lang w:val="de-DE"/>
        </w:rPr>
        <w:t xml:space="preserve"> ….</w:t>
      </w:r>
      <w:proofErr w:type="gramEnd"/>
      <w:r>
        <w:rPr>
          <w:lang w:val="de-DE"/>
        </w:rPr>
        <w:t>. Sie?</w:t>
      </w:r>
    </w:p>
    <w:p w:rsidR="000C791A" w:rsidRPr="009572E7" w:rsidRDefault="000C791A" w:rsidP="000C791A">
      <w:pPr>
        <w:rPr>
          <w:lang w:val="en-US"/>
        </w:rPr>
      </w:pPr>
      <w:r>
        <w:rPr>
          <w:lang w:val="de-DE"/>
        </w:rPr>
        <w:t>A werde B wird C werden B wirst</w:t>
      </w:r>
    </w:p>
    <w:p w:rsidR="000C791A" w:rsidRPr="009572E7" w:rsidRDefault="000C791A" w:rsidP="000C791A">
      <w:pPr>
        <w:rPr>
          <w:lang w:val="en-US"/>
        </w:rPr>
      </w:pPr>
      <w:r>
        <w:rPr>
          <w:lang w:val="de-DE"/>
        </w:rPr>
        <w:t>5. Peter</w:t>
      </w:r>
      <w:proofErr w:type="gramStart"/>
      <w:r>
        <w:rPr>
          <w:lang w:val="de-DE"/>
        </w:rPr>
        <w:t xml:space="preserve"> ….</w:t>
      </w:r>
      <w:proofErr w:type="gramEnd"/>
      <w:r>
        <w:rPr>
          <w:lang w:val="de-DE"/>
        </w:rPr>
        <w:t>. heute 19 Jahre alt.</w:t>
      </w:r>
    </w:p>
    <w:p w:rsidR="000C791A" w:rsidRPr="009572E7" w:rsidRDefault="000C791A" w:rsidP="000C791A">
      <w:pPr>
        <w:rPr>
          <w:lang w:val="en-US"/>
        </w:rPr>
      </w:pPr>
      <w:r>
        <w:rPr>
          <w:lang w:val="de-DE"/>
        </w:rPr>
        <w:t>A werde B wird C werden B wirst</w:t>
      </w:r>
    </w:p>
    <w:p w:rsidR="000C791A" w:rsidRDefault="000C791A" w:rsidP="000C791A">
      <w:r>
        <w:rPr>
          <w:b/>
          <w:bCs/>
          <w:lang w:val="de-DE"/>
        </w:rPr>
        <w:t>II.</w:t>
      </w:r>
      <w:r>
        <w:rPr>
          <w:b/>
          <w:bCs/>
        </w:rPr>
        <w:t xml:space="preserve"> ЗАПИШИТЕ ГЛАГОЛЫ В </w:t>
      </w:r>
      <w:r>
        <w:rPr>
          <w:b/>
          <w:bCs/>
          <w:lang w:val="de-DE"/>
        </w:rPr>
        <w:t>PRÄTERITUM</w:t>
      </w:r>
      <w:r>
        <w:rPr>
          <w:b/>
          <w:bCs/>
        </w:rPr>
        <w:t>.</w:t>
      </w:r>
    </w:p>
    <w:p w:rsidR="000C791A" w:rsidRPr="009572E7" w:rsidRDefault="000C791A" w:rsidP="000C791A">
      <w:pPr>
        <w:rPr>
          <w:lang w:val="en-US"/>
        </w:rPr>
      </w:pPr>
      <w:r>
        <w:rPr>
          <w:lang w:val="de-DE"/>
        </w:rPr>
        <w:t xml:space="preserve">1. Er </w:t>
      </w:r>
      <w:r>
        <w:rPr>
          <w:u w:val="single"/>
          <w:lang w:val="de-DE"/>
        </w:rPr>
        <w:t>hat</w:t>
      </w:r>
      <w:r>
        <w:rPr>
          <w:lang w:val="de-DE"/>
        </w:rPr>
        <w:t xml:space="preserve"> ein Haus.- ……………………….</w:t>
      </w:r>
    </w:p>
    <w:p w:rsidR="000C791A" w:rsidRPr="009572E7" w:rsidRDefault="000C791A" w:rsidP="000C791A">
      <w:pPr>
        <w:rPr>
          <w:lang w:val="en-US"/>
        </w:rPr>
      </w:pPr>
      <w:r>
        <w:rPr>
          <w:lang w:val="de-DE"/>
        </w:rPr>
        <w:t>2.</w:t>
      </w:r>
      <w:r>
        <w:rPr>
          <w:u w:val="single"/>
          <w:lang w:val="de-DE"/>
        </w:rPr>
        <w:t xml:space="preserve"> Es gibt </w:t>
      </w:r>
      <w:r>
        <w:rPr>
          <w:lang w:val="de-DE"/>
        </w:rPr>
        <w:t>heute keinen Schokoladenkuchen. - …………………………….</w:t>
      </w:r>
    </w:p>
    <w:p w:rsidR="000C791A" w:rsidRPr="009572E7" w:rsidRDefault="000C791A" w:rsidP="000C791A">
      <w:pPr>
        <w:rPr>
          <w:lang w:val="en-US"/>
        </w:rPr>
      </w:pPr>
      <w:r>
        <w:rPr>
          <w:lang w:val="de-DE"/>
        </w:rPr>
        <w:t xml:space="preserve">3. Alles </w:t>
      </w:r>
      <w:r>
        <w:rPr>
          <w:u w:val="single"/>
          <w:lang w:val="de-DE"/>
        </w:rPr>
        <w:t>ist</w:t>
      </w:r>
      <w:r>
        <w:rPr>
          <w:lang w:val="de-DE"/>
        </w:rPr>
        <w:t xml:space="preserve"> klar. - …………………………...</w:t>
      </w:r>
    </w:p>
    <w:p w:rsidR="000C791A" w:rsidRPr="009572E7" w:rsidRDefault="000C791A" w:rsidP="000C791A">
      <w:pPr>
        <w:pStyle w:val="a3"/>
        <w:spacing w:before="0" w:after="0" w:line="276" w:lineRule="auto"/>
        <w:rPr>
          <w:lang w:val="en-US"/>
        </w:rPr>
      </w:pPr>
      <w:r>
        <w:rPr>
          <w:lang w:val="de-DE"/>
        </w:rPr>
        <w:lastRenderedPageBreak/>
        <w:t xml:space="preserve">4. Wir </w:t>
      </w:r>
      <w:r>
        <w:rPr>
          <w:u w:val="single"/>
          <w:lang w:val="de-DE"/>
        </w:rPr>
        <w:t>haben</w:t>
      </w:r>
      <w:r>
        <w:rPr>
          <w:lang w:val="de-DE"/>
        </w:rPr>
        <w:t xml:space="preserve"> keinen Sport. - …………………..</w:t>
      </w:r>
    </w:p>
    <w:p w:rsidR="000C791A" w:rsidRDefault="000C791A" w:rsidP="000C791A">
      <w:pPr>
        <w:pStyle w:val="a3"/>
        <w:spacing w:before="0" w:after="0" w:line="276" w:lineRule="auto"/>
      </w:pPr>
      <w:r>
        <w:rPr>
          <w:lang w:val="de-DE"/>
        </w:rPr>
        <w:t xml:space="preserve">5. Wir </w:t>
      </w:r>
      <w:r>
        <w:rPr>
          <w:u w:val="single"/>
          <w:lang w:val="de-DE"/>
        </w:rPr>
        <w:t>sind</w:t>
      </w:r>
      <w:r>
        <w:rPr>
          <w:lang w:val="de-DE"/>
        </w:rPr>
        <w:t xml:space="preserve"> jung. - …………………….</w:t>
      </w:r>
    </w:p>
    <w:p w:rsidR="000C791A" w:rsidRDefault="000C791A" w:rsidP="000C791A">
      <w:pPr>
        <w:pStyle w:val="a3"/>
        <w:spacing w:before="0" w:after="0" w:line="276" w:lineRule="auto"/>
      </w:pPr>
      <w:r>
        <w:rPr>
          <w:b/>
          <w:bCs/>
          <w:lang w:val="de-DE"/>
        </w:rPr>
        <w:t xml:space="preserve">III. </w:t>
      </w:r>
      <w:r>
        <w:rPr>
          <w:b/>
          <w:bCs/>
        </w:rPr>
        <w:t>ЗАПИШИТЕ ГЛАГОЛЫ В НЕОПРЕДЕЛЕННОЙ ФОРМЕ.</w:t>
      </w:r>
    </w:p>
    <w:p w:rsidR="000C791A" w:rsidRPr="009572E7" w:rsidRDefault="000C791A" w:rsidP="000C791A">
      <w:pPr>
        <w:pStyle w:val="a3"/>
        <w:spacing w:before="0" w:after="0"/>
        <w:rPr>
          <w:lang w:val="en-US"/>
        </w:rPr>
      </w:pPr>
      <w:r>
        <w:rPr>
          <w:lang w:val="de-DE"/>
        </w:rPr>
        <w:t>1. gefeiert - ………</w:t>
      </w:r>
      <w:proofErr w:type="gramStart"/>
      <w:r>
        <w:rPr>
          <w:lang w:val="de-DE"/>
        </w:rPr>
        <w:t>…….</w:t>
      </w:r>
      <w:proofErr w:type="gramEnd"/>
      <w:r>
        <w:rPr>
          <w:lang w:val="de-DE"/>
        </w:rPr>
        <w:t>.</w:t>
      </w:r>
    </w:p>
    <w:p w:rsidR="000C791A" w:rsidRPr="009572E7" w:rsidRDefault="000C791A" w:rsidP="000C791A">
      <w:pPr>
        <w:pStyle w:val="a3"/>
        <w:spacing w:before="0" w:after="0"/>
        <w:rPr>
          <w:lang w:val="en-US"/>
        </w:rPr>
      </w:pPr>
      <w:r>
        <w:rPr>
          <w:lang w:val="de-DE"/>
        </w:rPr>
        <w:t>2. gesagt - ………</w:t>
      </w:r>
      <w:proofErr w:type="gramStart"/>
      <w:r>
        <w:rPr>
          <w:lang w:val="de-DE"/>
        </w:rPr>
        <w:t>…….</w:t>
      </w:r>
      <w:proofErr w:type="gramEnd"/>
      <w:r>
        <w:rPr>
          <w:lang w:val="de-DE"/>
        </w:rPr>
        <w:t>.</w:t>
      </w:r>
    </w:p>
    <w:p w:rsidR="000C791A" w:rsidRPr="009572E7" w:rsidRDefault="000C791A" w:rsidP="000C791A">
      <w:pPr>
        <w:pStyle w:val="a3"/>
        <w:spacing w:before="0" w:after="0"/>
        <w:rPr>
          <w:lang w:val="en-US"/>
        </w:rPr>
      </w:pPr>
      <w:r>
        <w:rPr>
          <w:lang w:val="de-DE"/>
        </w:rPr>
        <w:t>3. getroffen - ……</w:t>
      </w:r>
      <w:proofErr w:type="gramStart"/>
      <w:r>
        <w:rPr>
          <w:lang w:val="de-DE"/>
        </w:rPr>
        <w:t>…….</w:t>
      </w:r>
      <w:proofErr w:type="gramEnd"/>
      <w:r>
        <w:rPr>
          <w:lang w:val="de-DE"/>
        </w:rPr>
        <w:t>.</w:t>
      </w:r>
    </w:p>
    <w:p w:rsidR="000C791A" w:rsidRPr="009572E7" w:rsidRDefault="000C791A" w:rsidP="000C791A">
      <w:pPr>
        <w:pStyle w:val="a3"/>
        <w:spacing w:before="0" w:after="0"/>
        <w:rPr>
          <w:lang w:val="en-US"/>
        </w:rPr>
      </w:pPr>
      <w:r>
        <w:rPr>
          <w:lang w:val="de-DE"/>
        </w:rPr>
        <w:t>4. geplant - …………….</w:t>
      </w:r>
    </w:p>
    <w:p w:rsidR="000C791A" w:rsidRPr="009572E7" w:rsidRDefault="000C791A" w:rsidP="000C791A">
      <w:pPr>
        <w:pStyle w:val="a3"/>
        <w:spacing w:before="0" w:after="0"/>
        <w:rPr>
          <w:lang w:val="en-US"/>
        </w:rPr>
      </w:pPr>
      <w:r>
        <w:rPr>
          <w:lang w:val="de-DE"/>
        </w:rPr>
        <w:t>5. gelacht - ………</w:t>
      </w:r>
      <w:proofErr w:type="gramStart"/>
      <w:r>
        <w:rPr>
          <w:lang w:val="de-DE"/>
        </w:rPr>
        <w:t>…….</w:t>
      </w:r>
      <w:proofErr w:type="gramEnd"/>
      <w:r>
        <w:rPr>
          <w:lang w:val="de-DE"/>
        </w:rPr>
        <w:t>.</w:t>
      </w:r>
    </w:p>
    <w:p w:rsidR="000C791A" w:rsidRPr="009572E7" w:rsidRDefault="000C791A" w:rsidP="000C791A">
      <w:pPr>
        <w:pStyle w:val="a3"/>
        <w:spacing w:before="0" w:after="0"/>
        <w:rPr>
          <w:lang w:val="en-US"/>
        </w:rPr>
      </w:pPr>
      <w:r>
        <w:rPr>
          <w:lang w:val="de-DE"/>
        </w:rPr>
        <w:t>6. gearbeitet - ………….</w:t>
      </w:r>
    </w:p>
    <w:p w:rsidR="000C791A" w:rsidRPr="009572E7" w:rsidRDefault="000C791A" w:rsidP="000C791A">
      <w:pPr>
        <w:pStyle w:val="a3"/>
        <w:spacing w:before="0" w:after="0"/>
        <w:rPr>
          <w:lang w:val="en-US"/>
        </w:rPr>
      </w:pPr>
      <w:r>
        <w:rPr>
          <w:lang w:val="de-DE"/>
        </w:rPr>
        <w:t>7. gelesen - …………….</w:t>
      </w:r>
    </w:p>
    <w:p w:rsidR="000C791A" w:rsidRPr="009572E7" w:rsidRDefault="000C791A" w:rsidP="000C791A">
      <w:pPr>
        <w:pStyle w:val="a3"/>
        <w:spacing w:before="0" w:after="0"/>
        <w:rPr>
          <w:lang w:val="en-US"/>
        </w:rPr>
      </w:pPr>
      <w:r>
        <w:rPr>
          <w:lang w:val="de-DE"/>
        </w:rPr>
        <w:t>8. geschrieben - …………</w:t>
      </w:r>
    </w:p>
    <w:p w:rsidR="000C791A" w:rsidRPr="009572E7" w:rsidRDefault="000C791A" w:rsidP="000C791A">
      <w:pPr>
        <w:pStyle w:val="a3"/>
        <w:spacing w:before="0" w:after="0"/>
        <w:rPr>
          <w:lang w:val="en-US"/>
        </w:rPr>
      </w:pPr>
      <w:r>
        <w:rPr>
          <w:lang w:val="de-DE"/>
        </w:rPr>
        <w:t>9. getrunken - ……………</w:t>
      </w:r>
    </w:p>
    <w:p w:rsidR="000C791A" w:rsidRPr="009572E7" w:rsidRDefault="000C791A" w:rsidP="000C791A">
      <w:pPr>
        <w:pStyle w:val="a3"/>
        <w:spacing w:before="0" w:after="0"/>
        <w:rPr>
          <w:lang w:val="en-US"/>
        </w:rPr>
      </w:pPr>
      <w:r>
        <w:rPr>
          <w:lang w:val="de-DE"/>
        </w:rPr>
        <w:t>10. gegessen - …………….</w:t>
      </w:r>
    </w:p>
    <w:p w:rsidR="000C791A" w:rsidRPr="00D84157" w:rsidRDefault="000C791A" w:rsidP="000C791A">
      <w:pPr>
        <w:tabs>
          <w:tab w:val="left" w:pos="284"/>
        </w:tabs>
        <w:spacing w:line="276" w:lineRule="auto"/>
        <w:ind w:right="-2"/>
        <w:jc w:val="both"/>
        <w:rPr>
          <w:lang w:val="en-US"/>
        </w:rPr>
      </w:pPr>
      <w:r>
        <w:rPr>
          <w:rFonts w:eastAsia="Lucida Sans Unicode" w:cs="Mangal"/>
          <w:b/>
          <w:bCs/>
          <w:lang w:val="de-DE" w:eastAsia="hi-IN" w:bidi="hi-IN"/>
        </w:rPr>
        <w:t>IV.</w:t>
      </w:r>
      <w:r w:rsidRPr="00D84157">
        <w:rPr>
          <w:rFonts w:eastAsia="Lucida Sans Unicode" w:cs="Mangal"/>
          <w:b/>
          <w:bCs/>
          <w:lang w:val="en-US" w:eastAsia="hi-IN" w:bidi="hi-IN"/>
        </w:rPr>
        <w:t xml:space="preserve"> </w:t>
      </w:r>
      <w:r>
        <w:rPr>
          <w:rFonts w:eastAsia="Lucida Sans Unicode" w:cs="Mangal"/>
          <w:b/>
          <w:bCs/>
          <w:lang w:eastAsia="hi-IN" w:bidi="hi-IN"/>
        </w:rPr>
        <w:t>ПЕРЕВЕДИТЕ</w:t>
      </w:r>
      <w:r w:rsidRPr="00D84157">
        <w:rPr>
          <w:rFonts w:eastAsia="Lucida Sans Unicode" w:cs="Mangal"/>
          <w:b/>
          <w:bCs/>
          <w:lang w:val="en-US" w:eastAsia="hi-IN" w:bidi="hi-IN"/>
        </w:rPr>
        <w:t xml:space="preserve"> </w:t>
      </w:r>
      <w:r>
        <w:rPr>
          <w:rFonts w:eastAsia="Lucida Sans Unicode" w:cs="Mangal"/>
          <w:b/>
          <w:bCs/>
          <w:lang w:eastAsia="hi-IN" w:bidi="hi-IN"/>
        </w:rPr>
        <w:t>ПРЕДЛОЖЕНИЯ</w:t>
      </w:r>
      <w:r w:rsidRPr="00D84157">
        <w:rPr>
          <w:rFonts w:eastAsia="Lucida Sans Unicode" w:cs="Mangal"/>
          <w:b/>
          <w:bCs/>
          <w:lang w:val="en-US" w:eastAsia="hi-IN" w:bidi="hi-IN"/>
        </w:rPr>
        <w:t xml:space="preserve"> </w:t>
      </w:r>
      <w:r>
        <w:rPr>
          <w:rFonts w:eastAsia="Lucida Sans Unicode" w:cs="Mangal"/>
          <w:b/>
          <w:bCs/>
          <w:lang w:eastAsia="hi-IN" w:bidi="hi-IN"/>
        </w:rPr>
        <w:t>НА</w:t>
      </w:r>
      <w:r w:rsidRPr="00D84157">
        <w:rPr>
          <w:rFonts w:eastAsia="Lucida Sans Unicode" w:cs="Mangal"/>
          <w:b/>
          <w:bCs/>
          <w:lang w:val="en-US" w:eastAsia="hi-IN" w:bidi="hi-IN"/>
        </w:rPr>
        <w:t xml:space="preserve"> </w:t>
      </w:r>
      <w:r>
        <w:rPr>
          <w:rFonts w:eastAsia="Lucida Sans Unicode" w:cs="Mangal"/>
          <w:b/>
          <w:bCs/>
          <w:lang w:eastAsia="hi-IN" w:bidi="hi-IN"/>
        </w:rPr>
        <w:t>НЕМЕЦКИЙ</w:t>
      </w:r>
      <w:r w:rsidRPr="00D84157">
        <w:rPr>
          <w:rFonts w:eastAsia="Lucida Sans Unicode" w:cs="Mangal"/>
          <w:b/>
          <w:bCs/>
          <w:lang w:val="en-US" w:eastAsia="hi-IN" w:bidi="hi-IN"/>
        </w:rPr>
        <w:t xml:space="preserve"> </w:t>
      </w:r>
      <w:r>
        <w:rPr>
          <w:rFonts w:eastAsia="Lucida Sans Unicode" w:cs="Mangal"/>
          <w:b/>
          <w:bCs/>
          <w:lang w:eastAsia="hi-IN" w:bidi="hi-IN"/>
        </w:rPr>
        <w:t>ЯЗЫК</w:t>
      </w:r>
      <w:r w:rsidRPr="00D84157">
        <w:rPr>
          <w:rFonts w:eastAsia="Lucida Sans Unicode" w:cs="Mangal"/>
          <w:b/>
          <w:bCs/>
          <w:lang w:val="en-US" w:eastAsia="hi-IN" w:bidi="hi-IN"/>
        </w:rPr>
        <w:t>.</w:t>
      </w:r>
    </w:p>
    <w:p w:rsidR="000C791A" w:rsidRDefault="000C791A" w:rsidP="000C791A">
      <w:pPr>
        <w:tabs>
          <w:tab w:val="left" w:pos="284"/>
        </w:tabs>
        <w:spacing w:line="276" w:lineRule="auto"/>
        <w:ind w:right="-2"/>
        <w:jc w:val="both"/>
      </w:pPr>
      <w:r>
        <w:rPr>
          <w:rFonts w:eastAsia="Lucida Sans Unicode" w:cs="Mangal"/>
          <w:lang w:eastAsia="hi-IN" w:bidi="hi-IN"/>
        </w:rPr>
        <w:t>1. Петер закончил школу в 2010 году.</w:t>
      </w:r>
    </w:p>
    <w:p w:rsidR="000C791A" w:rsidRDefault="000C791A" w:rsidP="000C791A">
      <w:pPr>
        <w:tabs>
          <w:tab w:val="left" w:pos="284"/>
        </w:tabs>
        <w:spacing w:line="276" w:lineRule="auto"/>
        <w:ind w:right="-2"/>
        <w:jc w:val="both"/>
      </w:pPr>
      <w:r>
        <w:rPr>
          <w:rFonts w:eastAsia="Lucida Sans Unicode" w:cs="Mangal"/>
          <w:lang w:eastAsia="hi-IN" w:bidi="hi-IN"/>
        </w:rPr>
        <w:t>2. Он женился на Анне в 2020 году.</w:t>
      </w:r>
    </w:p>
    <w:p w:rsidR="000C791A" w:rsidRDefault="000C791A" w:rsidP="000C791A">
      <w:pPr>
        <w:tabs>
          <w:tab w:val="left" w:pos="284"/>
        </w:tabs>
        <w:spacing w:line="276" w:lineRule="auto"/>
        <w:ind w:right="-2"/>
        <w:jc w:val="both"/>
      </w:pPr>
      <w:r>
        <w:rPr>
          <w:rFonts w:eastAsia="Lucida Sans Unicode" w:cs="Mangal"/>
          <w:lang w:eastAsia="hi-IN" w:bidi="hi-IN"/>
        </w:rPr>
        <w:t>3. Петер и Анна одноклассники.</w:t>
      </w:r>
    </w:p>
    <w:p w:rsidR="000C791A" w:rsidRDefault="000C791A" w:rsidP="000C791A">
      <w:pPr>
        <w:tabs>
          <w:tab w:val="left" w:pos="284"/>
        </w:tabs>
        <w:spacing w:line="276" w:lineRule="auto"/>
        <w:ind w:right="-2"/>
        <w:jc w:val="both"/>
      </w:pPr>
      <w:r>
        <w:rPr>
          <w:rFonts w:eastAsia="Lucida Sans Unicode" w:cs="Mangal"/>
          <w:lang w:eastAsia="hi-IN" w:bidi="hi-IN"/>
        </w:rPr>
        <w:t>4. Вчера они были в кафе.</w:t>
      </w:r>
    </w:p>
    <w:p w:rsidR="000C791A" w:rsidRDefault="000C791A" w:rsidP="000C791A">
      <w:pPr>
        <w:tabs>
          <w:tab w:val="left" w:pos="284"/>
        </w:tabs>
        <w:spacing w:line="276" w:lineRule="auto"/>
        <w:ind w:right="-2"/>
        <w:jc w:val="both"/>
      </w:pPr>
      <w:r>
        <w:rPr>
          <w:rFonts w:eastAsia="Lucida Sans Unicode" w:cs="Mangal"/>
          <w:lang w:eastAsia="hi-IN" w:bidi="hi-IN"/>
        </w:rPr>
        <w:t>5. Они пили кофе и много смеялись.</w:t>
      </w:r>
    </w:p>
    <w:p w:rsidR="000C791A" w:rsidRDefault="000C791A" w:rsidP="000C791A">
      <w:pPr>
        <w:tabs>
          <w:tab w:val="left" w:pos="284"/>
        </w:tabs>
        <w:spacing w:line="276" w:lineRule="auto"/>
        <w:ind w:right="-2"/>
        <w:jc w:val="both"/>
        <w:rPr>
          <w:lang w:val="de-DE"/>
        </w:rPr>
      </w:pPr>
    </w:p>
    <w:p w:rsidR="000C791A" w:rsidRDefault="000C791A" w:rsidP="000C791A">
      <w:pPr>
        <w:pStyle w:val="af6"/>
        <w:jc w:val="center"/>
      </w:pPr>
      <w:r>
        <w:rPr>
          <w:b/>
        </w:rPr>
        <w:t>Тест текущего контроля успеваемости № 7</w:t>
      </w:r>
    </w:p>
    <w:p w:rsidR="000C791A" w:rsidRDefault="000C791A" w:rsidP="000C791A">
      <w:pPr>
        <w:tabs>
          <w:tab w:val="left" w:pos="360"/>
        </w:tabs>
        <w:jc w:val="center"/>
      </w:pPr>
      <w:r>
        <w:t>Вариант 1 (ОК 09)</w:t>
      </w:r>
    </w:p>
    <w:p w:rsidR="000C791A" w:rsidRDefault="000C791A" w:rsidP="000C791A">
      <w:r>
        <w:rPr>
          <w:b/>
          <w:lang w:val="de-DE"/>
        </w:rPr>
        <w:t xml:space="preserve">I. </w:t>
      </w:r>
      <w:r>
        <w:rPr>
          <w:b/>
        </w:rPr>
        <w:t xml:space="preserve">ПОСТАВЬТЕ ВСПОМОГАТЕЛЬНЫЙ ГЛАГОЛ </w:t>
      </w:r>
      <w:r>
        <w:rPr>
          <w:b/>
          <w:lang w:val="de-DE"/>
        </w:rPr>
        <w:t xml:space="preserve">HABEN </w:t>
      </w:r>
      <w:r>
        <w:rPr>
          <w:b/>
        </w:rPr>
        <w:t xml:space="preserve">ИЛИ </w:t>
      </w:r>
      <w:r>
        <w:rPr>
          <w:b/>
          <w:lang w:val="de-DE"/>
        </w:rPr>
        <w:t xml:space="preserve">SEIN </w:t>
      </w:r>
      <w:r>
        <w:rPr>
          <w:b/>
        </w:rPr>
        <w:t>В ПРАВИЛЬНУЮ ФОРМУ.</w:t>
      </w:r>
    </w:p>
    <w:p w:rsidR="000C791A" w:rsidRPr="009572E7" w:rsidRDefault="000C791A" w:rsidP="000C791A">
      <w:pPr>
        <w:rPr>
          <w:lang w:val="en-US"/>
        </w:rPr>
      </w:pPr>
      <w:r>
        <w:rPr>
          <w:lang w:val="de-DE"/>
        </w:rPr>
        <w:t>1. Ich …… viel Tee getrunken.</w:t>
      </w:r>
    </w:p>
    <w:p w:rsidR="000C791A" w:rsidRPr="009572E7" w:rsidRDefault="000C791A" w:rsidP="000C791A">
      <w:pPr>
        <w:rPr>
          <w:lang w:val="en-US"/>
        </w:rPr>
      </w:pPr>
      <w:r>
        <w:rPr>
          <w:lang w:val="de-DE"/>
        </w:rPr>
        <w:t>2. Wann …… du Peter gesehen?</w:t>
      </w:r>
    </w:p>
    <w:p w:rsidR="000C791A" w:rsidRPr="009572E7" w:rsidRDefault="000C791A" w:rsidP="000C791A">
      <w:pPr>
        <w:rPr>
          <w:lang w:val="en-US"/>
        </w:rPr>
      </w:pPr>
      <w:r>
        <w:rPr>
          <w:lang w:val="de-DE"/>
        </w:rPr>
        <w:t>3. Er …… nach Moskau gefahren.</w:t>
      </w:r>
    </w:p>
    <w:p w:rsidR="000C791A" w:rsidRPr="009572E7" w:rsidRDefault="000C791A" w:rsidP="000C791A">
      <w:pPr>
        <w:rPr>
          <w:lang w:val="en-US"/>
        </w:rPr>
      </w:pPr>
      <w:r>
        <w:rPr>
          <w:lang w:val="de-DE"/>
        </w:rPr>
        <w:t>4. Ich …… gestern schwimmen gegangen.</w:t>
      </w:r>
    </w:p>
    <w:p w:rsidR="000C791A" w:rsidRPr="009572E7" w:rsidRDefault="000C791A" w:rsidP="000C791A">
      <w:pPr>
        <w:rPr>
          <w:lang w:val="en-US"/>
        </w:rPr>
      </w:pPr>
      <w:r>
        <w:rPr>
          <w:lang w:val="de-DE"/>
        </w:rPr>
        <w:t>5. …… du das nicht gelernt?</w:t>
      </w:r>
    </w:p>
    <w:p w:rsidR="000C791A" w:rsidRPr="009572E7" w:rsidRDefault="000C791A" w:rsidP="000C791A">
      <w:pPr>
        <w:rPr>
          <w:lang w:val="en-US"/>
        </w:rPr>
      </w:pPr>
      <w:r>
        <w:rPr>
          <w:lang w:val="de-DE"/>
        </w:rPr>
        <w:t>6. Am Morgen</w:t>
      </w:r>
      <w:proofErr w:type="gramStart"/>
      <w:r>
        <w:rPr>
          <w:lang w:val="de-DE"/>
        </w:rPr>
        <w:t xml:space="preserve"> ….</w:t>
      </w:r>
      <w:proofErr w:type="gramEnd"/>
      <w:r>
        <w:rPr>
          <w:lang w:val="de-DE"/>
        </w:rPr>
        <w:t>. ich gejoggt.</w:t>
      </w:r>
    </w:p>
    <w:p w:rsidR="000C791A" w:rsidRPr="009572E7" w:rsidRDefault="000C791A" w:rsidP="000C791A">
      <w:pPr>
        <w:rPr>
          <w:lang w:val="en-US"/>
        </w:rPr>
      </w:pPr>
      <w:r>
        <w:rPr>
          <w:lang w:val="de-DE"/>
        </w:rPr>
        <w:t>7. Ich …. das lange gesucht.</w:t>
      </w:r>
    </w:p>
    <w:p w:rsidR="000C791A" w:rsidRPr="009572E7" w:rsidRDefault="000C791A" w:rsidP="000C791A">
      <w:pPr>
        <w:rPr>
          <w:lang w:val="en-US"/>
        </w:rPr>
      </w:pPr>
      <w:r>
        <w:rPr>
          <w:lang w:val="de-DE"/>
        </w:rPr>
        <w:t>8. Wir</w:t>
      </w:r>
      <w:proofErr w:type="gramStart"/>
      <w:r>
        <w:rPr>
          <w:lang w:val="de-DE"/>
        </w:rPr>
        <w:t xml:space="preserve"> ….</w:t>
      </w:r>
      <w:proofErr w:type="gramEnd"/>
      <w:r>
        <w:rPr>
          <w:lang w:val="de-DE"/>
        </w:rPr>
        <w:t>. dann den Bus nach Hause genommen.</w:t>
      </w:r>
    </w:p>
    <w:p w:rsidR="000C791A" w:rsidRPr="009572E7" w:rsidRDefault="000C791A" w:rsidP="000C791A">
      <w:pPr>
        <w:rPr>
          <w:lang w:val="en-US"/>
        </w:rPr>
      </w:pPr>
      <w:r>
        <w:rPr>
          <w:lang w:val="de-DE"/>
        </w:rPr>
        <w:t>9. Wie</w:t>
      </w:r>
      <w:proofErr w:type="gramStart"/>
      <w:r>
        <w:rPr>
          <w:lang w:val="de-DE"/>
        </w:rPr>
        <w:t xml:space="preserve"> ….</w:t>
      </w:r>
      <w:proofErr w:type="gramEnd"/>
      <w:r>
        <w:rPr>
          <w:lang w:val="de-DE"/>
        </w:rPr>
        <w:t>. Sie den Kölner Dom gefunden?</w:t>
      </w:r>
    </w:p>
    <w:p w:rsidR="000C791A" w:rsidRDefault="000C791A" w:rsidP="000C791A">
      <w:r>
        <w:rPr>
          <w:lang w:val="de-DE"/>
        </w:rPr>
        <w:t>10. Er</w:t>
      </w:r>
      <w:proofErr w:type="gramStart"/>
      <w:r>
        <w:rPr>
          <w:lang w:val="de-DE"/>
        </w:rPr>
        <w:t xml:space="preserve"> ….</w:t>
      </w:r>
      <w:proofErr w:type="gramEnd"/>
      <w:r>
        <w:rPr>
          <w:lang w:val="de-DE"/>
        </w:rPr>
        <w:t>. zu Hause geblieben.</w:t>
      </w:r>
    </w:p>
    <w:p w:rsidR="000C791A" w:rsidRDefault="000C791A" w:rsidP="000C791A">
      <w:r>
        <w:rPr>
          <w:b/>
          <w:bCs/>
          <w:lang w:val="de-DE"/>
        </w:rPr>
        <w:t xml:space="preserve">II. </w:t>
      </w:r>
      <w:r>
        <w:rPr>
          <w:b/>
          <w:bCs/>
        </w:rPr>
        <w:t>ПОСТАВЬТЕ МЕСТОИМЕНИЯ В НУЖНУЮ ФОРМУ.</w:t>
      </w:r>
    </w:p>
    <w:p w:rsidR="000C791A" w:rsidRPr="009572E7" w:rsidRDefault="000C791A" w:rsidP="000C791A">
      <w:pPr>
        <w:rPr>
          <w:lang w:val="en-US"/>
        </w:rPr>
      </w:pPr>
      <w:r>
        <w:rPr>
          <w:lang w:val="de-DE"/>
        </w:rPr>
        <w:t>1. Ich kann das (du) nicht sagen.</w:t>
      </w:r>
    </w:p>
    <w:p w:rsidR="000C791A" w:rsidRPr="009572E7" w:rsidRDefault="000C791A" w:rsidP="000C791A">
      <w:pPr>
        <w:rPr>
          <w:lang w:val="en-US"/>
        </w:rPr>
      </w:pPr>
      <w:r>
        <w:rPr>
          <w:lang w:val="de-DE"/>
        </w:rPr>
        <w:t>2. Kannst du (ich) helfen?</w:t>
      </w:r>
    </w:p>
    <w:p w:rsidR="000C791A" w:rsidRPr="009572E7" w:rsidRDefault="000C791A" w:rsidP="000C791A">
      <w:pPr>
        <w:rPr>
          <w:lang w:val="en-US"/>
        </w:rPr>
      </w:pPr>
      <w:r>
        <w:rPr>
          <w:lang w:val="de-DE"/>
        </w:rPr>
        <w:t>3. Das Buch gefällt (er) ganz nicht.</w:t>
      </w:r>
    </w:p>
    <w:p w:rsidR="000C791A" w:rsidRPr="009572E7" w:rsidRDefault="000C791A" w:rsidP="000C791A">
      <w:pPr>
        <w:rPr>
          <w:lang w:val="en-US"/>
        </w:rPr>
      </w:pPr>
      <w:r>
        <w:rPr>
          <w:lang w:val="de-DE"/>
        </w:rPr>
        <w:lastRenderedPageBreak/>
        <w:t>4. Schreibst du (wir) bald einen Brief?</w:t>
      </w:r>
    </w:p>
    <w:p w:rsidR="000C791A" w:rsidRPr="009572E7" w:rsidRDefault="000C791A" w:rsidP="000C791A">
      <w:pPr>
        <w:rPr>
          <w:lang w:val="en-US"/>
        </w:rPr>
      </w:pPr>
      <w:r>
        <w:rPr>
          <w:lang w:val="de-DE"/>
        </w:rPr>
        <w:t>5. Ich möchte (Sie) gerne helfen.</w:t>
      </w:r>
    </w:p>
    <w:p w:rsidR="000C791A" w:rsidRDefault="000C791A" w:rsidP="000C791A">
      <w:r>
        <w:rPr>
          <w:b/>
          <w:bCs/>
          <w:lang w:val="de-DE"/>
        </w:rPr>
        <w:t xml:space="preserve">III. </w:t>
      </w:r>
      <w:r>
        <w:rPr>
          <w:b/>
          <w:bCs/>
        </w:rPr>
        <w:t xml:space="preserve">ПОДЧЕРКНИТЕ В ПРЕДЛОЖЕНИЯХ ДОПОЛНЕНИЕ В </w:t>
      </w:r>
      <w:r>
        <w:rPr>
          <w:b/>
          <w:bCs/>
          <w:lang w:val="de-DE"/>
        </w:rPr>
        <w:t>DATIV.</w:t>
      </w:r>
    </w:p>
    <w:p w:rsidR="000C791A" w:rsidRPr="009572E7" w:rsidRDefault="000C791A" w:rsidP="000C791A">
      <w:pPr>
        <w:rPr>
          <w:lang w:val="en-US"/>
        </w:rPr>
      </w:pPr>
      <w:r>
        <w:rPr>
          <w:lang w:val="de-DE"/>
        </w:rPr>
        <w:t>1. Sie hat mir alles erzählt.</w:t>
      </w:r>
    </w:p>
    <w:p w:rsidR="000C791A" w:rsidRPr="009572E7" w:rsidRDefault="000C791A" w:rsidP="000C791A">
      <w:pPr>
        <w:rPr>
          <w:lang w:val="en-US"/>
        </w:rPr>
      </w:pPr>
      <w:r>
        <w:rPr>
          <w:lang w:val="de-DE"/>
        </w:rPr>
        <w:t>2. Kannst du uns den Kölner Dom zeigen?</w:t>
      </w:r>
    </w:p>
    <w:p w:rsidR="000C791A" w:rsidRPr="009572E7" w:rsidRDefault="000C791A" w:rsidP="000C791A">
      <w:pPr>
        <w:rPr>
          <w:lang w:val="en-US"/>
        </w:rPr>
      </w:pPr>
      <w:r>
        <w:rPr>
          <w:lang w:val="de-DE"/>
        </w:rPr>
        <w:t>3. Er hat seinem Freund Peter nichts gesagt.</w:t>
      </w:r>
    </w:p>
    <w:p w:rsidR="000C791A" w:rsidRPr="009572E7" w:rsidRDefault="000C791A" w:rsidP="000C791A">
      <w:pPr>
        <w:rPr>
          <w:lang w:val="en-US"/>
        </w:rPr>
      </w:pPr>
      <w:r>
        <w:rPr>
          <w:lang w:val="de-DE"/>
        </w:rPr>
        <w:t>4. Sie schreibt eine E-Mail ihrer Freundin.</w:t>
      </w:r>
    </w:p>
    <w:p w:rsidR="000C791A" w:rsidRPr="009572E7" w:rsidRDefault="000C791A" w:rsidP="000C791A">
      <w:pPr>
        <w:rPr>
          <w:lang w:val="en-US"/>
        </w:rPr>
      </w:pPr>
      <w:r>
        <w:rPr>
          <w:lang w:val="de-DE"/>
        </w:rPr>
        <w:t>5. Wie geht es euch heute?</w:t>
      </w:r>
    </w:p>
    <w:p w:rsidR="000C791A" w:rsidRDefault="000C791A" w:rsidP="000C791A">
      <w:pPr>
        <w:tabs>
          <w:tab w:val="left" w:pos="284"/>
        </w:tabs>
        <w:spacing w:line="276" w:lineRule="auto"/>
        <w:ind w:right="-2"/>
        <w:jc w:val="both"/>
      </w:pPr>
      <w:r>
        <w:rPr>
          <w:rFonts w:eastAsia="Lucida Sans Unicode" w:cs="Mangal"/>
          <w:b/>
          <w:bCs/>
          <w:lang w:val="de-DE" w:eastAsia="hi-IN" w:bidi="hi-IN"/>
        </w:rPr>
        <w:t>IV.</w:t>
      </w:r>
      <w:r>
        <w:rPr>
          <w:rFonts w:eastAsia="Lucida Sans Unicode" w:cs="Mangal"/>
          <w:b/>
          <w:bCs/>
          <w:lang w:eastAsia="hi-IN" w:bidi="hi-IN"/>
        </w:rPr>
        <w:t xml:space="preserve"> ПЕРЕВЕДИТЕ ПРЕДЛОЖЕНИЯ НА НЕМЕЦКИЙ ЯЗЫК В </w:t>
      </w:r>
      <w:r>
        <w:rPr>
          <w:rFonts w:eastAsia="Lucida Sans Unicode" w:cs="Mangal"/>
          <w:b/>
          <w:bCs/>
          <w:lang w:val="de-DE" w:eastAsia="hi-IN" w:bidi="hi-IN"/>
        </w:rPr>
        <w:t>PERFEKT</w:t>
      </w:r>
      <w:r>
        <w:rPr>
          <w:rFonts w:eastAsia="Lucida Sans Unicode" w:cs="Mangal"/>
          <w:b/>
          <w:bCs/>
          <w:lang w:eastAsia="hi-IN" w:bidi="hi-IN"/>
        </w:rPr>
        <w:t>.</w:t>
      </w:r>
    </w:p>
    <w:p w:rsidR="000C791A" w:rsidRDefault="000C791A" w:rsidP="000C791A">
      <w:pPr>
        <w:tabs>
          <w:tab w:val="left" w:pos="284"/>
        </w:tabs>
        <w:spacing w:line="276" w:lineRule="auto"/>
        <w:ind w:right="-2"/>
        <w:jc w:val="both"/>
      </w:pPr>
      <w:r>
        <w:rPr>
          <w:rFonts w:eastAsia="Lucida Sans Unicode" w:cs="Mangal"/>
          <w:lang w:eastAsia="hi-IN" w:bidi="hi-IN"/>
        </w:rPr>
        <w:t>1. Я ходил в кино.</w:t>
      </w:r>
    </w:p>
    <w:p w:rsidR="000C791A" w:rsidRDefault="000C791A" w:rsidP="000C791A">
      <w:pPr>
        <w:tabs>
          <w:tab w:val="left" w:pos="284"/>
        </w:tabs>
        <w:spacing w:line="276" w:lineRule="auto"/>
        <w:ind w:right="-2"/>
        <w:jc w:val="both"/>
      </w:pPr>
      <w:r>
        <w:rPr>
          <w:rFonts w:eastAsia="Lucida Sans Unicode" w:cs="Mangal"/>
          <w:lang w:eastAsia="hi-IN" w:bidi="hi-IN"/>
        </w:rPr>
        <w:t>2. Я поехал на автобусе.</w:t>
      </w:r>
    </w:p>
    <w:p w:rsidR="000C791A" w:rsidRDefault="000C791A" w:rsidP="000C791A">
      <w:pPr>
        <w:tabs>
          <w:tab w:val="left" w:pos="284"/>
        </w:tabs>
        <w:spacing w:line="276" w:lineRule="auto"/>
        <w:ind w:right="-2"/>
        <w:jc w:val="both"/>
      </w:pPr>
      <w:r>
        <w:rPr>
          <w:rFonts w:eastAsia="Lucida Sans Unicode" w:cs="Mangal"/>
          <w:lang w:eastAsia="hi-IN" w:bidi="hi-IN"/>
        </w:rPr>
        <w:t>3. Я смотрел телевизор.</w:t>
      </w:r>
    </w:p>
    <w:p w:rsidR="000C791A" w:rsidRDefault="000C791A" w:rsidP="000C791A">
      <w:pPr>
        <w:tabs>
          <w:tab w:val="left" w:pos="284"/>
        </w:tabs>
        <w:spacing w:line="276" w:lineRule="auto"/>
        <w:ind w:right="-2"/>
        <w:jc w:val="both"/>
      </w:pPr>
      <w:r>
        <w:rPr>
          <w:rFonts w:eastAsia="Lucida Sans Unicode" w:cs="Mangal"/>
          <w:lang w:eastAsia="hi-IN" w:bidi="hi-IN"/>
        </w:rPr>
        <w:t>4. Утром я пробежался.</w:t>
      </w:r>
    </w:p>
    <w:p w:rsidR="000C791A" w:rsidRDefault="000C791A" w:rsidP="000C791A">
      <w:pPr>
        <w:tabs>
          <w:tab w:val="left" w:pos="284"/>
        </w:tabs>
        <w:spacing w:line="276" w:lineRule="auto"/>
        <w:ind w:right="-2"/>
        <w:jc w:val="both"/>
      </w:pPr>
      <w:r>
        <w:rPr>
          <w:rFonts w:eastAsia="Lucida Sans Unicode" w:cs="Mangal"/>
          <w:lang w:eastAsia="hi-IN" w:bidi="hi-IN"/>
        </w:rPr>
        <w:t>5. Вечером я навестил свою бабушку.</w:t>
      </w:r>
    </w:p>
    <w:p w:rsidR="000C791A" w:rsidRPr="009572E7" w:rsidRDefault="000C791A" w:rsidP="000C791A">
      <w:pPr>
        <w:pStyle w:val="af9"/>
        <w:tabs>
          <w:tab w:val="left" w:pos="284"/>
        </w:tabs>
        <w:spacing w:line="276" w:lineRule="auto"/>
        <w:ind w:left="0"/>
        <w:rPr>
          <w:b/>
          <w:sz w:val="22"/>
          <w:szCs w:val="22"/>
        </w:rPr>
      </w:pPr>
    </w:p>
    <w:p w:rsidR="000C791A" w:rsidRPr="00D03483" w:rsidRDefault="00D84157" w:rsidP="00D03483">
      <w:pPr>
        <w:pStyle w:val="af6"/>
        <w:ind w:left="814"/>
        <w:jc w:val="center"/>
      </w:pPr>
      <w:r w:rsidRPr="00D03483">
        <w:rPr>
          <w:b/>
          <w:sz w:val="22"/>
          <w:szCs w:val="22"/>
        </w:rPr>
        <w:t>5</w:t>
      </w:r>
      <w:r w:rsidR="000C791A" w:rsidRPr="009572E7">
        <w:rPr>
          <w:b/>
          <w:sz w:val="22"/>
          <w:szCs w:val="22"/>
        </w:rPr>
        <w:t xml:space="preserve"> </w:t>
      </w:r>
      <w:r w:rsidR="000C791A">
        <w:rPr>
          <w:b/>
          <w:sz w:val="22"/>
          <w:szCs w:val="22"/>
        </w:rPr>
        <w:t>СЕМЕСТР</w:t>
      </w:r>
    </w:p>
    <w:p w:rsidR="000C791A" w:rsidRDefault="000C791A" w:rsidP="000C791A">
      <w:pPr>
        <w:pStyle w:val="af6"/>
        <w:jc w:val="center"/>
      </w:pPr>
      <w:r>
        <w:rPr>
          <w:b/>
        </w:rPr>
        <w:t>Тест текущего контроля успеваемости № 8</w:t>
      </w:r>
    </w:p>
    <w:p w:rsidR="000C791A" w:rsidRDefault="000C791A" w:rsidP="000C791A">
      <w:pPr>
        <w:tabs>
          <w:tab w:val="left" w:pos="360"/>
        </w:tabs>
        <w:jc w:val="center"/>
      </w:pPr>
      <w:r>
        <w:t>Вариант 1 (ОК 09)</w:t>
      </w:r>
    </w:p>
    <w:p w:rsidR="000C791A" w:rsidRDefault="000C791A" w:rsidP="000C791A">
      <w:pPr>
        <w:tabs>
          <w:tab w:val="left" w:pos="360"/>
        </w:tabs>
        <w:jc w:val="center"/>
        <w:rPr>
          <w:sz w:val="16"/>
          <w:szCs w:val="16"/>
        </w:rPr>
      </w:pPr>
    </w:p>
    <w:p w:rsidR="000C791A" w:rsidRDefault="000C791A" w:rsidP="000C791A">
      <w:pPr>
        <w:contextualSpacing/>
      </w:pPr>
      <w:r>
        <w:rPr>
          <w:b/>
          <w:lang w:val="de-DE"/>
        </w:rPr>
        <w:t>I.</w:t>
      </w:r>
      <w:r>
        <w:rPr>
          <w:b/>
        </w:rPr>
        <w:t xml:space="preserve"> ЗАКОНЧИТЕ ДАННЫЕ ПРЕДЛОЖЕНИЯ.</w:t>
      </w:r>
    </w:p>
    <w:p w:rsidR="000C791A" w:rsidRPr="009572E7" w:rsidRDefault="000C791A" w:rsidP="000C791A">
      <w:pPr>
        <w:contextualSpacing/>
        <w:rPr>
          <w:lang w:val="en-US"/>
        </w:rPr>
      </w:pPr>
      <w:r>
        <w:rPr>
          <w:lang w:val="de-DE"/>
        </w:rPr>
        <w:t>1. Sein Kopf tut ihm weh. - Er hat ………………………</w:t>
      </w:r>
    </w:p>
    <w:p w:rsidR="000C791A" w:rsidRPr="009572E7" w:rsidRDefault="000C791A" w:rsidP="000C791A">
      <w:pPr>
        <w:contextualSpacing/>
        <w:rPr>
          <w:lang w:val="en-US"/>
        </w:rPr>
      </w:pPr>
      <w:r>
        <w:rPr>
          <w:lang w:val="de-DE"/>
        </w:rPr>
        <w:t>2. Sein Hals tut ihm weh. - Er hat</w:t>
      </w:r>
      <w:proofErr w:type="gramStart"/>
      <w:r>
        <w:rPr>
          <w:lang w:val="de-DE"/>
        </w:rPr>
        <w:t xml:space="preserve"> ….</w:t>
      </w:r>
      <w:proofErr w:type="gramEnd"/>
      <w:r>
        <w:rPr>
          <w:lang w:val="de-DE"/>
        </w:rPr>
        <w:t>.……………………</w:t>
      </w:r>
    </w:p>
    <w:p w:rsidR="000C791A" w:rsidRPr="009572E7" w:rsidRDefault="000C791A" w:rsidP="000C791A">
      <w:pPr>
        <w:contextualSpacing/>
        <w:rPr>
          <w:lang w:val="en-US"/>
        </w:rPr>
      </w:pPr>
      <w:r>
        <w:rPr>
          <w:lang w:val="de-DE"/>
        </w:rPr>
        <w:t>3. Seine Ohren tun ihm weh. - Er hat …………………….</w:t>
      </w:r>
    </w:p>
    <w:p w:rsidR="000C791A" w:rsidRPr="009572E7" w:rsidRDefault="000C791A" w:rsidP="000C791A">
      <w:pPr>
        <w:contextualSpacing/>
        <w:rPr>
          <w:lang w:val="en-US"/>
        </w:rPr>
      </w:pPr>
      <w:r>
        <w:rPr>
          <w:lang w:val="de-DE"/>
        </w:rPr>
        <w:t>4. Sein Zahn tut ihm weh. - Er hat ……………………….</w:t>
      </w:r>
    </w:p>
    <w:p w:rsidR="000C791A" w:rsidRPr="009572E7" w:rsidRDefault="000C791A" w:rsidP="000C791A">
      <w:pPr>
        <w:contextualSpacing/>
        <w:rPr>
          <w:lang w:val="en-US"/>
        </w:rPr>
      </w:pPr>
      <w:r>
        <w:rPr>
          <w:lang w:val="de-DE"/>
        </w:rPr>
        <w:t>5. Sein Magen tut ihm weh. - Er hat ………………</w:t>
      </w:r>
      <w:proofErr w:type="gramStart"/>
      <w:r>
        <w:rPr>
          <w:lang w:val="de-DE"/>
        </w:rPr>
        <w:t>…….</w:t>
      </w:r>
      <w:proofErr w:type="gramEnd"/>
      <w:r>
        <w:rPr>
          <w:lang w:val="de-DE"/>
        </w:rPr>
        <w:t>.</w:t>
      </w:r>
    </w:p>
    <w:p w:rsidR="000C791A" w:rsidRDefault="000C791A" w:rsidP="000C791A">
      <w:pPr>
        <w:contextualSpacing/>
      </w:pPr>
      <w:r>
        <w:rPr>
          <w:b/>
          <w:bCs/>
          <w:lang w:val="de-DE"/>
        </w:rPr>
        <w:t xml:space="preserve">II. </w:t>
      </w:r>
      <w:r>
        <w:rPr>
          <w:b/>
          <w:bCs/>
        </w:rPr>
        <w:t>СОЕДИНИТЕ ДВА ПРЕДЛОЖЕНИЯ В ОДНО, ИСПОЛЬЗУЯ СОЮЗЫ В СКОБКАХ.</w:t>
      </w:r>
    </w:p>
    <w:p w:rsidR="000C791A" w:rsidRPr="009572E7" w:rsidRDefault="000C791A" w:rsidP="000C791A">
      <w:pPr>
        <w:contextualSpacing/>
        <w:rPr>
          <w:lang w:val="en-US"/>
        </w:rPr>
      </w:pPr>
      <w:r>
        <w:rPr>
          <w:lang w:val="de-DE"/>
        </w:rPr>
        <w:t>1. Ich habe Schnupfen. Ich nehme Bad. (wenn)</w:t>
      </w:r>
    </w:p>
    <w:p w:rsidR="000C791A" w:rsidRPr="009572E7" w:rsidRDefault="000C791A" w:rsidP="000C791A">
      <w:pPr>
        <w:contextualSpacing/>
        <w:rPr>
          <w:lang w:val="en-US"/>
        </w:rPr>
      </w:pPr>
      <w:r>
        <w:rPr>
          <w:lang w:val="de-DE"/>
        </w:rPr>
        <w:t>2. Ich habe Fieber. Ich bleibe im Bett. (wenn)</w:t>
      </w:r>
    </w:p>
    <w:p w:rsidR="000C791A" w:rsidRPr="009572E7" w:rsidRDefault="000C791A" w:rsidP="000C791A">
      <w:pPr>
        <w:contextualSpacing/>
        <w:rPr>
          <w:lang w:val="en-US"/>
        </w:rPr>
      </w:pPr>
      <w:r>
        <w:rPr>
          <w:lang w:val="de-DE"/>
        </w:rPr>
        <w:t>3. Anna ist krank geworden. Sie isst wenig Obst. (weil)</w:t>
      </w:r>
    </w:p>
    <w:p w:rsidR="000C791A" w:rsidRPr="009572E7" w:rsidRDefault="000C791A" w:rsidP="000C791A">
      <w:pPr>
        <w:contextualSpacing/>
        <w:rPr>
          <w:lang w:val="en-US"/>
        </w:rPr>
      </w:pPr>
      <w:r>
        <w:rPr>
          <w:lang w:val="de-DE"/>
        </w:rPr>
        <w:t>4. Ich muss im Bett bleiben. Ich habe eine Grippe. (weil)</w:t>
      </w:r>
    </w:p>
    <w:p w:rsidR="000C791A" w:rsidRDefault="000C791A" w:rsidP="000C791A">
      <w:pPr>
        <w:contextualSpacing/>
      </w:pPr>
      <w:r>
        <w:rPr>
          <w:lang w:val="de-DE"/>
        </w:rPr>
        <w:t>5. Peter sagt. Er ist krank geworden. (dass)</w:t>
      </w:r>
    </w:p>
    <w:p w:rsidR="000C791A" w:rsidRDefault="000C791A" w:rsidP="000C791A">
      <w:pPr>
        <w:contextualSpacing/>
      </w:pPr>
      <w:r>
        <w:rPr>
          <w:b/>
          <w:bCs/>
          <w:lang w:val="en-US"/>
        </w:rPr>
        <w:t>III</w:t>
      </w:r>
      <w:r w:rsidRPr="009572E7">
        <w:rPr>
          <w:b/>
          <w:bCs/>
        </w:rPr>
        <w:t xml:space="preserve">. </w:t>
      </w:r>
      <w:r>
        <w:rPr>
          <w:b/>
          <w:bCs/>
        </w:rPr>
        <w:t>ВЫБЕРИТЕ ПРАВИЛЬНЫЙ СОЮЗ.</w:t>
      </w:r>
    </w:p>
    <w:p w:rsidR="000C791A" w:rsidRPr="009572E7" w:rsidRDefault="000C791A" w:rsidP="000C791A">
      <w:pPr>
        <w:contextualSpacing/>
        <w:rPr>
          <w:lang w:val="en-US"/>
        </w:rPr>
      </w:pPr>
      <w:r>
        <w:rPr>
          <w:lang w:val="de-DE"/>
        </w:rPr>
        <w:t>1.</w:t>
      </w:r>
      <w:proofErr w:type="gramStart"/>
      <w:r>
        <w:rPr>
          <w:lang w:val="de-DE"/>
        </w:rPr>
        <w:t xml:space="preserve"> ….</w:t>
      </w:r>
      <w:proofErr w:type="gramEnd"/>
      <w:r>
        <w:rPr>
          <w:lang w:val="de-DE"/>
        </w:rPr>
        <w:t>. du rauchst, kannst du krank werden.</w:t>
      </w:r>
    </w:p>
    <w:p w:rsidR="000C791A" w:rsidRPr="009572E7" w:rsidRDefault="000C791A" w:rsidP="000C791A">
      <w:pPr>
        <w:contextualSpacing/>
        <w:rPr>
          <w:lang w:val="en-US"/>
        </w:rPr>
      </w:pPr>
      <w:proofErr w:type="gramStart"/>
      <w:r>
        <w:rPr>
          <w:lang w:val="de-DE"/>
        </w:rPr>
        <w:t>A</w:t>
      </w:r>
      <w:proofErr w:type="gramEnd"/>
      <w:r>
        <w:rPr>
          <w:lang w:val="de-DE"/>
        </w:rPr>
        <w:t xml:space="preserve"> wenn B weil C dass D ob</w:t>
      </w:r>
    </w:p>
    <w:p w:rsidR="000C791A" w:rsidRPr="009572E7" w:rsidRDefault="000C791A" w:rsidP="000C791A">
      <w:pPr>
        <w:contextualSpacing/>
        <w:rPr>
          <w:lang w:val="en-US"/>
        </w:rPr>
      </w:pPr>
      <w:r>
        <w:rPr>
          <w:lang w:val="de-DE"/>
        </w:rPr>
        <w:t xml:space="preserve">2. Ich nehme </w:t>
      </w:r>
      <w:proofErr w:type="gramStart"/>
      <w:r>
        <w:rPr>
          <w:lang w:val="de-DE"/>
        </w:rPr>
        <w:t>Hustensaft, ….</w:t>
      </w:r>
      <w:proofErr w:type="gramEnd"/>
      <w:r>
        <w:rPr>
          <w:lang w:val="de-DE"/>
        </w:rPr>
        <w:t>. ich Husten habe.</w:t>
      </w:r>
    </w:p>
    <w:p w:rsidR="000C791A" w:rsidRPr="009572E7" w:rsidRDefault="000C791A" w:rsidP="000C791A">
      <w:pPr>
        <w:contextualSpacing/>
        <w:rPr>
          <w:lang w:val="en-US"/>
        </w:rPr>
      </w:pPr>
      <w:proofErr w:type="gramStart"/>
      <w:r>
        <w:rPr>
          <w:lang w:val="de-DE"/>
        </w:rPr>
        <w:t>A</w:t>
      </w:r>
      <w:proofErr w:type="gramEnd"/>
      <w:r>
        <w:rPr>
          <w:lang w:val="de-DE"/>
        </w:rPr>
        <w:t xml:space="preserve"> wenn B weil C dass D ob</w:t>
      </w:r>
    </w:p>
    <w:p w:rsidR="000C791A" w:rsidRPr="009572E7" w:rsidRDefault="000C791A" w:rsidP="000C791A">
      <w:pPr>
        <w:contextualSpacing/>
        <w:rPr>
          <w:lang w:val="en-US"/>
        </w:rPr>
      </w:pPr>
      <w:r>
        <w:rPr>
          <w:lang w:val="de-DE"/>
        </w:rPr>
        <w:t xml:space="preserve">3. Er wird </w:t>
      </w:r>
      <w:proofErr w:type="gramStart"/>
      <w:r>
        <w:rPr>
          <w:lang w:val="de-DE"/>
        </w:rPr>
        <w:t>dick, ….</w:t>
      </w:r>
      <w:proofErr w:type="gramEnd"/>
      <w:r>
        <w:rPr>
          <w:lang w:val="de-DE"/>
        </w:rPr>
        <w:t>. er keinen Sport macht.</w:t>
      </w:r>
    </w:p>
    <w:p w:rsidR="000C791A" w:rsidRPr="009572E7" w:rsidRDefault="000C791A" w:rsidP="000C791A">
      <w:pPr>
        <w:contextualSpacing/>
        <w:rPr>
          <w:lang w:val="en-US"/>
        </w:rPr>
      </w:pPr>
      <w:proofErr w:type="gramStart"/>
      <w:r>
        <w:rPr>
          <w:lang w:val="de-DE"/>
        </w:rPr>
        <w:t>A</w:t>
      </w:r>
      <w:proofErr w:type="gramEnd"/>
      <w:r>
        <w:rPr>
          <w:lang w:val="de-DE"/>
        </w:rPr>
        <w:t xml:space="preserve"> wenn B weil C das</w:t>
      </w:r>
    </w:p>
    <w:p w:rsidR="000C791A" w:rsidRPr="009572E7" w:rsidRDefault="000C791A" w:rsidP="000C791A">
      <w:pPr>
        <w:contextualSpacing/>
        <w:rPr>
          <w:lang w:val="en-US"/>
        </w:rPr>
      </w:pPr>
      <w:r>
        <w:rPr>
          <w:lang w:val="de-DE"/>
        </w:rPr>
        <w:t>s D ob</w:t>
      </w:r>
    </w:p>
    <w:p w:rsidR="000C791A" w:rsidRPr="009572E7" w:rsidRDefault="000C791A" w:rsidP="000C791A">
      <w:pPr>
        <w:contextualSpacing/>
        <w:rPr>
          <w:lang w:val="en-US"/>
        </w:rPr>
      </w:pPr>
      <w:r>
        <w:rPr>
          <w:lang w:val="de-DE"/>
        </w:rPr>
        <w:t xml:space="preserve">4. Er </w:t>
      </w:r>
      <w:proofErr w:type="gramStart"/>
      <w:r>
        <w:rPr>
          <w:lang w:val="de-DE"/>
        </w:rPr>
        <w:t>sagt, ….</w:t>
      </w:r>
      <w:proofErr w:type="gramEnd"/>
      <w:r>
        <w:rPr>
          <w:lang w:val="de-DE"/>
        </w:rPr>
        <w:t xml:space="preserve">. er nicht </w:t>
      </w:r>
      <w:proofErr w:type="gramStart"/>
      <w:r>
        <w:rPr>
          <w:lang w:val="de-DE"/>
        </w:rPr>
        <w:t>kommen</w:t>
      </w:r>
      <w:proofErr w:type="gramEnd"/>
      <w:r>
        <w:rPr>
          <w:lang w:val="de-DE"/>
        </w:rPr>
        <w:t xml:space="preserve"> kann.</w:t>
      </w:r>
    </w:p>
    <w:p w:rsidR="000C791A" w:rsidRPr="009572E7" w:rsidRDefault="000C791A" w:rsidP="000C791A">
      <w:pPr>
        <w:contextualSpacing/>
        <w:rPr>
          <w:lang w:val="en-US"/>
        </w:rPr>
      </w:pPr>
      <w:proofErr w:type="gramStart"/>
      <w:r>
        <w:rPr>
          <w:lang w:val="de-DE"/>
        </w:rPr>
        <w:t>A</w:t>
      </w:r>
      <w:proofErr w:type="gramEnd"/>
      <w:r>
        <w:rPr>
          <w:lang w:val="de-DE"/>
        </w:rPr>
        <w:t xml:space="preserve"> wenn B weil C dass D ob</w:t>
      </w:r>
    </w:p>
    <w:p w:rsidR="000C791A" w:rsidRPr="009572E7" w:rsidRDefault="000C791A" w:rsidP="000C791A">
      <w:pPr>
        <w:contextualSpacing/>
        <w:rPr>
          <w:lang w:val="en-US"/>
        </w:rPr>
      </w:pPr>
      <w:r>
        <w:rPr>
          <w:lang w:val="de-DE"/>
        </w:rPr>
        <w:t xml:space="preserve">5. Peter </w:t>
      </w:r>
      <w:proofErr w:type="gramStart"/>
      <w:r>
        <w:rPr>
          <w:lang w:val="de-DE"/>
        </w:rPr>
        <w:t>fragt, ….</w:t>
      </w:r>
      <w:proofErr w:type="gramEnd"/>
      <w:r>
        <w:rPr>
          <w:lang w:val="de-DE"/>
        </w:rPr>
        <w:t>. ich ihm helfen kann.</w:t>
      </w:r>
    </w:p>
    <w:p w:rsidR="000C791A" w:rsidRPr="009572E7" w:rsidRDefault="000C791A" w:rsidP="000C791A">
      <w:pPr>
        <w:contextualSpacing/>
        <w:rPr>
          <w:lang w:val="en-US"/>
        </w:rPr>
      </w:pPr>
      <w:proofErr w:type="gramStart"/>
      <w:r>
        <w:rPr>
          <w:lang w:val="de-DE"/>
        </w:rPr>
        <w:t>A</w:t>
      </w:r>
      <w:proofErr w:type="gramEnd"/>
      <w:r>
        <w:rPr>
          <w:lang w:val="de-DE"/>
        </w:rPr>
        <w:t xml:space="preserve"> wenn B weil C dass D ob</w:t>
      </w:r>
    </w:p>
    <w:p w:rsidR="000C791A" w:rsidRPr="009572E7" w:rsidRDefault="000C791A" w:rsidP="000C791A">
      <w:pPr>
        <w:contextualSpacing/>
        <w:rPr>
          <w:lang w:val="en-US"/>
        </w:rPr>
      </w:pPr>
      <w:r>
        <w:rPr>
          <w:lang w:val="de-DE"/>
        </w:rPr>
        <w:t>6.</w:t>
      </w:r>
      <w:proofErr w:type="gramStart"/>
      <w:r>
        <w:rPr>
          <w:lang w:val="de-DE"/>
        </w:rPr>
        <w:t xml:space="preserve"> ….</w:t>
      </w:r>
      <w:proofErr w:type="gramEnd"/>
      <w:r>
        <w:rPr>
          <w:lang w:val="de-DE"/>
        </w:rPr>
        <w:t>. sie zu viel Schokolade isst, bekommt sie Zahnschmerzen.</w:t>
      </w:r>
    </w:p>
    <w:p w:rsidR="000C791A" w:rsidRPr="009572E7" w:rsidRDefault="000C791A" w:rsidP="000C791A">
      <w:pPr>
        <w:contextualSpacing/>
        <w:rPr>
          <w:lang w:val="en-US"/>
        </w:rPr>
      </w:pPr>
      <w:proofErr w:type="gramStart"/>
      <w:r>
        <w:rPr>
          <w:lang w:val="de-DE"/>
        </w:rPr>
        <w:t>A</w:t>
      </w:r>
      <w:proofErr w:type="gramEnd"/>
      <w:r>
        <w:rPr>
          <w:lang w:val="de-DE"/>
        </w:rPr>
        <w:t xml:space="preserve"> wenn B weil C dass D ob</w:t>
      </w:r>
    </w:p>
    <w:p w:rsidR="000C791A" w:rsidRPr="009572E7" w:rsidRDefault="000C791A" w:rsidP="000C791A">
      <w:pPr>
        <w:contextualSpacing/>
        <w:rPr>
          <w:lang w:val="en-US"/>
        </w:rPr>
      </w:pPr>
      <w:r>
        <w:rPr>
          <w:lang w:val="de-DE"/>
        </w:rPr>
        <w:t>7. …. du wenig schläfst, kannst du krank werden.</w:t>
      </w:r>
    </w:p>
    <w:p w:rsidR="000C791A" w:rsidRPr="009572E7" w:rsidRDefault="000C791A" w:rsidP="000C791A">
      <w:pPr>
        <w:contextualSpacing/>
        <w:rPr>
          <w:lang w:val="en-US"/>
        </w:rPr>
      </w:pPr>
      <w:proofErr w:type="gramStart"/>
      <w:r>
        <w:rPr>
          <w:lang w:val="de-DE"/>
        </w:rPr>
        <w:t>A</w:t>
      </w:r>
      <w:proofErr w:type="gramEnd"/>
      <w:r>
        <w:rPr>
          <w:lang w:val="de-DE"/>
        </w:rPr>
        <w:t xml:space="preserve"> wenn B weil C dass D ob</w:t>
      </w:r>
    </w:p>
    <w:p w:rsidR="000C791A" w:rsidRPr="009572E7" w:rsidRDefault="000C791A" w:rsidP="000C791A">
      <w:pPr>
        <w:contextualSpacing/>
        <w:rPr>
          <w:lang w:val="en-US"/>
        </w:rPr>
      </w:pPr>
      <w:r>
        <w:rPr>
          <w:lang w:val="de-DE"/>
        </w:rPr>
        <w:t xml:space="preserve">8. Ich besuche dich </w:t>
      </w:r>
      <w:proofErr w:type="gramStart"/>
      <w:r>
        <w:rPr>
          <w:lang w:val="de-DE"/>
        </w:rPr>
        <w:t>morgen, ….</w:t>
      </w:r>
      <w:proofErr w:type="gramEnd"/>
      <w:r>
        <w:rPr>
          <w:lang w:val="de-DE"/>
        </w:rPr>
        <w:t>. ich Zeit habe.</w:t>
      </w:r>
    </w:p>
    <w:p w:rsidR="000C791A" w:rsidRPr="009572E7" w:rsidRDefault="000C791A" w:rsidP="000C791A">
      <w:pPr>
        <w:contextualSpacing/>
        <w:rPr>
          <w:lang w:val="en-US"/>
        </w:rPr>
      </w:pPr>
      <w:proofErr w:type="gramStart"/>
      <w:r>
        <w:rPr>
          <w:lang w:val="de-DE"/>
        </w:rPr>
        <w:t>A</w:t>
      </w:r>
      <w:proofErr w:type="gramEnd"/>
      <w:r>
        <w:rPr>
          <w:lang w:val="de-DE"/>
        </w:rPr>
        <w:t xml:space="preserve"> wenn B weil C dass D ob</w:t>
      </w:r>
    </w:p>
    <w:p w:rsidR="000C791A" w:rsidRPr="009572E7" w:rsidRDefault="000C791A" w:rsidP="000C791A">
      <w:pPr>
        <w:contextualSpacing/>
        <w:rPr>
          <w:lang w:val="en-US"/>
        </w:rPr>
      </w:pPr>
      <w:r>
        <w:rPr>
          <w:lang w:val="de-DE"/>
        </w:rPr>
        <w:t>9.</w:t>
      </w:r>
      <w:proofErr w:type="gramStart"/>
      <w:r>
        <w:rPr>
          <w:lang w:val="de-DE"/>
        </w:rPr>
        <w:t xml:space="preserve"> ….</w:t>
      </w:r>
      <w:proofErr w:type="gramEnd"/>
      <w:r>
        <w:rPr>
          <w:lang w:val="de-DE"/>
        </w:rPr>
        <w:t>. ich in der Stadt bleibe, gehe ich viel spazieren.</w:t>
      </w:r>
    </w:p>
    <w:p w:rsidR="000C791A" w:rsidRPr="009572E7" w:rsidRDefault="000C791A" w:rsidP="000C791A">
      <w:pPr>
        <w:contextualSpacing/>
        <w:rPr>
          <w:lang w:val="en-US"/>
        </w:rPr>
      </w:pPr>
      <w:proofErr w:type="gramStart"/>
      <w:r>
        <w:rPr>
          <w:lang w:val="de-DE"/>
        </w:rPr>
        <w:t>A</w:t>
      </w:r>
      <w:proofErr w:type="gramEnd"/>
      <w:r>
        <w:rPr>
          <w:lang w:val="de-DE"/>
        </w:rPr>
        <w:t xml:space="preserve"> wenn B weil C dass D ob</w:t>
      </w:r>
    </w:p>
    <w:p w:rsidR="000C791A" w:rsidRPr="009572E7" w:rsidRDefault="000C791A" w:rsidP="000C791A">
      <w:pPr>
        <w:contextualSpacing/>
        <w:rPr>
          <w:lang w:val="en-US"/>
        </w:rPr>
      </w:pPr>
      <w:r>
        <w:rPr>
          <w:lang w:val="de-DE"/>
        </w:rPr>
        <w:lastRenderedPageBreak/>
        <w:t xml:space="preserve">10. Ich gehe gern mit dir </w:t>
      </w:r>
      <w:proofErr w:type="gramStart"/>
      <w:r>
        <w:rPr>
          <w:lang w:val="de-DE"/>
        </w:rPr>
        <w:t>spazieren, ….</w:t>
      </w:r>
      <w:proofErr w:type="gramEnd"/>
      <w:r>
        <w:rPr>
          <w:lang w:val="de-DE"/>
        </w:rPr>
        <w:t>. das Wetter sehr schön ist.</w:t>
      </w:r>
    </w:p>
    <w:p w:rsidR="000C791A" w:rsidRPr="009572E7" w:rsidRDefault="000C791A" w:rsidP="000C791A">
      <w:pPr>
        <w:contextualSpacing/>
        <w:rPr>
          <w:lang w:val="en-US"/>
        </w:rPr>
      </w:pPr>
      <w:proofErr w:type="gramStart"/>
      <w:r>
        <w:rPr>
          <w:lang w:val="de-DE"/>
        </w:rPr>
        <w:t>A</w:t>
      </w:r>
      <w:proofErr w:type="gramEnd"/>
      <w:r>
        <w:rPr>
          <w:lang w:val="de-DE"/>
        </w:rPr>
        <w:t xml:space="preserve"> wenn B weil C dass D ob</w:t>
      </w:r>
    </w:p>
    <w:p w:rsidR="000C791A" w:rsidRPr="009572E7" w:rsidRDefault="000C791A" w:rsidP="000C791A">
      <w:pPr>
        <w:rPr>
          <w:b/>
          <w:lang w:val="en-US"/>
        </w:rPr>
      </w:pPr>
    </w:p>
    <w:p w:rsidR="000C791A" w:rsidRDefault="000C791A" w:rsidP="000C791A">
      <w:pPr>
        <w:pStyle w:val="af6"/>
        <w:jc w:val="center"/>
      </w:pPr>
      <w:r>
        <w:rPr>
          <w:b/>
        </w:rPr>
        <w:t>Тест текущего контроля успеваемости № 9</w:t>
      </w:r>
    </w:p>
    <w:p w:rsidR="000C791A" w:rsidRDefault="000C791A" w:rsidP="000C791A">
      <w:pPr>
        <w:jc w:val="center"/>
      </w:pPr>
      <w:r>
        <w:t>Вариант 1(ОК 09)</w:t>
      </w:r>
    </w:p>
    <w:p w:rsidR="000C791A" w:rsidRDefault="000C791A" w:rsidP="000C791A">
      <w:pPr>
        <w:jc w:val="center"/>
        <w:rPr>
          <w:sz w:val="16"/>
          <w:szCs w:val="16"/>
        </w:rPr>
      </w:pPr>
    </w:p>
    <w:p w:rsidR="000C791A" w:rsidRDefault="000C791A" w:rsidP="000C791A">
      <w:pPr>
        <w:jc w:val="both"/>
      </w:pPr>
      <w:r>
        <w:rPr>
          <w:b/>
          <w:bCs/>
          <w:lang w:val="en-US"/>
        </w:rPr>
        <w:t>I</w:t>
      </w:r>
      <w:r w:rsidRPr="009572E7">
        <w:rPr>
          <w:b/>
          <w:bCs/>
        </w:rPr>
        <w:t xml:space="preserve">. </w:t>
      </w:r>
      <w:r>
        <w:rPr>
          <w:b/>
          <w:bCs/>
        </w:rPr>
        <w:t>ВЫБЕРИТЕ ПРАВИЛЬНУЮ ФОРМУ АРТИКЛЯ.</w:t>
      </w:r>
    </w:p>
    <w:p w:rsidR="000C791A" w:rsidRPr="009572E7" w:rsidRDefault="000C791A" w:rsidP="000C791A">
      <w:pPr>
        <w:jc w:val="both"/>
        <w:rPr>
          <w:lang w:val="en-US"/>
        </w:rPr>
      </w:pPr>
      <w:r>
        <w:rPr>
          <w:lang w:val="de-DE"/>
        </w:rPr>
        <w:t>Wo ist das Handy?</w:t>
      </w:r>
    </w:p>
    <w:p w:rsidR="000C791A" w:rsidRPr="009572E7" w:rsidRDefault="000C791A" w:rsidP="000C791A">
      <w:pPr>
        <w:jc w:val="both"/>
        <w:rPr>
          <w:lang w:val="en-US"/>
        </w:rPr>
      </w:pPr>
      <w:r>
        <w:rPr>
          <w:lang w:val="de-DE"/>
        </w:rPr>
        <w:t>1. in …… Regal</w:t>
      </w:r>
    </w:p>
    <w:p w:rsidR="000C791A" w:rsidRPr="009572E7" w:rsidRDefault="000C791A" w:rsidP="000C791A">
      <w:pPr>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 xml:space="preserve">2. in </w:t>
      </w:r>
      <w:proofErr w:type="gramStart"/>
      <w:r>
        <w:rPr>
          <w:lang w:val="de-DE"/>
        </w:rPr>
        <w:t>…….</w:t>
      </w:r>
      <w:proofErr w:type="gramEnd"/>
      <w:r>
        <w:rPr>
          <w:lang w:val="de-DE"/>
        </w:rPr>
        <w:t>Flur</w:t>
      </w:r>
    </w:p>
    <w:p w:rsidR="000C791A" w:rsidRPr="009572E7" w:rsidRDefault="000C791A" w:rsidP="000C791A">
      <w:pPr>
        <w:tabs>
          <w:tab w:val="left" w:pos="3828"/>
          <w:tab w:val="left" w:pos="6663"/>
        </w:tabs>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3. auf</w:t>
      </w:r>
      <w:proofErr w:type="gramStart"/>
      <w:r>
        <w:rPr>
          <w:lang w:val="de-DE"/>
        </w:rPr>
        <w:t xml:space="preserve"> ….</w:t>
      </w:r>
      <w:proofErr w:type="gramEnd"/>
      <w:r>
        <w:rPr>
          <w:lang w:val="de-DE"/>
        </w:rPr>
        <w:t>. Tisch</w:t>
      </w:r>
    </w:p>
    <w:p w:rsidR="000C791A" w:rsidRPr="009572E7" w:rsidRDefault="000C791A" w:rsidP="000C791A">
      <w:pPr>
        <w:tabs>
          <w:tab w:val="left" w:pos="3828"/>
          <w:tab w:val="left" w:pos="6663"/>
        </w:tabs>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4. in …… Tasche</w:t>
      </w:r>
    </w:p>
    <w:p w:rsidR="000C791A" w:rsidRPr="009572E7" w:rsidRDefault="000C791A" w:rsidP="000C791A">
      <w:pPr>
        <w:tabs>
          <w:tab w:val="left" w:pos="3828"/>
          <w:tab w:val="left" w:pos="6663"/>
        </w:tabs>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5. unter</w:t>
      </w:r>
      <w:proofErr w:type="gramStart"/>
      <w:r>
        <w:rPr>
          <w:lang w:val="de-DE"/>
        </w:rPr>
        <w:t xml:space="preserve"> ….</w:t>
      </w:r>
      <w:proofErr w:type="gramEnd"/>
      <w:r>
        <w:rPr>
          <w:lang w:val="de-DE"/>
        </w:rPr>
        <w:t>. Zeitung</w:t>
      </w:r>
    </w:p>
    <w:p w:rsidR="000C791A" w:rsidRPr="009572E7" w:rsidRDefault="000C791A" w:rsidP="000C791A">
      <w:pPr>
        <w:tabs>
          <w:tab w:val="left" w:pos="3828"/>
          <w:tab w:val="left" w:pos="6663"/>
        </w:tabs>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Wohin stellt sie die Lampe?</w:t>
      </w:r>
    </w:p>
    <w:p w:rsidR="000C791A" w:rsidRPr="009572E7" w:rsidRDefault="000C791A" w:rsidP="000C791A">
      <w:pPr>
        <w:tabs>
          <w:tab w:val="left" w:pos="3828"/>
          <w:tab w:val="left" w:pos="6663"/>
        </w:tabs>
        <w:jc w:val="both"/>
        <w:rPr>
          <w:lang w:val="en-US"/>
        </w:rPr>
      </w:pPr>
      <w:r>
        <w:rPr>
          <w:lang w:val="de-DE"/>
        </w:rPr>
        <w:t>6. in</w:t>
      </w:r>
      <w:proofErr w:type="gramStart"/>
      <w:r>
        <w:rPr>
          <w:lang w:val="de-DE"/>
        </w:rPr>
        <w:t xml:space="preserve"> ….</w:t>
      </w:r>
      <w:proofErr w:type="gramEnd"/>
      <w:r>
        <w:rPr>
          <w:lang w:val="de-DE"/>
        </w:rPr>
        <w:t>. Schlafzimmer</w:t>
      </w:r>
    </w:p>
    <w:p w:rsidR="000C791A" w:rsidRPr="009572E7" w:rsidRDefault="000C791A" w:rsidP="000C791A">
      <w:pPr>
        <w:tabs>
          <w:tab w:val="left" w:pos="3828"/>
          <w:tab w:val="left" w:pos="6663"/>
        </w:tabs>
        <w:jc w:val="both"/>
        <w:rPr>
          <w:lang w:val="en-US"/>
        </w:rPr>
      </w:pPr>
      <w:r>
        <w:rPr>
          <w:lang w:val="de-DE"/>
        </w:rPr>
        <w:t>A den B das C der D die</w:t>
      </w:r>
    </w:p>
    <w:p w:rsidR="000C791A" w:rsidRPr="009572E7" w:rsidRDefault="000C791A" w:rsidP="000C791A">
      <w:pPr>
        <w:tabs>
          <w:tab w:val="left" w:pos="3828"/>
          <w:tab w:val="left" w:pos="6663"/>
        </w:tabs>
        <w:jc w:val="both"/>
        <w:rPr>
          <w:lang w:val="en-US"/>
        </w:rPr>
      </w:pPr>
      <w:r>
        <w:rPr>
          <w:lang w:val="de-DE"/>
        </w:rPr>
        <w:t>7. auf</w:t>
      </w:r>
      <w:proofErr w:type="gramStart"/>
      <w:r>
        <w:rPr>
          <w:lang w:val="de-DE"/>
        </w:rPr>
        <w:t xml:space="preserve"> ….</w:t>
      </w:r>
      <w:proofErr w:type="gramEnd"/>
      <w:r>
        <w:rPr>
          <w:lang w:val="de-DE"/>
        </w:rPr>
        <w:t>. Fußboden</w:t>
      </w:r>
    </w:p>
    <w:p w:rsidR="000C791A" w:rsidRPr="009572E7" w:rsidRDefault="000C791A" w:rsidP="000C791A">
      <w:pPr>
        <w:tabs>
          <w:tab w:val="left" w:pos="3828"/>
          <w:tab w:val="left" w:pos="6663"/>
        </w:tabs>
        <w:jc w:val="both"/>
        <w:rPr>
          <w:lang w:val="en-US"/>
        </w:rPr>
      </w:pPr>
      <w:r>
        <w:rPr>
          <w:lang w:val="de-DE"/>
        </w:rPr>
        <w:t>A den B das C der D die</w:t>
      </w:r>
    </w:p>
    <w:p w:rsidR="000C791A" w:rsidRPr="009572E7" w:rsidRDefault="000C791A" w:rsidP="000C791A">
      <w:pPr>
        <w:tabs>
          <w:tab w:val="left" w:pos="3828"/>
          <w:tab w:val="left" w:pos="6663"/>
        </w:tabs>
        <w:jc w:val="both"/>
        <w:rPr>
          <w:lang w:val="en-US"/>
        </w:rPr>
      </w:pPr>
      <w:r>
        <w:rPr>
          <w:lang w:val="de-DE"/>
        </w:rPr>
        <w:t>8. auf</w:t>
      </w:r>
      <w:proofErr w:type="gramStart"/>
      <w:r>
        <w:rPr>
          <w:lang w:val="de-DE"/>
        </w:rPr>
        <w:t xml:space="preserve"> ….</w:t>
      </w:r>
      <w:proofErr w:type="gramEnd"/>
      <w:r>
        <w:rPr>
          <w:lang w:val="de-DE"/>
        </w:rPr>
        <w:t>. Tisch</w:t>
      </w:r>
    </w:p>
    <w:p w:rsidR="000C791A" w:rsidRPr="009572E7" w:rsidRDefault="000C791A" w:rsidP="000C791A">
      <w:pPr>
        <w:tabs>
          <w:tab w:val="left" w:pos="3828"/>
          <w:tab w:val="left" w:pos="6663"/>
        </w:tabs>
        <w:jc w:val="both"/>
        <w:rPr>
          <w:lang w:val="en-US"/>
        </w:rPr>
      </w:pPr>
      <w:r>
        <w:rPr>
          <w:lang w:val="de-DE"/>
        </w:rPr>
        <w:t>A den B das C der D die</w:t>
      </w:r>
    </w:p>
    <w:p w:rsidR="000C791A" w:rsidRPr="009572E7" w:rsidRDefault="000C791A" w:rsidP="000C791A">
      <w:pPr>
        <w:tabs>
          <w:tab w:val="left" w:pos="3828"/>
          <w:tab w:val="left" w:pos="6663"/>
        </w:tabs>
        <w:jc w:val="both"/>
        <w:rPr>
          <w:lang w:val="en-US"/>
        </w:rPr>
      </w:pPr>
      <w:r>
        <w:rPr>
          <w:lang w:val="de-DE"/>
        </w:rPr>
        <w:t>9. in</w:t>
      </w:r>
      <w:proofErr w:type="gramStart"/>
      <w:r>
        <w:rPr>
          <w:lang w:val="de-DE"/>
        </w:rPr>
        <w:t xml:space="preserve"> ….</w:t>
      </w:r>
      <w:proofErr w:type="gramEnd"/>
      <w:r>
        <w:rPr>
          <w:lang w:val="de-DE"/>
        </w:rPr>
        <w:t>. Regal</w:t>
      </w:r>
    </w:p>
    <w:p w:rsidR="000C791A" w:rsidRPr="009572E7" w:rsidRDefault="000C791A" w:rsidP="000C791A">
      <w:pPr>
        <w:tabs>
          <w:tab w:val="left" w:pos="3828"/>
          <w:tab w:val="left" w:pos="6663"/>
        </w:tabs>
        <w:jc w:val="both"/>
        <w:rPr>
          <w:lang w:val="en-US"/>
        </w:rPr>
      </w:pPr>
      <w:r>
        <w:rPr>
          <w:lang w:val="de-DE"/>
        </w:rPr>
        <w:t>A den B das C der D die</w:t>
      </w:r>
    </w:p>
    <w:p w:rsidR="000C791A" w:rsidRPr="009572E7" w:rsidRDefault="000C791A" w:rsidP="000C791A">
      <w:pPr>
        <w:tabs>
          <w:tab w:val="left" w:pos="3828"/>
          <w:tab w:val="left" w:pos="6663"/>
        </w:tabs>
        <w:jc w:val="both"/>
        <w:rPr>
          <w:lang w:val="en-US"/>
        </w:rPr>
      </w:pPr>
      <w:r>
        <w:rPr>
          <w:lang w:val="de-DE"/>
        </w:rPr>
        <w:t>10. neben</w:t>
      </w:r>
      <w:proofErr w:type="gramStart"/>
      <w:r>
        <w:rPr>
          <w:lang w:val="de-DE"/>
        </w:rPr>
        <w:t xml:space="preserve"> ….</w:t>
      </w:r>
      <w:proofErr w:type="gramEnd"/>
      <w:r>
        <w:rPr>
          <w:lang w:val="de-DE"/>
        </w:rPr>
        <w:t>. Bett</w:t>
      </w:r>
    </w:p>
    <w:p w:rsidR="000C791A" w:rsidRPr="009572E7" w:rsidRDefault="000C791A" w:rsidP="000C791A">
      <w:pPr>
        <w:tabs>
          <w:tab w:val="left" w:pos="3828"/>
          <w:tab w:val="left" w:pos="6663"/>
        </w:tabs>
        <w:jc w:val="both"/>
        <w:rPr>
          <w:lang w:val="en-US"/>
        </w:rPr>
      </w:pPr>
      <w:r>
        <w:rPr>
          <w:lang w:val="de-DE"/>
        </w:rPr>
        <w:t>A den B das C der D die</w:t>
      </w:r>
    </w:p>
    <w:p w:rsidR="000C791A" w:rsidRDefault="000C791A" w:rsidP="000C791A">
      <w:pPr>
        <w:pStyle w:val="af6"/>
      </w:pPr>
      <w:r>
        <w:rPr>
          <w:b/>
          <w:lang w:val="en-US"/>
        </w:rPr>
        <w:t>II</w:t>
      </w:r>
      <w:r w:rsidRPr="009572E7">
        <w:rPr>
          <w:b/>
        </w:rPr>
        <w:t xml:space="preserve">. </w:t>
      </w:r>
      <w:r>
        <w:rPr>
          <w:b/>
        </w:rPr>
        <w:t>СОЕДИНИТЕ ДВА ПРЕДЛОЖЕНИЯ В ОДНО, ИСПОЛЬЗУЯ СОЮЗЫ В СКОБКАХ.</w:t>
      </w:r>
    </w:p>
    <w:p w:rsidR="000C791A" w:rsidRPr="009572E7" w:rsidRDefault="000C791A" w:rsidP="000C791A">
      <w:pPr>
        <w:pStyle w:val="af6"/>
        <w:rPr>
          <w:lang w:val="en-US"/>
        </w:rPr>
      </w:pPr>
      <w:r>
        <w:rPr>
          <w:lang w:val="de-DE"/>
        </w:rPr>
        <w:t>1. Das finde ich toll. Ich kann zu Fuß gehen. (denn)</w:t>
      </w:r>
    </w:p>
    <w:p w:rsidR="000C791A" w:rsidRPr="009572E7" w:rsidRDefault="000C791A" w:rsidP="000C791A">
      <w:pPr>
        <w:pStyle w:val="af6"/>
        <w:rPr>
          <w:lang w:val="en-US"/>
        </w:rPr>
      </w:pPr>
      <w:r>
        <w:rPr>
          <w:lang w:val="de-DE"/>
        </w:rPr>
        <w:t>2. Ich lerne für die Uni. Ich lese ein spannendes Buch. (oder)</w:t>
      </w:r>
    </w:p>
    <w:p w:rsidR="000C791A" w:rsidRPr="009572E7" w:rsidRDefault="000C791A" w:rsidP="000C791A">
      <w:pPr>
        <w:pStyle w:val="af6"/>
        <w:rPr>
          <w:lang w:val="en-US"/>
        </w:rPr>
      </w:pPr>
      <w:r>
        <w:rPr>
          <w:lang w:val="de-DE"/>
        </w:rPr>
        <w:t>3. Er studiert Musik. Er übt jeden Tag Klavier. (deshalb)</w:t>
      </w:r>
    </w:p>
    <w:p w:rsidR="000C791A" w:rsidRPr="009572E7" w:rsidRDefault="000C791A" w:rsidP="000C791A">
      <w:pPr>
        <w:pStyle w:val="af6"/>
        <w:rPr>
          <w:lang w:val="en-US"/>
        </w:rPr>
      </w:pPr>
      <w:r>
        <w:rPr>
          <w:lang w:val="de-DE"/>
        </w:rPr>
        <w:t>4. Du besuchst mich bald. Wir können zusammen ins Kino gehen. (und)</w:t>
      </w:r>
    </w:p>
    <w:p w:rsidR="000C791A" w:rsidRDefault="000C791A" w:rsidP="000C791A">
      <w:pPr>
        <w:pStyle w:val="af6"/>
      </w:pPr>
      <w:r>
        <w:rPr>
          <w:lang w:val="de-DE"/>
        </w:rPr>
        <w:t>5. Ich möchte dich besuchen. Ich habe heute Abend keine Zeit. (aber)</w:t>
      </w:r>
    </w:p>
    <w:p w:rsidR="000C791A" w:rsidRDefault="000C791A" w:rsidP="000C791A">
      <w:pPr>
        <w:pStyle w:val="af6"/>
      </w:pPr>
      <w:r>
        <w:rPr>
          <w:b/>
          <w:bCs/>
          <w:lang w:val="de-DE"/>
        </w:rPr>
        <w:t xml:space="preserve">III. </w:t>
      </w:r>
      <w:r>
        <w:rPr>
          <w:b/>
          <w:bCs/>
        </w:rPr>
        <w:t>ПОСТАВЬТЕ ПРИЛАГАТЕЛЬНЫЕ В СРАВНИТЕЛЬНУЮ СТЕПЕНЬ.</w:t>
      </w:r>
    </w:p>
    <w:p w:rsidR="000C791A" w:rsidRPr="009572E7" w:rsidRDefault="000C791A" w:rsidP="000C791A">
      <w:pPr>
        <w:pStyle w:val="af6"/>
        <w:rPr>
          <w:lang w:val="en-US"/>
        </w:rPr>
      </w:pPr>
      <w:r>
        <w:rPr>
          <w:lang w:val="de-DE"/>
        </w:rPr>
        <w:t>1. Das Haus links ist alt. Das Haus rechts ist noch ………</w:t>
      </w:r>
    </w:p>
    <w:p w:rsidR="000C791A" w:rsidRPr="009572E7" w:rsidRDefault="000C791A" w:rsidP="000C791A">
      <w:pPr>
        <w:pStyle w:val="af6"/>
        <w:rPr>
          <w:lang w:val="en-US"/>
        </w:rPr>
      </w:pPr>
      <w:r>
        <w:rPr>
          <w:lang w:val="de-DE"/>
        </w:rPr>
        <w:t xml:space="preserve">2. Dein Handy ist modern. Aber mein Handy ist noch </w:t>
      </w:r>
      <w:proofErr w:type="gramStart"/>
      <w:r>
        <w:rPr>
          <w:lang w:val="de-DE"/>
        </w:rPr>
        <w:t>…….</w:t>
      </w:r>
      <w:proofErr w:type="gramEnd"/>
      <w:r>
        <w:rPr>
          <w:lang w:val="de-DE"/>
        </w:rPr>
        <w:t>.</w:t>
      </w:r>
    </w:p>
    <w:p w:rsidR="000C791A" w:rsidRPr="009572E7" w:rsidRDefault="000C791A" w:rsidP="000C791A">
      <w:pPr>
        <w:pStyle w:val="af6"/>
        <w:rPr>
          <w:lang w:val="en-US"/>
        </w:rPr>
      </w:pPr>
      <w:r>
        <w:rPr>
          <w:lang w:val="de-DE"/>
        </w:rPr>
        <w:t>3. Dieses Sofa ist teuer. Das dort ist aber noch …….</w:t>
      </w:r>
    </w:p>
    <w:p w:rsidR="000C791A" w:rsidRPr="009572E7" w:rsidRDefault="000C791A" w:rsidP="000C791A">
      <w:pPr>
        <w:pStyle w:val="af6"/>
        <w:rPr>
          <w:lang w:val="en-US"/>
        </w:rPr>
      </w:pPr>
      <w:r>
        <w:rPr>
          <w:lang w:val="de-DE"/>
        </w:rPr>
        <w:t xml:space="preserve">4. Du sprichst gut Deutsch, aber Tanja spricht noch </w:t>
      </w:r>
      <w:proofErr w:type="gramStart"/>
      <w:r>
        <w:rPr>
          <w:lang w:val="de-DE"/>
        </w:rPr>
        <w:t>…….</w:t>
      </w:r>
      <w:proofErr w:type="gramEnd"/>
      <w:r>
        <w:rPr>
          <w:lang w:val="de-DE"/>
        </w:rPr>
        <w:t>.</w:t>
      </w:r>
    </w:p>
    <w:p w:rsidR="000C791A" w:rsidRPr="009572E7" w:rsidRDefault="000C791A" w:rsidP="000C791A">
      <w:pPr>
        <w:pStyle w:val="af6"/>
        <w:rPr>
          <w:lang w:val="en-US"/>
        </w:rPr>
      </w:pPr>
      <w:r>
        <w:rPr>
          <w:lang w:val="de-DE"/>
        </w:rPr>
        <w:t>5. Ich singe gern, aber noch ………. tanze ich.</w:t>
      </w:r>
    </w:p>
    <w:p w:rsidR="000C791A" w:rsidRDefault="000C791A" w:rsidP="000C791A">
      <w:pPr>
        <w:pStyle w:val="af6"/>
      </w:pPr>
      <w:r>
        <w:rPr>
          <w:b/>
          <w:bCs/>
          <w:lang w:val="de-DE"/>
        </w:rPr>
        <w:t xml:space="preserve">IV. </w:t>
      </w:r>
      <w:r>
        <w:rPr>
          <w:b/>
          <w:bCs/>
        </w:rPr>
        <w:t>ПОСТАВЬТЕ ПРИЛАГАТЕЛЬНЫЕ В ПРЕВОСХОДНУЮ СТЕПЕНЬ.</w:t>
      </w:r>
    </w:p>
    <w:p w:rsidR="000C791A" w:rsidRPr="009572E7" w:rsidRDefault="000C791A" w:rsidP="000C791A">
      <w:pPr>
        <w:pStyle w:val="af6"/>
        <w:rPr>
          <w:lang w:val="en-US"/>
        </w:rPr>
      </w:pPr>
      <w:r>
        <w:rPr>
          <w:lang w:val="de-DE"/>
        </w:rPr>
        <w:t>1. Das Wohnzimmer ist schön, aber dein Zimmer ist …………….</w:t>
      </w:r>
    </w:p>
    <w:p w:rsidR="000C791A" w:rsidRPr="009572E7" w:rsidRDefault="000C791A" w:rsidP="000C791A">
      <w:pPr>
        <w:pStyle w:val="af6"/>
        <w:rPr>
          <w:lang w:val="en-US"/>
        </w:rPr>
      </w:pPr>
      <w:r>
        <w:rPr>
          <w:lang w:val="de-DE"/>
        </w:rPr>
        <w:t xml:space="preserve">2. Peter ist …………...Student in unserer Gruppe. (klug) </w:t>
      </w:r>
    </w:p>
    <w:p w:rsidR="000C791A" w:rsidRPr="009572E7" w:rsidRDefault="000C791A" w:rsidP="000C791A">
      <w:pPr>
        <w:pStyle w:val="af6"/>
        <w:rPr>
          <w:lang w:val="en-US"/>
        </w:rPr>
      </w:pPr>
      <w:r>
        <w:rPr>
          <w:lang w:val="de-DE"/>
        </w:rPr>
        <w:t>3. Winter ist ……</w:t>
      </w:r>
      <w:proofErr w:type="gramStart"/>
      <w:r>
        <w:rPr>
          <w:lang w:val="de-DE"/>
        </w:rPr>
        <w:t>…….</w:t>
      </w:r>
      <w:proofErr w:type="gramEnd"/>
      <w:r>
        <w:rPr>
          <w:lang w:val="de-DE"/>
        </w:rPr>
        <w:t>. Jahreszeit. (kalt)</w:t>
      </w:r>
    </w:p>
    <w:p w:rsidR="000C791A" w:rsidRPr="009572E7" w:rsidRDefault="000C791A" w:rsidP="000C791A">
      <w:pPr>
        <w:pStyle w:val="af6"/>
        <w:rPr>
          <w:lang w:val="en-US"/>
        </w:rPr>
      </w:pPr>
      <w:r>
        <w:rPr>
          <w:lang w:val="de-DE"/>
        </w:rPr>
        <w:t xml:space="preserve">4. Alle Zimmer in unserer Wohnung sind groß, aber das Wohnzimmer ist </w:t>
      </w:r>
      <w:proofErr w:type="gramStart"/>
      <w:r>
        <w:rPr>
          <w:lang w:val="de-DE"/>
        </w:rPr>
        <w:t>…….</w:t>
      </w:r>
      <w:proofErr w:type="gramEnd"/>
      <w:r>
        <w:rPr>
          <w:lang w:val="de-DE"/>
        </w:rPr>
        <w:t>.</w:t>
      </w:r>
    </w:p>
    <w:p w:rsidR="000C791A" w:rsidRDefault="000C791A" w:rsidP="000C791A">
      <w:pPr>
        <w:pStyle w:val="af6"/>
      </w:pPr>
      <w:r>
        <w:rPr>
          <w:lang w:val="de-DE"/>
        </w:rPr>
        <w:t xml:space="preserve">5. Was machst du in deiner Freizeit </w:t>
      </w:r>
      <w:proofErr w:type="gramStart"/>
      <w:r>
        <w:rPr>
          <w:lang w:val="de-DE"/>
        </w:rPr>
        <w:t>…….</w:t>
      </w:r>
      <w:proofErr w:type="gramEnd"/>
      <w:r>
        <w:rPr>
          <w:lang w:val="de-DE"/>
        </w:rPr>
        <w:t xml:space="preserve"> ? (gern)</w:t>
      </w:r>
    </w:p>
    <w:p w:rsidR="000C791A" w:rsidRDefault="000C791A" w:rsidP="000C791A">
      <w:pPr>
        <w:pStyle w:val="af6"/>
        <w:rPr>
          <w:lang w:val="de-DE"/>
        </w:rPr>
      </w:pPr>
    </w:p>
    <w:p w:rsidR="000C791A" w:rsidRDefault="000C791A" w:rsidP="000C791A">
      <w:pPr>
        <w:pStyle w:val="af6"/>
        <w:jc w:val="center"/>
      </w:pPr>
      <w:r>
        <w:rPr>
          <w:b/>
        </w:rPr>
        <w:t>Тест текущего контроля успеваемости № 10</w:t>
      </w:r>
    </w:p>
    <w:p w:rsidR="000C791A" w:rsidRDefault="000C791A" w:rsidP="000C791A">
      <w:pPr>
        <w:tabs>
          <w:tab w:val="left" w:pos="360"/>
        </w:tabs>
        <w:jc w:val="center"/>
      </w:pPr>
      <w:r>
        <w:t>Вариант 1(ОК 09)</w:t>
      </w:r>
    </w:p>
    <w:p w:rsidR="000C791A" w:rsidRDefault="000C791A" w:rsidP="000C791A">
      <w:pPr>
        <w:jc w:val="both"/>
      </w:pPr>
      <w:r>
        <w:rPr>
          <w:b/>
          <w:bCs/>
          <w:lang w:val="de-DE"/>
        </w:rPr>
        <w:t xml:space="preserve">I. </w:t>
      </w:r>
      <w:r>
        <w:rPr>
          <w:b/>
          <w:bCs/>
        </w:rPr>
        <w:t xml:space="preserve">ЗАПИШИТЕ ГЛАГОЛЫ ИЗ СКОБОК В </w:t>
      </w:r>
      <w:r>
        <w:rPr>
          <w:b/>
          <w:bCs/>
          <w:lang w:val="de-DE"/>
        </w:rPr>
        <w:t>PRÄTERITUM.</w:t>
      </w:r>
    </w:p>
    <w:p w:rsidR="000C791A" w:rsidRPr="009572E7" w:rsidRDefault="000C791A" w:rsidP="000C791A">
      <w:pPr>
        <w:jc w:val="both"/>
        <w:rPr>
          <w:lang w:val="en-US"/>
        </w:rPr>
      </w:pPr>
      <w:r>
        <w:rPr>
          <w:lang w:val="de-DE"/>
        </w:rPr>
        <w:t>1. Ich ……. viel in Europa unterwegs. (sein)</w:t>
      </w:r>
    </w:p>
    <w:p w:rsidR="000C791A" w:rsidRPr="009572E7" w:rsidRDefault="000C791A" w:rsidP="000C791A">
      <w:pPr>
        <w:jc w:val="both"/>
        <w:rPr>
          <w:lang w:val="en-US"/>
        </w:rPr>
      </w:pPr>
      <w:r>
        <w:rPr>
          <w:lang w:val="de-DE"/>
        </w:rPr>
        <w:lastRenderedPageBreak/>
        <w:t>2. Den Flug ……. wir online. (buchen)</w:t>
      </w:r>
    </w:p>
    <w:p w:rsidR="000C791A" w:rsidRPr="009572E7" w:rsidRDefault="000C791A" w:rsidP="000C791A">
      <w:pPr>
        <w:jc w:val="both"/>
        <w:rPr>
          <w:lang w:val="en-US"/>
        </w:rPr>
      </w:pPr>
      <w:r>
        <w:rPr>
          <w:lang w:val="de-DE"/>
        </w:rPr>
        <w:t>3. Wir ……. die Insel Bali kennen lernen. (wollen)</w:t>
      </w:r>
    </w:p>
    <w:p w:rsidR="000C791A" w:rsidRPr="009572E7" w:rsidRDefault="000C791A" w:rsidP="000C791A">
      <w:pPr>
        <w:jc w:val="both"/>
        <w:rPr>
          <w:lang w:val="en-US"/>
        </w:rPr>
      </w:pPr>
      <w:r>
        <w:rPr>
          <w:lang w:val="de-DE"/>
        </w:rPr>
        <w:t xml:space="preserve">4. Wir </w:t>
      </w:r>
      <w:proofErr w:type="gramStart"/>
      <w:r>
        <w:rPr>
          <w:lang w:val="de-DE"/>
        </w:rPr>
        <w:t>…….</w:t>
      </w:r>
      <w:proofErr w:type="gramEnd"/>
      <w:r>
        <w:rPr>
          <w:lang w:val="de-DE"/>
        </w:rPr>
        <w:t>. auf den Vulkanen. (wandern)</w:t>
      </w:r>
    </w:p>
    <w:p w:rsidR="000C791A" w:rsidRPr="009572E7" w:rsidRDefault="000C791A" w:rsidP="000C791A">
      <w:pPr>
        <w:jc w:val="both"/>
        <w:rPr>
          <w:lang w:val="en-US"/>
        </w:rPr>
      </w:pPr>
      <w:r>
        <w:rPr>
          <w:lang w:val="de-DE"/>
        </w:rPr>
        <w:t xml:space="preserve">5. Er ……. die Kleinstadt </w:t>
      </w:r>
      <w:proofErr w:type="spellStart"/>
      <w:r>
        <w:rPr>
          <w:lang w:val="de-DE"/>
        </w:rPr>
        <w:t>Ubud</w:t>
      </w:r>
      <w:proofErr w:type="spellEnd"/>
      <w:r>
        <w:rPr>
          <w:lang w:val="de-DE"/>
        </w:rPr>
        <w:t>. (besuchen)</w:t>
      </w:r>
    </w:p>
    <w:p w:rsidR="000C791A" w:rsidRPr="009572E7" w:rsidRDefault="000C791A" w:rsidP="000C791A">
      <w:pPr>
        <w:jc w:val="both"/>
        <w:rPr>
          <w:lang w:val="en-US"/>
        </w:rPr>
      </w:pPr>
      <w:r>
        <w:rPr>
          <w:lang w:val="de-DE"/>
        </w:rPr>
        <w:t>6. Mit dem Auto …… ich etwa zwei Stunden. (fahren)</w:t>
      </w:r>
    </w:p>
    <w:p w:rsidR="000C791A" w:rsidRPr="009572E7" w:rsidRDefault="000C791A" w:rsidP="000C791A">
      <w:pPr>
        <w:jc w:val="both"/>
        <w:rPr>
          <w:lang w:val="en-US"/>
        </w:rPr>
      </w:pPr>
      <w:r>
        <w:rPr>
          <w:lang w:val="de-DE"/>
        </w:rPr>
        <w:t>7. Unterwegs ……. ich ein Buch. (lesen)</w:t>
      </w:r>
    </w:p>
    <w:p w:rsidR="000C791A" w:rsidRPr="009572E7" w:rsidRDefault="000C791A" w:rsidP="000C791A">
      <w:pPr>
        <w:jc w:val="both"/>
        <w:rPr>
          <w:lang w:val="en-US"/>
        </w:rPr>
      </w:pPr>
      <w:r>
        <w:rPr>
          <w:lang w:val="de-DE"/>
        </w:rPr>
        <w:t xml:space="preserve">8. Ich ……. </w:t>
      </w:r>
      <w:proofErr w:type="gramStart"/>
      <w:r>
        <w:rPr>
          <w:lang w:val="de-DE"/>
        </w:rPr>
        <w:t>einen Reise</w:t>
      </w:r>
      <w:proofErr w:type="gramEnd"/>
      <w:r>
        <w:rPr>
          <w:lang w:val="de-DE"/>
        </w:rPr>
        <w:t xml:space="preserve"> nach Köln. (machen)</w:t>
      </w:r>
    </w:p>
    <w:p w:rsidR="000C791A" w:rsidRPr="009572E7" w:rsidRDefault="000C791A" w:rsidP="000C791A">
      <w:pPr>
        <w:jc w:val="both"/>
        <w:rPr>
          <w:lang w:val="en-US"/>
        </w:rPr>
      </w:pPr>
      <w:r>
        <w:rPr>
          <w:lang w:val="de-DE"/>
        </w:rPr>
        <w:t xml:space="preserve">9. Früher </w:t>
      </w:r>
      <w:proofErr w:type="gramStart"/>
      <w:r>
        <w:rPr>
          <w:lang w:val="de-DE"/>
        </w:rPr>
        <w:t>…….</w:t>
      </w:r>
      <w:proofErr w:type="gramEnd"/>
      <w:r>
        <w:rPr>
          <w:lang w:val="de-DE"/>
        </w:rPr>
        <w:t>. man mehr Zeit für Gespräche. (haben)</w:t>
      </w:r>
    </w:p>
    <w:p w:rsidR="000C791A" w:rsidRDefault="000C791A" w:rsidP="000C791A">
      <w:pPr>
        <w:jc w:val="both"/>
      </w:pPr>
      <w:r>
        <w:rPr>
          <w:lang w:val="de-DE"/>
        </w:rPr>
        <w:t xml:space="preserve">10. Wir </w:t>
      </w:r>
      <w:proofErr w:type="gramStart"/>
      <w:r>
        <w:rPr>
          <w:lang w:val="de-DE"/>
        </w:rPr>
        <w:t>…….</w:t>
      </w:r>
      <w:proofErr w:type="gramEnd"/>
      <w:r>
        <w:rPr>
          <w:lang w:val="de-DE"/>
        </w:rPr>
        <w:t>. eine Woche lang das Meer und die Sonne. (genießen)</w:t>
      </w:r>
    </w:p>
    <w:p w:rsidR="000C791A" w:rsidRDefault="000C791A" w:rsidP="000C791A">
      <w:pPr>
        <w:jc w:val="both"/>
      </w:pPr>
      <w:r>
        <w:rPr>
          <w:b/>
          <w:bCs/>
          <w:lang w:val="de-DE"/>
        </w:rPr>
        <w:t xml:space="preserve">II. </w:t>
      </w:r>
      <w:r>
        <w:rPr>
          <w:b/>
          <w:bCs/>
        </w:rPr>
        <w:t>РАСПОЛОЖИТЕ СЛОВА В ПРАВИЛЬНОЙ ПОСЛЕДОВАТЕЛЬНОСТИ.</w:t>
      </w:r>
    </w:p>
    <w:p w:rsidR="000C791A" w:rsidRPr="009572E7" w:rsidRDefault="000C791A" w:rsidP="000C791A">
      <w:pPr>
        <w:jc w:val="both"/>
        <w:rPr>
          <w:lang w:val="en-US"/>
        </w:rPr>
      </w:pPr>
      <w:r>
        <w:rPr>
          <w:lang w:val="de-DE"/>
        </w:rPr>
        <w:t>1. heute/wir/essen/im Restaurant/zu Abend.</w:t>
      </w:r>
    </w:p>
    <w:p w:rsidR="000C791A" w:rsidRPr="009572E7" w:rsidRDefault="000C791A" w:rsidP="000C791A">
      <w:pPr>
        <w:jc w:val="both"/>
        <w:rPr>
          <w:lang w:val="en-US"/>
        </w:rPr>
      </w:pPr>
      <w:r>
        <w:rPr>
          <w:lang w:val="de-DE"/>
        </w:rPr>
        <w:t>2. morgen Abend/ich/ins Kino/will/gehen.</w:t>
      </w:r>
    </w:p>
    <w:p w:rsidR="000C791A" w:rsidRPr="009572E7" w:rsidRDefault="000C791A" w:rsidP="000C791A">
      <w:pPr>
        <w:jc w:val="both"/>
        <w:rPr>
          <w:lang w:val="en-US"/>
        </w:rPr>
      </w:pPr>
      <w:r>
        <w:rPr>
          <w:lang w:val="de-DE"/>
        </w:rPr>
        <w:t>3. haben/in Paris/besucht/den Eiffelturm/wir.</w:t>
      </w:r>
    </w:p>
    <w:p w:rsidR="000C791A" w:rsidRPr="009572E7" w:rsidRDefault="000C791A" w:rsidP="000C791A">
      <w:pPr>
        <w:jc w:val="both"/>
        <w:rPr>
          <w:lang w:val="en-US"/>
        </w:rPr>
      </w:pPr>
      <w:r>
        <w:rPr>
          <w:lang w:val="de-DE"/>
        </w:rPr>
        <w:t>4. er/nach Madrid/möchte/fahren/gern.</w:t>
      </w:r>
    </w:p>
    <w:p w:rsidR="000C791A" w:rsidRPr="009572E7" w:rsidRDefault="000C791A" w:rsidP="000C791A">
      <w:pPr>
        <w:jc w:val="both"/>
        <w:rPr>
          <w:lang w:val="en-US"/>
        </w:rPr>
      </w:pPr>
      <w:r>
        <w:rPr>
          <w:lang w:val="de-DE"/>
        </w:rPr>
        <w:t>5. mit dem Flugzeug/reise/nicht gern/ich.</w:t>
      </w:r>
    </w:p>
    <w:p w:rsidR="000C791A" w:rsidRDefault="000C791A" w:rsidP="000C791A">
      <w:pPr>
        <w:jc w:val="both"/>
      </w:pPr>
      <w:r>
        <w:rPr>
          <w:b/>
          <w:bCs/>
          <w:lang w:val="de-DE"/>
        </w:rPr>
        <w:t xml:space="preserve">III. </w:t>
      </w:r>
      <w:r>
        <w:rPr>
          <w:b/>
          <w:bCs/>
        </w:rPr>
        <w:t xml:space="preserve">ЗАПИШИТЕ </w:t>
      </w:r>
      <w:r>
        <w:rPr>
          <w:b/>
          <w:bCs/>
          <w:lang w:val="de-DE"/>
        </w:rPr>
        <w:t>SICH</w:t>
      </w:r>
      <w:r>
        <w:rPr>
          <w:b/>
          <w:bCs/>
        </w:rPr>
        <w:t xml:space="preserve"> В ПРАВИЛЬНОЙ ФОРМЕ.</w:t>
      </w:r>
    </w:p>
    <w:p w:rsidR="000C791A" w:rsidRPr="009572E7" w:rsidRDefault="000C791A" w:rsidP="000C791A">
      <w:pPr>
        <w:jc w:val="both"/>
        <w:rPr>
          <w:lang w:val="en-US"/>
        </w:rPr>
      </w:pPr>
      <w:r w:rsidRPr="009572E7">
        <w:rPr>
          <w:lang w:val="en-US"/>
        </w:rPr>
        <w:t xml:space="preserve">1. </w:t>
      </w:r>
      <w:r>
        <w:rPr>
          <w:lang w:val="de-DE"/>
        </w:rPr>
        <w:t xml:space="preserve">Im Urlaub möchte ich </w:t>
      </w:r>
      <w:proofErr w:type="gramStart"/>
      <w:r>
        <w:rPr>
          <w:lang w:val="de-DE"/>
        </w:rPr>
        <w:t>……</w:t>
      </w:r>
      <w:proofErr w:type="gramEnd"/>
      <w:r>
        <w:rPr>
          <w:lang w:val="de-DE"/>
        </w:rPr>
        <w:t xml:space="preserve"> entspannen.</w:t>
      </w:r>
    </w:p>
    <w:p w:rsidR="000C791A" w:rsidRPr="009572E7" w:rsidRDefault="000C791A" w:rsidP="000C791A">
      <w:pPr>
        <w:jc w:val="both"/>
        <w:rPr>
          <w:lang w:val="en-US"/>
        </w:rPr>
      </w:pPr>
      <w:r>
        <w:rPr>
          <w:lang w:val="de-DE"/>
        </w:rPr>
        <w:t>2. Er möchte ……. nicht langweilen.</w:t>
      </w:r>
    </w:p>
    <w:p w:rsidR="000C791A" w:rsidRPr="009572E7" w:rsidRDefault="000C791A" w:rsidP="000C791A">
      <w:pPr>
        <w:jc w:val="both"/>
        <w:rPr>
          <w:lang w:val="en-US"/>
        </w:rPr>
      </w:pPr>
      <w:r>
        <w:rPr>
          <w:lang w:val="de-DE"/>
        </w:rPr>
        <w:t>3. Wir unterhalten ……. immer gern.</w:t>
      </w:r>
    </w:p>
    <w:p w:rsidR="000C791A" w:rsidRPr="009572E7" w:rsidRDefault="000C791A" w:rsidP="000C791A">
      <w:pPr>
        <w:jc w:val="both"/>
        <w:rPr>
          <w:lang w:val="en-US"/>
        </w:rPr>
      </w:pPr>
      <w:r>
        <w:rPr>
          <w:lang w:val="de-DE"/>
        </w:rPr>
        <w:t xml:space="preserve">4. Wofür interessieren Sie </w:t>
      </w:r>
      <w:proofErr w:type="gramStart"/>
      <w:r>
        <w:rPr>
          <w:lang w:val="de-DE"/>
        </w:rPr>
        <w:t>…….</w:t>
      </w:r>
      <w:proofErr w:type="gramEnd"/>
      <w:r>
        <w:rPr>
          <w:lang w:val="de-DE"/>
        </w:rPr>
        <w:t>?</w:t>
      </w:r>
    </w:p>
    <w:p w:rsidR="000C791A" w:rsidRPr="009572E7" w:rsidRDefault="000C791A" w:rsidP="000C791A">
      <w:pPr>
        <w:jc w:val="both"/>
        <w:rPr>
          <w:lang w:val="en-US"/>
        </w:rPr>
      </w:pPr>
      <w:r>
        <w:rPr>
          <w:lang w:val="de-DE"/>
        </w:rPr>
        <w:t>5. Kannst du ……. gut konzentrieren?</w:t>
      </w:r>
    </w:p>
    <w:p w:rsidR="000C791A" w:rsidRDefault="000C791A" w:rsidP="000C791A">
      <w:pPr>
        <w:jc w:val="both"/>
      </w:pPr>
      <w:r>
        <w:rPr>
          <w:b/>
          <w:bCs/>
          <w:lang w:val="de-DE"/>
        </w:rPr>
        <w:t xml:space="preserve">IV. </w:t>
      </w:r>
      <w:r>
        <w:rPr>
          <w:b/>
          <w:bCs/>
        </w:rPr>
        <w:t>ПЕРЕВЕДИТЕ СЛОВОСОЧЕТАНИЯ С ПРЕДЛОГАМИ НА НЕМЕЦКИЙ ЯЗЫК.</w:t>
      </w:r>
    </w:p>
    <w:p w:rsidR="000C791A" w:rsidRDefault="000C791A" w:rsidP="000C791A">
      <w:pPr>
        <w:jc w:val="both"/>
      </w:pPr>
      <w:r>
        <w:rPr>
          <w:lang w:val="de-DE"/>
        </w:rPr>
        <w:t xml:space="preserve">1. Ich gehe </w:t>
      </w:r>
      <w:r>
        <w:rPr>
          <w:b/>
          <w:bCs/>
        </w:rPr>
        <w:t>с</w:t>
      </w:r>
      <w:r>
        <w:t xml:space="preserve"> </w:t>
      </w:r>
      <w:r>
        <w:rPr>
          <w:b/>
          <w:bCs/>
        </w:rPr>
        <w:t>моим другом</w:t>
      </w:r>
      <w:r>
        <w:t xml:space="preserve"> </w:t>
      </w:r>
      <w:r>
        <w:rPr>
          <w:lang w:val="de-DE"/>
        </w:rPr>
        <w:t>spazieren.</w:t>
      </w:r>
    </w:p>
    <w:p w:rsidR="000C791A" w:rsidRPr="009572E7" w:rsidRDefault="000C791A" w:rsidP="000C791A">
      <w:pPr>
        <w:jc w:val="both"/>
        <w:rPr>
          <w:lang w:val="en-US"/>
        </w:rPr>
      </w:pPr>
      <w:r>
        <w:rPr>
          <w:lang w:val="de-DE"/>
        </w:rPr>
        <w:t xml:space="preserve">2. Wir fahren </w:t>
      </w:r>
      <w:r>
        <w:rPr>
          <w:b/>
          <w:bCs/>
        </w:rPr>
        <w:t>на</w:t>
      </w:r>
      <w:r w:rsidRPr="009572E7">
        <w:rPr>
          <w:b/>
          <w:bCs/>
          <w:lang w:val="en-US"/>
        </w:rPr>
        <w:t xml:space="preserve"> </w:t>
      </w:r>
      <w:r>
        <w:rPr>
          <w:b/>
          <w:bCs/>
        </w:rPr>
        <w:t>машине</w:t>
      </w:r>
      <w:r w:rsidRPr="009572E7">
        <w:rPr>
          <w:lang w:val="en-US"/>
        </w:rPr>
        <w:t xml:space="preserve"> </w:t>
      </w:r>
      <w:r>
        <w:rPr>
          <w:lang w:val="de-DE"/>
        </w:rPr>
        <w:t>aufs Land.</w:t>
      </w:r>
    </w:p>
    <w:p w:rsidR="000C791A" w:rsidRPr="009572E7" w:rsidRDefault="000C791A" w:rsidP="000C791A">
      <w:pPr>
        <w:jc w:val="both"/>
        <w:rPr>
          <w:lang w:val="en-US"/>
        </w:rPr>
      </w:pPr>
      <w:r>
        <w:rPr>
          <w:lang w:val="de-DE"/>
        </w:rPr>
        <w:t xml:space="preserve">3. </w:t>
      </w:r>
      <w:r>
        <w:rPr>
          <w:b/>
          <w:bCs/>
        </w:rPr>
        <w:t>После</w:t>
      </w:r>
      <w:r w:rsidRPr="009572E7">
        <w:rPr>
          <w:lang w:val="en-US"/>
        </w:rPr>
        <w:t xml:space="preserve"> </w:t>
      </w:r>
      <w:r>
        <w:rPr>
          <w:b/>
          <w:bCs/>
        </w:rPr>
        <w:t>занятий</w:t>
      </w:r>
      <w:r w:rsidRPr="009572E7">
        <w:rPr>
          <w:lang w:val="en-US"/>
        </w:rPr>
        <w:t xml:space="preserve"> </w:t>
      </w:r>
      <w:r>
        <w:rPr>
          <w:lang w:val="de-DE"/>
        </w:rPr>
        <w:t>geht Peter immer nach Hause.</w:t>
      </w:r>
    </w:p>
    <w:p w:rsidR="000C791A" w:rsidRPr="009572E7" w:rsidRDefault="000C791A" w:rsidP="000C791A">
      <w:pPr>
        <w:jc w:val="both"/>
        <w:rPr>
          <w:lang w:val="en-US"/>
        </w:rPr>
      </w:pPr>
      <w:r>
        <w:rPr>
          <w:lang w:val="de-DE"/>
        </w:rPr>
        <w:t xml:space="preserve">4. Er ist krank und muss </w:t>
      </w:r>
      <w:r>
        <w:rPr>
          <w:b/>
          <w:bCs/>
        </w:rPr>
        <w:t>к</w:t>
      </w:r>
      <w:r w:rsidRPr="009572E7">
        <w:rPr>
          <w:lang w:val="en-US"/>
        </w:rPr>
        <w:t xml:space="preserve"> </w:t>
      </w:r>
      <w:r>
        <w:rPr>
          <w:b/>
          <w:bCs/>
        </w:rPr>
        <w:t>врачу</w:t>
      </w:r>
      <w:r w:rsidRPr="009572E7">
        <w:rPr>
          <w:lang w:val="en-US"/>
        </w:rPr>
        <w:t>.</w:t>
      </w:r>
    </w:p>
    <w:p w:rsidR="000C791A" w:rsidRDefault="000C791A" w:rsidP="000C791A">
      <w:pPr>
        <w:jc w:val="both"/>
      </w:pPr>
      <w:r>
        <w:rPr>
          <w:lang w:val="de-DE"/>
        </w:rPr>
        <w:t xml:space="preserve">5. Oleg wohnt </w:t>
      </w:r>
      <w:r>
        <w:rPr>
          <w:b/>
          <w:bCs/>
        </w:rPr>
        <w:t>у</w:t>
      </w:r>
      <w:r>
        <w:t xml:space="preserve"> </w:t>
      </w:r>
      <w:r>
        <w:rPr>
          <w:b/>
          <w:bCs/>
        </w:rPr>
        <w:t>своей</w:t>
      </w:r>
      <w:r>
        <w:t xml:space="preserve"> </w:t>
      </w:r>
      <w:r>
        <w:rPr>
          <w:b/>
          <w:bCs/>
        </w:rPr>
        <w:t>бабушки</w:t>
      </w:r>
      <w:r>
        <w:t>.</w:t>
      </w:r>
    </w:p>
    <w:p w:rsidR="000C791A" w:rsidRDefault="000C791A" w:rsidP="000C791A">
      <w:pPr>
        <w:pStyle w:val="af6"/>
        <w:jc w:val="center"/>
        <w:rPr>
          <w:b/>
        </w:rPr>
      </w:pPr>
    </w:p>
    <w:p w:rsidR="000C791A" w:rsidRDefault="000C791A" w:rsidP="000C791A">
      <w:pPr>
        <w:spacing w:before="120" w:after="120" w:line="360" w:lineRule="auto"/>
        <w:jc w:val="center"/>
      </w:pPr>
      <w:r>
        <w:rPr>
          <w:b/>
        </w:rPr>
        <w:t>КРИТЕРИИ ОЦЕНКИ</w:t>
      </w:r>
    </w:p>
    <w:tbl>
      <w:tblPr>
        <w:tblW w:w="0" w:type="auto"/>
        <w:tblInd w:w="207" w:type="dxa"/>
        <w:tblLayout w:type="fixed"/>
        <w:tblLook w:val="0000" w:firstRow="0" w:lastRow="0" w:firstColumn="0" w:lastColumn="0" w:noHBand="0" w:noVBand="0"/>
      </w:tblPr>
      <w:tblGrid>
        <w:gridCol w:w="2467"/>
        <w:gridCol w:w="6766"/>
      </w:tblGrid>
      <w:tr w:rsidR="000C791A" w:rsidTr="00BB6A4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Отлично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твёрдо знает программный материал, системно и грамотно излагает его, демонстрирует необходимый уровень компетенций, чёткие, сжатые ответы на дополнительные вопросы, свободно владеет понятийным аппаратом.</w:t>
            </w:r>
          </w:p>
        </w:tc>
      </w:tr>
      <w:tr w:rsidR="000C791A" w:rsidTr="00BB6A4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Хорошо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 допускает  непринципиальные неточности при изложении ответа на вопросы.</w:t>
            </w:r>
          </w:p>
        </w:tc>
      </w:tr>
      <w:tr w:rsidR="000C791A" w:rsidTr="00BB6A4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Удовлетворительно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обнаруживает  знания только основного материала, но не усвоил детали, допускает ошибки принципиального характера, демонстрирует не до конца сформированные компетенции, умения систематизировать материал и делать выводы.</w:t>
            </w:r>
          </w:p>
        </w:tc>
      </w:tr>
      <w:tr w:rsidR="000C791A" w:rsidTr="00BB6A4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Неудовлетворительно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0C791A" w:rsidRPr="009572E7" w:rsidRDefault="000C791A" w:rsidP="000C791A">
      <w:pPr>
        <w:tabs>
          <w:tab w:val="left" w:pos="2520"/>
          <w:tab w:val="left" w:pos="2880"/>
        </w:tabs>
        <w:ind w:firstLine="709"/>
        <w:jc w:val="center"/>
        <w:rPr>
          <w:b/>
        </w:rPr>
      </w:pPr>
    </w:p>
    <w:p w:rsidR="000C791A" w:rsidRDefault="000C791A" w:rsidP="000C791A">
      <w:pPr>
        <w:pStyle w:val="af6"/>
        <w:tabs>
          <w:tab w:val="left" w:pos="993"/>
          <w:tab w:val="left" w:pos="1701"/>
        </w:tabs>
        <w:jc w:val="center"/>
        <w:rPr>
          <w:b/>
        </w:rPr>
      </w:pPr>
    </w:p>
    <w:p w:rsidR="000C791A" w:rsidRDefault="000C791A" w:rsidP="000C791A">
      <w:pPr>
        <w:pStyle w:val="af6"/>
        <w:tabs>
          <w:tab w:val="left" w:pos="993"/>
          <w:tab w:val="left" w:pos="1701"/>
        </w:tabs>
        <w:jc w:val="center"/>
        <w:rPr>
          <w:b/>
        </w:rPr>
      </w:pPr>
    </w:p>
    <w:p w:rsidR="00D03483" w:rsidRDefault="00D03483" w:rsidP="00D03483">
      <w:pPr>
        <w:pStyle w:val="af6"/>
        <w:tabs>
          <w:tab w:val="left" w:pos="993"/>
          <w:tab w:val="left" w:pos="1701"/>
        </w:tabs>
        <w:rPr>
          <w:b/>
        </w:rPr>
      </w:pPr>
    </w:p>
    <w:p w:rsidR="000C791A" w:rsidRPr="00D03483" w:rsidRDefault="00D84157" w:rsidP="00D03483">
      <w:pPr>
        <w:pStyle w:val="af6"/>
        <w:tabs>
          <w:tab w:val="left" w:pos="993"/>
          <w:tab w:val="left" w:pos="1701"/>
        </w:tabs>
        <w:jc w:val="center"/>
      </w:pPr>
      <w:r>
        <w:rPr>
          <w:b/>
        </w:rPr>
        <w:lastRenderedPageBreak/>
        <w:t>ЗАЧЕТ 3</w:t>
      </w:r>
      <w:r w:rsidR="000C791A">
        <w:rPr>
          <w:b/>
        </w:rPr>
        <w:t xml:space="preserve"> СЕМЕСТР</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КОНТРОЛИРУЮЩИЕ МАТЕРИАЛЫ ПРОМЕЖУТОЧНОЙ АТТЕСТАЦИИ</w:t>
      </w:r>
      <w:r>
        <w:t xml:space="preserve"> </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ПО ДИСЦИПЛИНЕ</w:t>
      </w:r>
      <w:r>
        <w:t xml:space="preserve"> «</w:t>
      </w:r>
      <w:r>
        <w:rPr>
          <w:b/>
        </w:rPr>
        <w:t>ИНОСТРАННЫЙ ЯЗЫК (немецкий язык)»</w:t>
      </w:r>
    </w:p>
    <w:p w:rsidR="000C791A" w:rsidRDefault="000C791A" w:rsidP="000C791A">
      <w:pPr>
        <w:jc w:val="center"/>
        <w:rPr>
          <w:b/>
        </w:rPr>
      </w:pPr>
    </w:p>
    <w:p w:rsidR="000C791A" w:rsidRDefault="000C791A" w:rsidP="000C791A">
      <w:pPr>
        <w:jc w:val="center"/>
      </w:pPr>
      <w:r>
        <w:rPr>
          <w:b/>
        </w:rPr>
        <w:t>Тест № 1 (ОК 09)</w:t>
      </w:r>
    </w:p>
    <w:p w:rsidR="000C791A" w:rsidRDefault="000C791A" w:rsidP="000C791A">
      <w:pPr>
        <w:jc w:val="center"/>
        <w:rPr>
          <w:b/>
        </w:rPr>
      </w:pPr>
    </w:p>
    <w:p w:rsidR="000C791A" w:rsidRDefault="000C791A" w:rsidP="000C791A">
      <w:r>
        <w:rPr>
          <w:b/>
          <w:sz w:val="20"/>
          <w:szCs w:val="20"/>
        </w:rPr>
        <w:t>А. ВЫПОЛНИТЕ ТЕСТОВЫЕ ЗАДАНИЯ, ОПИРАЯСЬ НА ПРИНЦИПЫ ПОСТРОЕНИЯ НОРМАТИВНОЙ ПИСЬМЕННОЙ РЕЧИ.</w:t>
      </w:r>
    </w:p>
    <w:p w:rsidR="000C791A" w:rsidRDefault="000C791A" w:rsidP="000C791A">
      <w:pPr>
        <w:rPr>
          <w:b/>
          <w:sz w:val="20"/>
          <w:szCs w:val="20"/>
        </w:rPr>
      </w:pPr>
    </w:p>
    <w:p w:rsidR="000C791A" w:rsidRDefault="000C791A" w:rsidP="000C791A">
      <w:pPr>
        <w:shd w:val="clear" w:color="auto" w:fill="FFFFFF"/>
        <w:tabs>
          <w:tab w:val="left" w:pos="284"/>
        </w:tabs>
        <w:jc w:val="both"/>
      </w:pPr>
      <w:r>
        <w:rPr>
          <w:rFonts w:eastAsia="Lucida Sans Unicode" w:cs="Mangal"/>
          <w:b/>
          <w:bCs/>
          <w:lang w:val="de-DE" w:eastAsia="hi-IN" w:bidi="hi-IN"/>
        </w:rPr>
        <w:t>I</w:t>
      </w:r>
      <w:r>
        <w:rPr>
          <w:rFonts w:eastAsia="Lucida Sans Unicode" w:cs="Mangal"/>
          <w:b/>
          <w:bCs/>
          <w:lang w:eastAsia="hi-IN" w:bidi="hi-IN"/>
        </w:rPr>
        <w:t>. Соотнесите левую и правую колонки.</w:t>
      </w:r>
    </w:p>
    <w:tbl>
      <w:tblPr>
        <w:tblW w:w="0" w:type="auto"/>
        <w:tblInd w:w="559" w:type="dxa"/>
        <w:tblLayout w:type="fixed"/>
        <w:tblCellMar>
          <w:top w:w="55" w:type="dxa"/>
          <w:left w:w="55" w:type="dxa"/>
          <w:bottom w:w="55" w:type="dxa"/>
          <w:right w:w="55" w:type="dxa"/>
        </w:tblCellMar>
        <w:tblLook w:val="0000" w:firstRow="0" w:lastRow="0" w:firstColumn="0" w:lastColumn="0" w:noHBand="0" w:noVBand="0"/>
      </w:tblPr>
      <w:tblGrid>
        <w:gridCol w:w="2204"/>
        <w:gridCol w:w="5625"/>
      </w:tblGrid>
      <w:tr w:rsidR="000C791A" w:rsidRPr="00D03483" w:rsidTr="00BB6A4C">
        <w:tc>
          <w:tcPr>
            <w:tcW w:w="2204" w:type="dxa"/>
            <w:shd w:val="clear" w:color="auto" w:fill="FFFFFF"/>
          </w:tcPr>
          <w:p w:rsidR="000C791A" w:rsidRPr="009572E7" w:rsidRDefault="000C791A" w:rsidP="00BB6A4C">
            <w:pPr>
              <w:widowControl w:val="0"/>
              <w:suppressLineNumbers/>
              <w:rPr>
                <w:lang w:val="en-US"/>
              </w:rPr>
            </w:pPr>
            <w:r>
              <w:rPr>
                <w:rFonts w:eastAsia="Lucida Sans Unicode" w:cs="Mangal"/>
                <w:b/>
                <w:bCs/>
                <w:lang w:val="de-DE" w:eastAsia="hi-IN" w:bidi="hi-IN"/>
              </w:rPr>
              <w:t xml:space="preserve">1 </w:t>
            </w:r>
            <w:r>
              <w:rPr>
                <w:rFonts w:eastAsia="Lucida Sans Unicode" w:cs="Mangal"/>
                <w:lang w:val="de-DE" w:eastAsia="hi-IN" w:bidi="hi-IN"/>
              </w:rPr>
              <w:t>Woher</w:t>
            </w:r>
          </w:p>
          <w:p w:rsidR="000C791A" w:rsidRPr="009572E7" w:rsidRDefault="000C791A" w:rsidP="00BB6A4C">
            <w:pPr>
              <w:widowControl w:val="0"/>
              <w:suppressLineNumbers/>
              <w:rPr>
                <w:lang w:val="en-US"/>
              </w:rPr>
            </w:pPr>
            <w:r>
              <w:rPr>
                <w:rFonts w:eastAsia="Lucida Sans Unicode" w:cs="Mangal"/>
                <w:b/>
                <w:bCs/>
                <w:lang w:val="de-DE" w:eastAsia="hi-IN" w:bidi="hi-IN"/>
              </w:rPr>
              <w:t>2</w:t>
            </w:r>
            <w:r>
              <w:rPr>
                <w:rFonts w:eastAsia="Lucida Sans Unicode" w:cs="Mangal"/>
                <w:lang w:val="de-DE" w:eastAsia="hi-IN" w:bidi="hi-IN"/>
              </w:rPr>
              <w:t xml:space="preserve"> Wohin</w:t>
            </w:r>
          </w:p>
          <w:p w:rsidR="000C791A" w:rsidRPr="009572E7" w:rsidRDefault="000C791A" w:rsidP="00BB6A4C">
            <w:pPr>
              <w:widowControl w:val="0"/>
              <w:suppressLineNumbers/>
              <w:rPr>
                <w:lang w:val="en-US"/>
              </w:rPr>
            </w:pPr>
            <w:r>
              <w:rPr>
                <w:rFonts w:eastAsia="Lucida Sans Unicode" w:cs="Mangal"/>
                <w:b/>
                <w:bCs/>
                <w:lang w:val="de-DE" w:eastAsia="hi-IN" w:bidi="hi-IN"/>
              </w:rPr>
              <w:t>3</w:t>
            </w:r>
            <w:r>
              <w:rPr>
                <w:rFonts w:eastAsia="Lucida Sans Unicode" w:cs="Mangal"/>
                <w:lang w:val="de-DE" w:eastAsia="hi-IN" w:bidi="hi-IN"/>
              </w:rPr>
              <w:t xml:space="preserve"> Wo</w:t>
            </w:r>
          </w:p>
          <w:p w:rsidR="000C791A" w:rsidRPr="009572E7" w:rsidRDefault="000C791A" w:rsidP="00BB6A4C">
            <w:pPr>
              <w:widowControl w:val="0"/>
              <w:suppressLineNumbers/>
              <w:rPr>
                <w:lang w:val="en-US"/>
              </w:rPr>
            </w:pPr>
            <w:r>
              <w:rPr>
                <w:rFonts w:eastAsia="Lucida Sans Unicode" w:cs="Mangal"/>
                <w:b/>
                <w:bCs/>
                <w:lang w:val="de-DE" w:eastAsia="hi-IN" w:bidi="hi-IN"/>
              </w:rPr>
              <w:t>4</w:t>
            </w:r>
            <w:r>
              <w:rPr>
                <w:rFonts w:eastAsia="Lucida Sans Unicode" w:cs="Mangal"/>
                <w:lang w:val="de-DE" w:eastAsia="hi-IN" w:bidi="hi-IN"/>
              </w:rPr>
              <w:t xml:space="preserve"> Wie</w:t>
            </w:r>
          </w:p>
          <w:p w:rsidR="000C791A" w:rsidRPr="009572E7" w:rsidRDefault="000C791A" w:rsidP="00BB6A4C">
            <w:pPr>
              <w:widowControl w:val="0"/>
              <w:suppressLineNumbers/>
              <w:rPr>
                <w:lang w:val="en-US"/>
              </w:rPr>
            </w:pPr>
            <w:r>
              <w:rPr>
                <w:rFonts w:eastAsia="Lucida Sans Unicode" w:cs="Mangal"/>
                <w:b/>
                <w:bCs/>
                <w:lang w:val="de-DE" w:eastAsia="hi-IN" w:bidi="hi-IN"/>
              </w:rPr>
              <w:t>5</w:t>
            </w:r>
            <w:r>
              <w:rPr>
                <w:rFonts w:eastAsia="Lucida Sans Unicode" w:cs="Mangal"/>
                <w:lang w:val="de-DE" w:eastAsia="hi-IN" w:bidi="hi-IN"/>
              </w:rPr>
              <w:t xml:space="preserve"> Wer</w:t>
            </w:r>
          </w:p>
          <w:p w:rsidR="000C791A" w:rsidRPr="009572E7" w:rsidRDefault="000C791A" w:rsidP="00BB6A4C">
            <w:pPr>
              <w:widowControl w:val="0"/>
              <w:suppressLineNumbers/>
              <w:rPr>
                <w:lang w:val="en-US"/>
              </w:rPr>
            </w:pPr>
            <w:r>
              <w:rPr>
                <w:rFonts w:eastAsia="Lucida Sans Unicode" w:cs="Mangal"/>
                <w:b/>
                <w:bCs/>
                <w:lang w:val="de-DE" w:eastAsia="hi-IN" w:bidi="hi-IN"/>
              </w:rPr>
              <w:t xml:space="preserve">6 </w:t>
            </w:r>
            <w:r>
              <w:rPr>
                <w:rFonts w:eastAsia="Lucida Sans Unicode" w:cs="Mangal"/>
                <w:lang w:val="de-DE" w:eastAsia="hi-IN" w:bidi="hi-IN"/>
              </w:rPr>
              <w:t>Was</w:t>
            </w:r>
          </w:p>
        </w:tc>
        <w:tc>
          <w:tcPr>
            <w:tcW w:w="5625" w:type="dxa"/>
            <w:shd w:val="clear" w:color="auto" w:fill="FFFFFF"/>
          </w:tcPr>
          <w:p w:rsidR="000C791A" w:rsidRPr="009572E7" w:rsidRDefault="000C791A" w:rsidP="00BB6A4C">
            <w:pPr>
              <w:widowControl w:val="0"/>
              <w:suppressLineNumbers/>
              <w:rPr>
                <w:lang w:val="en-US"/>
              </w:rPr>
            </w:pPr>
            <w:r>
              <w:rPr>
                <w:rFonts w:eastAsia="Lucida Sans Unicode" w:cs="Mangal"/>
                <w:b/>
                <w:bCs/>
                <w:lang w:val="de-DE" w:eastAsia="hi-IN" w:bidi="hi-IN"/>
              </w:rPr>
              <w:t>A</w:t>
            </w:r>
            <w:r>
              <w:rPr>
                <w:rFonts w:eastAsia="Lucida Sans Unicode" w:cs="Mangal"/>
                <w:lang w:val="de-DE" w:eastAsia="hi-IN" w:bidi="hi-IN"/>
              </w:rPr>
              <w:t xml:space="preserve"> macht Martin hier?</w:t>
            </w:r>
          </w:p>
          <w:p w:rsidR="000C791A" w:rsidRPr="009572E7" w:rsidRDefault="000C791A" w:rsidP="00BB6A4C">
            <w:pPr>
              <w:widowControl w:val="0"/>
              <w:suppressLineNumbers/>
              <w:rPr>
                <w:lang w:val="en-US"/>
              </w:rPr>
            </w:pPr>
            <w:r>
              <w:rPr>
                <w:rFonts w:eastAsia="Lucida Sans Unicode" w:cs="Mangal"/>
                <w:b/>
                <w:bCs/>
                <w:lang w:val="de-DE" w:eastAsia="hi-IN" w:bidi="hi-IN"/>
              </w:rPr>
              <w:t>B</w:t>
            </w:r>
            <w:r>
              <w:rPr>
                <w:rFonts w:eastAsia="Lucida Sans Unicode" w:cs="Mangal"/>
                <w:lang w:val="de-DE" w:eastAsia="hi-IN" w:bidi="hi-IN"/>
              </w:rPr>
              <w:t xml:space="preserve"> liegt Deutschland?</w:t>
            </w:r>
          </w:p>
          <w:p w:rsidR="000C791A" w:rsidRPr="009572E7" w:rsidRDefault="000C791A" w:rsidP="00BB6A4C">
            <w:pPr>
              <w:widowControl w:val="0"/>
              <w:suppressLineNumbers/>
              <w:rPr>
                <w:lang w:val="en-US"/>
              </w:rPr>
            </w:pPr>
            <w:r>
              <w:rPr>
                <w:rFonts w:eastAsia="Lucida Sans Unicode" w:cs="Mangal"/>
                <w:b/>
                <w:bCs/>
                <w:lang w:val="de-DE" w:eastAsia="hi-IN" w:bidi="hi-IN"/>
              </w:rPr>
              <w:t>C</w:t>
            </w:r>
            <w:r>
              <w:rPr>
                <w:rFonts w:eastAsia="Lucida Sans Unicode" w:cs="Mangal"/>
                <w:lang w:val="de-DE" w:eastAsia="hi-IN" w:bidi="hi-IN"/>
              </w:rPr>
              <w:t xml:space="preserve"> ist deine Telefonnummer?</w:t>
            </w:r>
          </w:p>
          <w:p w:rsidR="000C791A" w:rsidRPr="009572E7" w:rsidRDefault="000C791A" w:rsidP="00BB6A4C">
            <w:pPr>
              <w:widowControl w:val="0"/>
              <w:suppressLineNumbers/>
              <w:rPr>
                <w:lang w:val="en-US"/>
              </w:rPr>
            </w:pPr>
            <w:r>
              <w:rPr>
                <w:rFonts w:eastAsia="Lucida Sans Unicode" w:cs="Mangal"/>
                <w:b/>
                <w:bCs/>
                <w:lang w:val="de-DE" w:eastAsia="hi-IN" w:bidi="hi-IN"/>
              </w:rPr>
              <w:t>D</w:t>
            </w:r>
            <w:r>
              <w:rPr>
                <w:rFonts w:eastAsia="Lucida Sans Unicode" w:cs="Mangal"/>
                <w:lang w:val="de-DE" w:eastAsia="hi-IN" w:bidi="hi-IN"/>
              </w:rPr>
              <w:t xml:space="preserve"> gehen Oleg und Marin?</w:t>
            </w:r>
          </w:p>
          <w:p w:rsidR="000C791A" w:rsidRPr="009572E7" w:rsidRDefault="000C791A" w:rsidP="00BB6A4C">
            <w:pPr>
              <w:widowControl w:val="0"/>
              <w:suppressLineNumbers/>
              <w:rPr>
                <w:lang w:val="en-US"/>
              </w:rPr>
            </w:pPr>
            <w:r>
              <w:rPr>
                <w:rFonts w:eastAsia="Lucida Sans Unicode" w:cs="Mangal"/>
                <w:b/>
                <w:bCs/>
                <w:lang w:val="de-DE" w:eastAsia="hi-IN" w:bidi="hi-IN"/>
              </w:rPr>
              <w:t>E</w:t>
            </w:r>
            <w:r>
              <w:rPr>
                <w:rFonts w:eastAsia="Lucida Sans Unicode" w:cs="Mangal"/>
                <w:lang w:val="de-DE" w:eastAsia="hi-IN" w:bidi="hi-IN"/>
              </w:rPr>
              <w:t xml:space="preserve"> kommst du?</w:t>
            </w:r>
          </w:p>
          <w:p w:rsidR="000C791A" w:rsidRPr="009572E7" w:rsidRDefault="000C791A" w:rsidP="00BB6A4C">
            <w:pPr>
              <w:widowControl w:val="0"/>
              <w:suppressLineNumbers/>
              <w:rPr>
                <w:lang w:val="en-US"/>
              </w:rPr>
            </w:pPr>
            <w:r>
              <w:rPr>
                <w:rFonts w:eastAsia="Lucida Sans Unicode" w:cs="Mangal"/>
                <w:b/>
                <w:bCs/>
                <w:lang w:val="de-DE" w:eastAsia="hi-IN" w:bidi="hi-IN"/>
              </w:rPr>
              <w:t>F</w:t>
            </w:r>
            <w:r>
              <w:rPr>
                <w:rFonts w:eastAsia="Lucida Sans Unicode" w:cs="Mangal"/>
                <w:lang w:val="de-DE" w:eastAsia="hi-IN" w:bidi="hi-IN"/>
              </w:rPr>
              <w:t xml:space="preserve"> lernt Deutsch?</w:t>
            </w:r>
          </w:p>
        </w:tc>
      </w:tr>
    </w:tbl>
    <w:p w:rsidR="000C791A" w:rsidRDefault="000C791A" w:rsidP="000C791A">
      <w:pPr>
        <w:shd w:val="clear" w:color="auto" w:fill="FFFFFF"/>
        <w:tabs>
          <w:tab w:val="left" w:pos="284"/>
        </w:tabs>
        <w:jc w:val="both"/>
      </w:pPr>
      <w:r>
        <w:rPr>
          <w:rFonts w:eastAsia="Lucida Sans Unicode" w:cs="Mangal"/>
          <w:b/>
          <w:bCs/>
          <w:lang w:eastAsia="hi-IN" w:bidi="hi-IN"/>
        </w:rPr>
        <w:t>Ответы:</w:t>
      </w:r>
      <w:r>
        <w:rPr>
          <w:rFonts w:eastAsia="Lucida Sans Unicode" w:cs="Mangal"/>
          <w:lang w:eastAsia="hi-IN" w:bidi="hi-IN"/>
        </w:rPr>
        <w:t xml:space="preserve"> 1 ___, 2___, 3___, 4 ___, 5 ___, 6 ___</w:t>
      </w:r>
    </w:p>
    <w:p w:rsidR="000C791A" w:rsidRDefault="000C791A" w:rsidP="000C791A">
      <w:pPr>
        <w:shd w:val="clear" w:color="auto" w:fill="FFFFFF"/>
        <w:tabs>
          <w:tab w:val="left" w:pos="284"/>
        </w:tabs>
      </w:pPr>
      <w:r>
        <w:rPr>
          <w:rFonts w:eastAsia="Lucida Sans Unicode" w:cs="Mangal"/>
          <w:b/>
          <w:bCs/>
          <w:lang w:val="de-DE" w:eastAsia="hi-IN" w:bidi="hi-IN"/>
        </w:rPr>
        <w:t>II</w:t>
      </w:r>
      <w:r>
        <w:rPr>
          <w:rFonts w:eastAsia="Lucida Sans Unicode" w:cs="Mangal"/>
          <w:b/>
          <w:bCs/>
          <w:lang w:eastAsia="hi-IN" w:bidi="hi-IN"/>
        </w:rPr>
        <w:t>. Диалог. Пронумеруйте реплики в правильной последовательности.</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So? Sie arbeiten hier?</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Ich arbeite hier.</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w:t>
      </w:r>
      <w:r>
        <w:rPr>
          <w:rFonts w:eastAsia="Lucida Sans Unicode" w:cs="Mangal"/>
          <w:i/>
          <w:iCs/>
          <w:lang w:val="de-DE" w:eastAsia="hi-IN" w:bidi="hi-IN"/>
        </w:rPr>
        <w:t>1</w:t>
      </w:r>
      <w:r>
        <w:rPr>
          <w:rFonts w:eastAsia="Lucida Sans Unicode" w:cs="Mangal"/>
          <w:lang w:val="de-DE" w:eastAsia="hi-IN" w:bidi="hi-IN"/>
        </w:rPr>
        <w:t>_ Sind Sie aus Deutschland?</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Und was machen Sie in Deutschland?</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Ja, ich bin Journalistin.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Nein, ich komme aus Italien.</w:t>
      </w:r>
    </w:p>
    <w:p w:rsidR="000C791A" w:rsidRDefault="000C791A" w:rsidP="000C791A">
      <w:pPr>
        <w:shd w:val="clear" w:color="auto" w:fill="FFFFFF"/>
        <w:tabs>
          <w:tab w:val="left" w:pos="284"/>
        </w:tabs>
        <w:jc w:val="both"/>
      </w:pPr>
      <w:r>
        <w:rPr>
          <w:rFonts w:eastAsia="Lucida Sans Unicode" w:cs="Mangal"/>
          <w:b/>
          <w:bCs/>
          <w:lang w:val="de-DE" w:eastAsia="hi-IN" w:bidi="hi-IN"/>
        </w:rPr>
        <w:t>III</w:t>
      </w:r>
      <w:r>
        <w:rPr>
          <w:rFonts w:eastAsia="Lucida Sans Unicode" w:cs="Mangal"/>
          <w:b/>
          <w:bCs/>
          <w:lang w:eastAsia="hi-IN" w:bidi="hi-IN"/>
        </w:rPr>
        <w:t xml:space="preserve">. Заполните пропуски в предложениях: </w:t>
      </w:r>
      <w:r>
        <w:rPr>
          <w:rFonts w:eastAsia="Lucida Sans Unicode" w:cs="Mangal"/>
          <w:b/>
          <w:bCs/>
          <w:i/>
          <w:iCs/>
          <w:lang w:val="de-DE" w:eastAsia="hi-IN" w:bidi="hi-IN"/>
        </w:rPr>
        <w:t xml:space="preserve">der - die - das - ein - eine - er - sie - es. </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1.</w:t>
      </w:r>
      <w:r>
        <w:rPr>
          <w:rFonts w:eastAsia="Lucida Sans Unicode" w:cs="Mangal"/>
          <w:lang w:val="de-DE" w:eastAsia="hi-IN" w:bidi="hi-IN"/>
        </w:rPr>
        <w:t xml:space="preserve"> Hier rechts ist ____ Museum. ____ Museum ist sehr alt. _____ heißt Schokoladenmuseum. </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Mitten in Oberstdorf ist _____ Hotel „Kaiser“. _____ ist sehr gut.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Hier links ist _____ Hauptbahnhof. _____ ist groß.</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_____ Städte Köln, Essen, Düsseldorf liegen im Westen von Deutschland. Leipzig ist _____ Stadt in Ostdeutschland.</w:t>
      </w:r>
    </w:p>
    <w:p w:rsidR="000C791A" w:rsidRDefault="000C791A" w:rsidP="000C791A">
      <w:pPr>
        <w:shd w:val="clear" w:color="auto" w:fill="FFFFFF"/>
        <w:tabs>
          <w:tab w:val="left" w:pos="284"/>
        </w:tabs>
        <w:jc w:val="both"/>
      </w:pPr>
      <w:r>
        <w:rPr>
          <w:rFonts w:eastAsia="Lucida Sans Unicode" w:cs="Mangal"/>
          <w:b/>
          <w:bCs/>
          <w:lang w:val="de-DE" w:eastAsia="hi-IN" w:bidi="hi-IN"/>
        </w:rPr>
        <w:t>5.</w:t>
      </w:r>
      <w:r>
        <w:rPr>
          <w:rFonts w:eastAsia="Lucida Sans Unicode" w:cs="Mangal"/>
          <w:lang w:val="de-DE" w:eastAsia="hi-IN" w:bidi="hi-IN"/>
        </w:rPr>
        <w:t xml:space="preserve"> Wir machen noch ___ Schifffahrt. ___ Schifffahrt dauert ungefähr eine Stunde. </w:t>
      </w:r>
      <w:r>
        <w:rPr>
          <w:rFonts w:eastAsia="Lucida Sans Unicode" w:cs="Mangal"/>
          <w:lang w:eastAsia="hi-IN" w:bidi="hi-IN"/>
        </w:rPr>
        <w:t xml:space="preserve">___ </w:t>
      </w:r>
      <w:r>
        <w:rPr>
          <w:rFonts w:eastAsia="Lucida Sans Unicode" w:cs="Mangal"/>
          <w:lang w:val="de-DE" w:eastAsia="hi-IN" w:bidi="hi-IN"/>
        </w:rPr>
        <w:t>beginnt</w:t>
      </w:r>
      <w:r>
        <w:rPr>
          <w:rFonts w:eastAsia="Lucida Sans Unicode" w:cs="Mangal"/>
          <w:lang w:eastAsia="hi-IN" w:bidi="hi-IN"/>
        </w:rPr>
        <w:t xml:space="preserve"> </w:t>
      </w:r>
      <w:r>
        <w:rPr>
          <w:rFonts w:eastAsia="Lucida Sans Unicode" w:cs="Mangal"/>
          <w:lang w:val="de-DE" w:eastAsia="hi-IN" w:bidi="hi-IN"/>
        </w:rPr>
        <w:t>jetzt</w:t>
      </w:r>
      <w:r>
        <w:rPr>
          <w:rFonts w:eastAsia="Lucida Sans Unicode" w:cs="Mangal"/>
          <w:lang w:eastAsia="hi-IN" w:bidi="hi-IN"/>
        </w:rPr>
        <w:t>.</w:t>
      </w:r>
    </w:p>
    <w:p w:rsidR="000C791A" w:rsidRDefault="000C791A" w:rsidP="000C791A">
      <w:pPr>
        <w:shd w:val="clear" w:color="auto" w:fill="FFFFFF"/>
        <w:tabs>
          <w:tab w:val="left" w:pos="284"/>
        </w:tabs>
        <w:jc w:val="both"/>
      </w:pPr>
      <w:r>
        <w:rPr>
          <w:rFonts w:eastAsia="Lucida Sans Unicode" w:cs="Mangal"/>
          <w:b/>
          <w:bCs/>
          <w:lang w:val="de-DE" w:eastAsia="hi-IN" w:bidi="hi-IN"/>
        </w:rPr>
        <w:t>IV</w:t>
      </w:r>
      <w:r>
        <w:rPr>
          <w:rFonts w:eastAsia="Lucida Sans Unicode" w:cs="Mangal"/>
          <w:b/>
          <w:bCs/>
          <w:lang w:eastAsia="hi-IN" w:bidi="hi-IN"/>
        </w:rPr>
        <w:t xml:space="preserve">. Дополните предложения словами </w:t>
      </w:r>
      <w:r>
        <w:rPr>
          <w:rFonts w:eastAsia="Lucida Sans Unicode" w:cs="Mangal"/>
          <w:b/>
          <w:bCs/>
          <w:i/>
          <w:iCs/>
          <w:lang w:val="de-DE" w:eastAsia="hi-IN" w:bidi="hi-IN"/>
        </w:rPr>
        <w:t>nicht</w:t>
      </w:r>
      <w:r>
        <w:rPr>
          <w:rFonts w:eastAsia="Lucida Sans Unicode" w:cs="Mangal"/>
          <w:b/>
          <w:bCs/>
          <w:i/>
          <w:iCs/>
          <w:lang w:eastAsia="hi-IN" w:bidi="hi-IN"/>
        </w:rPr>
        <w:t xml:space="preserve"> </w:t>
      </w:r>
      <w:r>
        <w:rPr>
          <w:rFonts w:eastAsia="Lucida Sans Unicode" w:cs="Mangal"/>
          <w:b/>
          <w:bCs/>
          <w:lang w:eastAsia="hi-IN" w:bidi="hi-IN"/>
        </w:rPr>
        <w:t xml:space="preserve">или </w:t>
      </w:r>
      <w:r>
        <w:rPr>
          <w:rFonts w:eastAsia="Lucida Sans Unicode" w:cs="Mangal"/>
          <w:b/>
          <w:bCs/>
          <w:i/>
          <w:iCs/>
          <w:lang w:val="de-DE" w:eastAsia="hi-IN" w:bidi="hi-IN"/>
        </w:rPr>
        <w:t>kein</w:t>
      </w:r>
      <w:r>
        <w:rPr>
          <w:rFonts w:eastAsia="Lucida Sans Unicode" w:cs="Mangal"/>
          <w:b/>
          <w:bCs/>
          <w:i/>
          <w:iCs/>
          <w:lang w:eastAsia="hi-IN" w:bidi="hi-IN"/>
        </w:rPr>
        <w:t>(</w:t>
      </w:r>
      <w:r>
        <w:rPr>
          <w:rFonts w:eastAsia="Lucida Sans Unicode" w:cs="Mangal"/>
          <w:b/>
          <w:bCs/>
          <w:i/>
          <w:iCs/>
          <w:lang w:val="de-DE" w:eastAsia="hi-IN" w:bidi="hi-IN"/>
        </w:rPr>
        <w:t>e</w:t>
      </w:r>
      <w:r>
        <w:rPr>
          <w:rFonts w:eastAsia="Lucida Sans Unicode" w:cs="Mangal"/>
          <w:b/>
          <w:bCs/>
          <w:i/>
          <w:iCs/>
          <w:lang w:eastAsia="hi-IN" w:bidi="hi-IN"/>
        </w:rPr>
        <w:t>)</w:t>
      </w:r>
      <w:r>
        <w:rPr>
          <w:rFonts w:eastAsia="Lucida Sans Unicode" w:cs="Mangal"/>
          <w:b/>
          <w:bCs/>
          <w:lang w:eastAsia="hi-IN" w:bidi="hi-IN"/>
        </w:rPr>
        <w: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1.</w:t>
      </w:r>
      <w:r>
        <w:rPr>
          <w:rFonts w:eastAsia="Lucida Sans Unicode" w:cs="Mangal"/>
          <w:lang w:val="de-DE" w:eastAsia="hi-IN" w:bidi="hi-IN"/>
        </w:rPr>
        <w:t xml:space="preserve"> Ist das ein Museum? - Nein, das ist ____ Museum.</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Wohnt Peter hier? - Nein, er wohnt ____ hier.</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Liegt Köln im Osten von Deutschland? - Nein, Köln liegt ____ im Osten von Deutschland, es liegt in Westdeutschland.</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Sind hier Museen? - Nein, hier sind ____ Museen.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5.</w:t>
      </w:r>
      <w:r>
        <w:rPr>
          <w:rFonts w:eastAsia="Lucida Sans Unicode" w:cs="Mangal"/>
          <w:lang w:val="de-DE" w:eastAsia="hi-IN" w:bidi="hi-IN"/>
        </w:rPr>
        <w:t xml:space="preserve"> Wie findest du die Schokoladentorte? - Ich finde sie ____ sehr gut.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6.</w:t>
      </w:r>
      <w:r>
        <w:rPr>
          <w:rFonts w:eastAsia="Lucida Sans Unicode" w:cs="Mangal"/>
          <w:lang w:val="de-DE" w:eastAsia="hi-IN" w:bidi="hi-IN"/>
        </w:rPr>
        <w:t xml:space="preserve"> Ist hier ein Café? - Nein, hier ist ____ Café.</w:t>
      </w:r>
    </w:p>
    <w:p w:rsidR="000C791A" w:rsidRDefault="000C791A" w:rsidP="000C791A">
      <w:pPr>
        <w:shd w:val="clear" w:color="auto" w:fill="FFFFFF"/>
        <w:tabs>
          <w:tab w:val="left" w:pos="284"/>
        </w:tabs>
        <w:jc w:val="both"/>
      </w:pPr>
      <w:r>
        <w:rPr>
          <w:rFonts w:eastAsia="Lucida Sans Unicode" w:cs="Mangal"/>
          <w:b/>
          <w:bCs/>
          <w:lang w:val="de-DE" w:eastAsia="hi-IN" w:bidi="hi-IN"/>
        </w:rPr>
        <w:t>V</w:t>
      </w:r>
      <w:r>
        <w:rPr>
          <w:rFonts w:eastAsia="Lucida Sans Unicode" w:cs="Mangal"/>
          <w:b/>
          <w:bCs/>
          <w:lang w:eastAsia="hi-IN" w:bidi="hi-IN"/>
        </w:rPr>
        <w:t>. Запишите числительные словами.</w:t>
      </w:r>
    </w:p>
    <w:p w:rsidR="000C791A" w:rsidRDefault="000C791A" w:rsidP="000C791A">
      <w:pPr>
        <w:shd w:val="clear" w:color="auto" w:fill="FFFFFF"/>
        <w:tabs>
          <w:tab w:val="left" w:pos="284"/>
        </w:tabs>
        <w:jc w:val="both"/>
      </w:pPr>
      <w:r>
        <w:rPr>
          <w:rFonts w:eastAsia="Lucida Sans Unicode" w:cs="Mangal"/>
          <w:b/>
          <w:bCs/>
          <w:lang w:eastAsia="hi-IN" w:bidi="hi-IN"/>
        </w:rPr>
        <w:t>1.</w:t>
      </w:r>
      <w:r>
        <w:rPr>
          <w:rFonts w:eastAsia="Lucida Sans Unicode" w:cs="Mangal"/>
          <w:lang w:eastAsia="hi-IN" w:bidi="hi-IN"/>
        </w:rPr>
        <w:t xml:space="preserve"> 27 ___________________________________________________</w:t>
      </w:r>
    </w:p>
    <w:p w:rsidR="000C791A" w:rsidRDefault="000C791A" w:rsidP="000C791A">
      <w:pPr>
        <w:shd w:val="clear" w:color="auto" w:fill="FFFFFF"/>
        <w:tabs>
          <w:tab w:val="left" w:pos="284"/>
        </w:tabs>
        <w:jc w:val="both"/>
      </w:pPr>
      <w:r>
        <w:rPr>
          <w:rFonts w:eastAsia="Lucida Sans Unicode" w:cs="Mangal"/>
          <w:b/>
          <w:bCs/>
          <w:lang w:eastAsia="hi-IN" w:bidi="hi-IN"/>
        </w:rPr>
        <w:t>2.</w:t>
      </w:r>
      <w:r>
        <w:rPr>
          <w:rFonts w:eastAsia="Lucida Sans Unicode" w:cs="Mangal"/>
          <w:lang w:eastAsia="hi-IN" w:bidi="hi-IN"/>
        </w:rPr>
        <w:t xml:space="preserve"> 548 __________________________________________________</w:t>
      </w:r>
    </w:p>
    <w:p w:rsidR="000C791A" w:rsidRDefault="000C791A" w:rsidP="000C791A">
      <w:pPr>
        <w:shd w:val="clear" w:color="auto" w:fill="FFFFFF"/>
        <w:tabs>
          <w:tab w:val="left" w:pos="284"/>
        </w:tabs>
        <w:jc w:val="both"/>
      </w:pPr>
      <w:r>
        <w:rPr>
          <w:rFonts w:eastAsia="Lucida Sans Unicode" w:cs="Mangal"/>
          <w:b/>
          <w:bCs/>
          <w:lang w:eastAsia="hi-IN" w:bidi="hi-IN"/>
        </w:rPr>
        <w:t>3.</w:t>
      </w:r>
      <w:r>
        <w:rPr>
          <w:rFonts w:eastAsia="Lucida Sans Unicode" w:cs="Mangal"/>
          <w:lang w:eastAsia="hi-IN" w:bidi="hi-IN"/>
        </w:rPr>
        <w:t xml:space="preserve"> 2 340 _________________________________________________</w:t>
      </w:r>
    </w:p>
    <w:p w:rsidR="000C791A" w:rsidRDefault="000C791A" w:rsidP="000C791A">
      <w:pPr>
        <w:shd w:val="clear" w:color="auto" w:fill="FFFFFF"/>
        <w:tabs>
          <w:tab w:val="left" w:pos="284"/>
        </w:tabs>
        <w:jc w:val="both"/>
      </w:pPr>
      <w:r>
        <w:rPr>
          <w:rFonts w:eastAsia="Lucida Sans Unicode" w:cs="Mangal"/>
          <w:b/>
          <w:bCs/>
          <w:lang w:eastAsia="hi-IN" w:bidi="hi-IN"/>
        </w:rPr>
        <w:t>4.</w:t>
      </w:r>
      <w:r>
        <w:rPr>
          <w:rFonts w:eastAsia="Lucida Sans Unicode" w:cs="Mangal"/>
          <w:lang w:eastAsia="hi-IN" w:bidi="hi-IN"/>
        </w:rPr>
        <w:t xml:space="preserve"> 71 891 ________________________________________________</w:t>
      </w:r>
    </w:p>
    <w:p w:rsidR="000C791A" w:rsidRDefault="000C791A" w:rsidP="000C791A">
      <w:pPr>
        <w:shd w:val="clear" w:color="auto" w:fill="FFFFFF"/>
        <w:tabs>
          <w:tab w:val="left" w:pos="284"/>
        </w:tabs>
        <w:jc w:val="both"/>
      </w:pPr>
      <w:r>
        <w:rPr>
          <w:rFonts w:eastAsia="Lucida Sans Unicode" w:cs="Mangal"/>
          <w:b/>
          <w:bCs/>
          <w:lang w:eastAsia="hi-IN" w:bidi="hi-IN"/>
        </w:rPr>
        <w:t>5.</w:t>
      </w:r>
      <w:r>
        <w:rPr>
          <w:rFonts w:eastAsia="Lucida Sans Unicode" w:cs="Mangal"/>
          <w:lang w:eastAsia="hi-IN" w:bidi="hi-IN"/>
        </w:rPr>
        <w:t xml:space="preserve"> 162 050 _______________________________________________</w:t>
      </w:r>
    </w:p>
    <w:p w:rsidR="000C791A" w:rsidRDefault="000C791A" w:rsidP="000C791A">
      <w:pPr>
        <w:shd w:val="clear" w:color="auto" w:fill="FFFFFF"/>
        <w:tabs>
          <w:tab w:val="left" w:pos="284"/>
        </w:tabs>
        <w:jc w:val="both"/>
      </w:pPr>
      <w:r>
        <w:rPr>
          <w:rFonts w:eastAsia="Lucida Sans Unicode" w:cs="Mangal"/>
          <w:b/>
          <w:bCs/>
          <w:lang w:val="de-DE" w:eastAsia="hi-IN" w:bidi="hi-IN"/>
        </w:rPr>
        <w:t>VI</w:t>
      </w:r>
      <w:r>
        <w:rPr>
          <w:rFonts w:eastAsia="Lucida Sans Unicode" w:cs="Mangal"/>
          <w:b/>
          <w:bCs/>
          <w:lang w:eastAsia="hi-IN" w:bidi="hi-IN"/>
        </w:rPr>
        <w:t>. Постройте вопросы к выделенным словам.</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t xml:space="preserve">1. </w:t>
      </w:r>
      <w:r>
        <w:rPr>
          <w:rFonts w:eastAsia="Lucida Sans Unicode" w:cs="Mangal"/>
          <w:lang w:val="de-DE" w:eastAsia="hi-IN" w:bidi="hi-IN"/>
        </w:rPr>
        <w:t xml:space="preserve">Die Stadt München ist </w:t>
      </w:r>
      <w:r>
        <w:rPr>
          <w:rFonts w:eastAsia="Lucida Sans Unicode" w:cs="Mangal"/>
          <w:b/>
          <w:bCs/>
          <w:lang w:val="de-DE" w:eastAsia="hi-IN" w:bidi="hi-IN"/>
        </w:rPr>
        <w:t>fast tausend Jahre</w:t>
      </w:r>
      <w:r>
        <w:rPr>
          <w:rFonts w:eastAsia="Lucida Sans Unicode" w:cs="Mangal"/>
          <w:lang w:val="de-DE" w:eastAsia="hi-IN" w:bidi="hi-IN"/>
        </w:rPr>
        <w:t xml:space="preserve"> alt. - ________________</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t>2. Im Zentrum</w:t>
      </w:r>
      <w:r>
        <w:rPr>
          <w:rFonts w:eastAsia="Lucida Sans Unicode" w:cs="Mangal"/>
          <w:lang w:val="de-DE" w:eastAsia="hi-IN" w:bidi="hi-IN"/>
        </w:rPr>
        <w:t xml:space="preserve"> liegt die Frauenkirche. - ________________________</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t>3.</w:t>
      </w:r>
      <w:r>
        <w:rPr>
          <w:rFonts w:eastAsia="Lucida Sans Unicode" w:cs="Mangal"/>
          <w:lang w:val="de-DE" w:eastAsia="hi-IN" w:bidi="hi-IN"/>
        </w:rPr>
        <w:t xml:space="preserve"> </w:t>
      </w:r>
      <w:proofErr w:type="gramStart"/>
      <w:r>
        <w:rPr>
          <w:rFonts w:eastAsia="Lucida Sans Unicode" w:cs="Mangal"/>
          <w:lang w:val="de-DE" w:eastAsia="hi-IN" w:bidi="hi-IN"/>
        </w:rPr>
        <w:t xml:space="preserve">Auch  </w:t>
      </w:r>
      <w:r>
        <w:rPr>
          <w:rFonts w:eastAsia="Lucida Sans Unicode" w:cs="Mangal"/>
          <w:b/>
          <w:bCs/>
          <w:lang w:val="de-DE" w:eastAsia="hi-IN" w:bidi="hi-IN"/>
        </w:rPr>
        <w:t>der</w:t>
      </w:r>
      <w:proofErr w:type="gramEnd"/>
      <w:r>
        <w:rPr>
          <w:rFonts w:eastAsia="Lucida Sans Unicode" w:cs="Mangal"/>
          <w:b/>
          <w:bCs/>
          <w:lang w:val="de-DE" w:eastAsia="hi-IN" w:bidi="hi-IN"/>
        </w:rPr>
        <w:t xml:space="preserve"> Hauptbahnhof</w:t>
      </w:r>
      <w:r>
        <w:rPr>
          <w:rFonts w:eastAsia="Lucida Sans Unicode" w:cs="Mangal"/>
          <w:lang w:val="de-DE" w:eastAsia="hi-IN" w:bidi="hi-IN"/>
        </w:rPr>
        <w:t xml:space="preserve"> ist nicht weit. - _____________________</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t>4.</w:t>
      </w:r>
      <w:r>
        <w:rPr>
          <w:rFonts w:eastAsia="Lucida Sans Unicode" w:cs="Mangal"/>
          <w:lang w:val="de-DE" w:eastAsia="hi-IN" w:bidi="hi-IN"/>
        </w:rPr>
        <w:t xml:space="preserve"> Viele Züge fahren </w:t>
      </w:r>
      <w:r>
        <w:rPr>
          <w:rFonts w:eastAsia="Lucida Sans Unicode" w:cs="Mangal"/>
          <w:b/>
          <w:bCs/>
          <w:lang w:val="de-DE" w:eastAsia="hi-IN" w:bidi="hi-IN"/>
        </w:rPr>
        <w:t>nach Berlin, Hamburg oder Köln</w:t>
      </w:r>
      <w:r>
        <w:rPr>
          <w:rFonts w:eastAsia="Lucida Sans Unicode" w:cs="Mangal"/>
          <w:lang w:val="de-DE" w:eastAsia="hi-IN" w:bidi="hi-IN"/>
        </w:rPr>
        <w:t xml:space="preserve">. </w:t>
      </w:r>
      <w:r>
        <w:rPr>
          <w:rFonts w:eastAsia="Lucida Sans Unicode" w:cs="Mangal"/>
          <w:b/>
          <w:bCs/>
          <w:lang w:val="de-DE" w:eastAsia="hi-IN" w:bidi="hi-IN"/>
        </w:rPr>
        <w:t>-</w:t>
      </w:r>
      <w:r>
        <w:rPr>
          <w:rFonts w:eastAsia="Lucida Sans Unicode" w:cs="Mangal"/>
          <w:lang w:val="de-DE" w:eastAsia="hi-IN" w:bidi="hi-IN"/>
        </w:rPr>
        <w:t xml:space="preserve"> __________</w:t>
      </w:r>
    </w:p>
    <w:p w:rsidR="000C791A" w:rsidRDefault="000C791A" w:rsidP="000C791A">
      <w:pPr>
        <w:shd w:val="clear" w:color="auto" w:fill="FFFFFF"/>
        <w:tabs>
          <w:tab w:val="left" w:pos="284"/>
        </w:tabs>
        <w:jc w:val="both"/>
        <w:sectPr w:rsidR="000C791A">
          <w:footerReference w:type="even" r:id="rId8"/>
          <w:footerReference w:type="default" r:id="rId9"/>
          <w:footerReference w:type="first" r:id="rId10"/>
          <w:pgSz w:w="11906" w:h="16838"/>
          <w:pgMar w:top="1134" w:right="850" w:bottom="1134" w:left="1701" w:header="720" w:footer="708" w:gutter="0"/>
          <w:cols w:space="720"/>
          <w:docGrid w:linePitch="360"/>
        </w:sectPr>
      </w:pPr>
      <w:r>
        <w:rPr>
          <w:rFonts w:eastAsia="Lucida Sans Unicode" w:cs="Mangal"/>
          <w:b/>
          <w:bCs/>
          <w:lang w:val="de-DE" w:eastAsia="hi-IN" w:bidi="hi-IN"/>
        </w:rPr>
        <w:t>VII</w:t>
      </w:r>
      <w:r>
        <w:rPr>
          <w:rFonts w:eastAsia="Lucida Sans Unicode" w:cs="Mangal"/>
          <w:b/>
          <w:bCs/>
          <w:lang w:eastAsia="hi-IN" w:bidi="hi-IN"/>
        </w:rPr>
        <w:t xml:space="preserve">. Переведите на немецкий язык. </w:t>
      </w:r>
      <w:r>
        <w:rPr>
          <w:b/>
        </w:rPr>
        <w:t xml:space="preserve"> (Устный опрос)</w:t>
      </w:r>
    </w:p>
    <w:p w:rsidR="000C791A" w:rsidRDefault="000C791A" w:rsidP="000C791A">
      <w:r>
        <w:lastRenderedPageBreak/>
        <w:t>1. оставаться</w:t>
      </w:r>
    </w:p>
    <w:p w:rsidR="000C791A" w:rsidRDefault="000C791A" w:rsidP="000C791A">
      <w:r>
        <w:t>2. языковой курс</w:t>
      </w:r>
    </w:p>
    <w:p w:rsidR="000C791A" w:rsidRDefault="000C791A" w:rsidP="000C791A">
      <w:r>
        <w:t>3. начинаться</w:t>
      </w:r>
    </w:p>
    <w:p w:rsidR="000C791A" w:rsidRDefault="000C791A" w:rsidP="000C791A">
      <w:r>
        <w:t>4. ясный, понятный</w:t>
      </w:r>
    </w:p>
    <w:p w:rsidR="000C791A" w:rsidRDefault="000C791A" w:rsidP="000C791A">
      <w:r>
        <w:t>5. посещать</w:t>
      </w:r>
    </w:p>
    <w:p w:rsidR="000C791A" w:rsidRDefault="000C791A" w:rsidP="000C791A">
      <w:r>
        <w:t>6. быть свободным</w:t>
      </w:r>
    </w:p>
    <w:p w:rsidR="000C791A" w:rsidRDefault="000C791A" w:rsidP="000C791A">
      <w:r>
        <w:t>7. полтора час</w:t>
      </w:r>
    </w:p>
    <w:p w:rsidR="000C791A" w:rsidRDefault="000C791A" w:rsidP="000C791A">
      <w:r>
        <w:t>8. совершать прогулку</w:t>
      </w:r>
    </w:p>
    <w:p w:rsidR="000C791A" w:rsidRDefault="000C791A" w:rsidP="000C791A">
      <w:r>
        <w:t>9. находиться</w:t>
      </w:r>
    </w:p>
    <w:p w:rsidR="000C791A" w:rsidRDefault="000C791A" w:rsidP="000C791A">
      <w:r>
        <w:t>10. некоторое время</w:t>
      </w:r>
    </w:p>
    <w:p w:rsidR="000C791A" w:rsidRDefault="000C791A" w:rsidP="000C791A">
      <w:r>
        <w:t>11. приблизительно</w:t>
      </w:r>
    </w:p>
    <w:p w:rsidR="000C791A" w:rsidRDefault="000C791A" w:rsidP="000C791A">
      <w:r>
        <w:t>12. всемирно известный</w:t>
      </w:r>
    </w:p>
    <w:p w:rsidR="000C791A" w:rsidRDefault="000C791A" w:rsidP="000C791A">
      <w:r>
        <w:t>13. теперь, сейчас</w:t>
      </w:r>
    </w:p>
    <w:p w:rsidR="000C791A" w:rsidRDefault="000C791A" w:rsidP="000C791A">
      <w:r>
        <w:t>14. площадь</w:t>
      </w:r>
    </w:p>
    <w:p w:rsidR="000C791A" w:rsidRDefault="000C791A" w:rsidP="000C791A">
      <w:r>
        <w:t>15. прогулка на теплоходе</w:t>
      </w:r>
    </w:p>
    <w:p w:rsidR="000C791A" w:rsidRDefault="000C791A" w:rsidP="000C791A">
      <w:r>
        <w:t>16. находить идти в музей</w:t>
      </w:r>
    </w:p>
    <w:p w:rsidR="000C791A" w:rsidRDefault="000C791A" w:rsidP="000C791A">
      <w:r>
        <w:t>17. гости</w:t>
      </w:r>
    </w:p>
    <w:p w:rsidR="000C791A" w:rsidRDefault="000C791A" w:rsidP="000C791A">
      <w:r>
        <w:t xml:space="preserve">18. символ </w:t>
      </w:r>
    </w:p>
    <w:p w:rsidR="000C791A" w:rsidRDefault="000C791A" w:rsidP="000C791A">
      <w:r>
        <w:t xml:space="preserve">19. в центре </w:t>
      </w:r>
    </w:p>
    <w:p w:rsidR="000C791A" w:rsidRDefault="000C791A" w:rsidP="000C791A">
      <w:pPr>
        <w:sectPr w:rsidR="000C791A">
          <w:type w:val="continuous"/>
          <w:pgSz w:w="11906" w:h="16838"/>
          <w:pgMar w:top="1134" w:right="850" w:bottom="1134" w:left="1701" w:header="720" w:footer="708" w:gutter="0"/>
          <w:cols w:num="2" w:space="0"/>
          <w:docGrid w:linePitch="360"/>
        </w:sectPr>
      </w:pPr>
      <w:r>
        <w:t>20. отличный, превосходный</w:t>
      </w:r>
    </w:p>
    <w:p w:rsidR="000C791A" w:rsidRDefault="000C791A" w:rsidP="000C791A">
      <w:pPr>
        <w:pStyle w:val="2c"/>
        <w:jc w:val="both"/>
      </w:pPr>
      <w:r>
        <w:rPr>
          <w:rFonts w:ascii="Times New Roman" w:hAnsi="Times New Roman" w:cs="Times New Roman"/>
          <w:b/>
          <w:sz w:val="20"/>
          <w:szCs w:val="20"/>
        </w:rPr>
        <w:t xml:space="preserve">Б. ПОСТРОЙТЕ АРГУМЕНТИРОВАННОЕ МОНОЛОГИЧЕСКОЕ ВЫСКАЗЫВАНИЕ НА ОДНУ ИЗ СЛЕДУЮЩИХ ТЕМ: </w:t>
      </w:r>
    </w:p>
    <w:p w:rsidR="000C791A" w:rsidRPr="009572E7" w:rsidRDefault="000C791A" w:rsidP="000C791A">
      <w:pPr>
        <w:pStyle w:val="2c"/>
        <w:jc w:val="both"/>
        <w:rPr>
          <w:lang w:val="en-US"/>
        </w:rPr>
      </w:pPr>
      <w:r>
        <w:rPr>
          <w:rFonts w:ascii="Times New Roman" w:hAnsi="Times New Roman" w:cs="Times New Roman"/>
          <w:sz w:val="24"/>
          <w:szCs w:val="24"/>
          <w:lang w:val="de-DE"/>
        </w:rPr>
        <w:t>1. Meine Familie und ich</w:t>
      </w:r>
    </w:p>
    <w:p w:rsidR="000C791A" w:rsidRPr="009572E7" w:rsidRDefault="000C791A" w:rsidP="000C791A">
      <w:pPr>
        <w:pStyle w:val="2c"/>
        <w:jc w:val="both"/>
        <w:rPr>
          <w:lang w:val="en-US"/>
        </w:rPr>
      </w:pPr>
      <w:r>
        <w:rPr>
          <w:rFonts w:ascii="Times New Roman" w:hAnsi="Times New Roman" w:cs="Times New Roman"/>
          <w:sz w:val="24"/>
          <w:szCs w:val="24"/>
          <w:lang w:val="de-DE"/>
        </w:rPr>
        <w:t>2. Mein Freund</w:t>
      </w:r>
    </w:p>
    <w:p w:rsidR="000C791A" w:rsidRPr="009572E7" w:rsidRDefault="000C791A" w:rsidP="000C791A">
      <w:pPr>
        <w:pStyle w:val="2c"/>
        <w:jc w:val="both"/>
        <w:rPr>
          <w:lang w:val="en-US"/>
        </w:rPr>
      </w:pPr>
      <w:r>
        <w:rPr>
          <w:rFonts w:ascii="Times New Roman" w:hAnsi="Times New Roman" w:cs="Times New Roman"/>
          <w:sz w:val="24"/>
          <w:szCs w:val="24"/>
          <w:lang w:val="de-DE"/>
        </w:rPr>
        <w:t>3. Meine Mahlzeiten</w:t>
      </w:r>
    </w:p>
    <w:p w:rsidR="000C791A" w:rsidRPr="009572E7" w:rsidRDefault="000C791A" w:rsidP="000C791A">
      <w:pPr>
        <w:pStyle w:val="2c"/>
        <w:jc w:val="both"/>
        <w:rPr>
          <w:lang w:val="en-US"/>
        </w:rPr>
      </w:pPr>
      <w:r>
        <w:rPr>
          <w:rFonts w:ascii="Times New Roman" w:hAnsi="Times New Roman" w:cs="Times New Roman"/>
          <w:sz w:val="24"/>
          <w:szCs w:val="24"/>
          <w:lang w:val="de-DE"/>
        </w:rPr>
        <w:t>4. Im Café</w:t>
      </w:r>
    </w:p>
    <w:p w:rsidR="000C791A" w:rsidRPr="009572E7" w:rsidRDefault="000C791A" w:rsidP="000C791A">
      <w:pPr>
        <w:pStyle w:val="2c"/>
        <w:jc w:val="both"/>
        <w:rPr>
          <w:lang w:val="en-US"/>
        </w:rPr>
      </w:pPr>
      <w:r>
        <w:rPr>
          <w:rFonts w:ascii="Times New Roman" w:hAnsi="Times New Roman" w:cs="Times New Roman"/>
          <w:sz w:val="24"/>
          <w:szCs w:val="24"/>
          <w:lang w:val="de-DE"/>
        </w:rPr>
        <w:t>5. Ein Spaziergang durch die Stadt</w:t>
      </w:r>
    </w:p>
    <w:p w:rsidR="000C791A" w:rsidRPr="009572E7" w:rsidRDefault="000C791A" w:rsidP="000C791A">
      <w:pPr>
        <w:pStyle w:val="2c"/>
        <w:jc w:val="both"/>
        <w:rPr>
          <w:lang w:val="en-US"/>
        </w:rPr>
      </w:pPr>
      <w:r>
        <w:rPr>
          <w:rFonts w:ascii="Times New Roman" w:hAnsi="Times New Roman" w:cs="Times New Roman"/>
          <w:sz w:val="24"/>
          <w:szCs w:val="24"/>
          <w:lang w:val="de-DE"/>
        </w:rPr>
        <w:t>6. Die Stadt Köln</w:t>
      </w:r>
    </w:p>
    <w:p w:rsidR="000C791A" w:rsidRPr="009572E7" w:rsidRDefault="000C791A" w:rsidP="000C791A">
      <w:pPr>
        <w:pStyle w:val="2c"/>
        <w:jc w:val="both"/>
        <w:rPr>
          <w:lang w:val="en-US"/>
        </w:rPr>
      </w:pPr>
      <w:r>
        <w:rPr>
          <w:rFonts w:ascii="Times New Roman" w:hAnsi="Times New Roman" w:cs="Times New Roman"/>
          <w:sz w:val="24"/>
          <w:szCs w:val="24"/>
          <w:lang w:val="de-DE"/>
        </w:rPr>
        <w:t>7. Ein Sprachkurs in Köln</w:t>
      </w:r>
    </w:p>
    <w:p w:rsidR="000C791A" w:rsidRPr="009572E7" w:rsidRDefault="000C791A" w:rsidP="000C791A">
      <w:pPr>
        <w:pStyle w:val="2c"/>
        <w:jc w:val="both"/>
        <w:rPr>
          <w:lang w:val="en-US"/>
        </w:rPr>
      </w:pPr>
      <w:r>
        <w:rPr>
          <w:rFonts w:ascii="Times New Roman" w:hAnsi="Times New Roman" w:cs="Times New Roman"/>
          <w:sz w:val="24"/>
          <w:szCs w:val="24"/>
          <w:lang w:val="de-DE"/>
        </w:rPr>
        <w:t>8. Wir machen eine Bestellung</w:t>
      </w:r>
    </w:p>
    <w:p w:rsidR="000C791A" w:rsidRPr="009572E7" w:rsidRDefault="000C791A" w:rsidP="000C791A">
      <w:pPr>
        <w:pStyle w:val="2c"/>
        <w:jc w:val="both"/>
        <w:rPr>
          <w:lang w:val="en-US"/>
        </w:rPr>
      </w:pPr>
      <w:r>
        <w:rPr>
          <w:rFonts w:ascii="Times New Roman" w:hAnsi="Times New Roman" w:cs="Times New Roman"/>
          <w:b/>
          <w:sz w:val="24"/>
          <w:szCs w:val="24"/>
          <w:lang w:val="en-US"/>
        </w:rPr>
        <w:t xml:space="preserve"> </w:t>
      </w:r>
    </w:p>
    <w:p w:rsidR="000C791A" w:rsidRPr="00D03483" w:rsidRDefault="000C791A" w:rsidP="00D03483">
      <w:pPr>
        <w:pStyle w:val="af6"/>
        <w:tabs>
          <w:tab w:val="left" w:pos="993"/>
          <w:tab w:val="left" w:pos="1701"/>
        </w:tabs>
        <w:ind w:firstLine="709"/>
        <w:jc w:val="center"/>
        <w:rPr>
          <w:lang w:val="en-US"/>
        </w:rPr>
      </w:pPr>
      <w:r>
        <w:rPr>
          <w:b/>
        </w:rPr>
        <w:t>ЗАЧЕТ</w:t>
      </w:r>
      <w:r w:rsidR="00D84157">
        <w:rPr>
          <w:b/>
          <w:lang w:val="en-US"/>
        </w:rPr>
        <w:t xml:space="preserve"> 4</w:t>
      </w:r>
      <w:r>
        <w:rPr>
          <w:b/>
          <w:lang w:val="en-US"/>
        </w:rPr>
        <w:t xml:space="preserve"> </w:t>
      </w:r>
      <w:r>
        <w:rPr>
          <w:b/>
        </w:rPr>
        <w:t>СЕМЕСТР</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КОНТРОЛИРУЮЩИЕ МАТЕРИАЛЫ ПРОМЕЖУТОЧНОЙ АТТЕСТАЦИИ</w:t>
      </w:r>
      <w:r>
        <w:t xml:space="preserve"> </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ПО ДИСЦИПЛИНЕ</w:t>
      </w:r>
      <w:r>
        <w:t xml:space="preserve"> «</w:t>
      </w:r>
      <w:r>
        <w:rPr>
          <w:b/>
        </w:rPr>
        <w:t>ИНОСТРАННЫЙ ЯЗЫК (немецкий язык)»</w:t>
      </w:r>
    </w:p>
    <w:p w:rsidR="000C791A" w:rsidRDefault="000C791A" w:rsidP="000C791A">
      <w:pPr>
        <w:pBdr>
          <w:top w:val="none" w:sz="0" w:space="0" w:color="000000"/>
          <w:left w:val="none" w:sz="0" w:space="0" w:color="000000"/>
          <w:bottom w:val="single" w:sz="12" w:space="0" w:color="000000"/>
          <w:right w:val="none" w:sz="0" w:space="0" w:color="000000"/>
        </w:pBdr>
        <w:jc w:val="center"/>
        <w:rPr>
          <w:b/>
        </w:rPr>
      </w:pPr>
    </w:p>
    <w:p w:rsidR="000C791A" w:rsidRDefault="000C791A" w:rsidP="000C791A">
      <w:pPr>
        <w:pStyle w:val="af6"/>
        <w:tabs>
          <w:tab w:val="left" w:pos="993"/>
          <w:tab w:val="left" w:pos="1701"/>
        </w:tabs>
        <w:ind w:firstLine="709"/>
        <w:jc w:val="center"/>
      </w:pPr>
      <w:r>
        <w:rPr>
          <w:b/>
        </w:rPr>
        <w:t>Тест</w:t>
      </w:r>
      <w:r w:rsidRPr="009572E7">
        <w:rPr>
          <w:b/>
        </w:rPr>
        <w:t xml:space="preserve"> №1 (</w:t>
      </w:r>
      <w:r>
        <w:rPr>
          <w:b/>
        </w:rPr>
        <w:t>ОК</w:t>
      </w:r>
      <w:r w:rsidRPr="009572E7">
        <w:rPr>
          <w:b/>
        </w:rPr>
        <w:t xml:space="preserve"> 09)</w:t>
      </w:r>
    </w:p>
    <w:p w:rsidR="000C791A" w:rsidRDefault="000C791A" w:rsidP="000C791A">
      <w:pPr>
        <w:pStyle w:val="af6"/>
        <w:tabs>
          <w:tab w:val="left" w:pos="993"/>
          <w:tab w:val="left" w:pos="1701"/>
        </w:tabs>
        <w:ind w:firstLine="709"/>
        <w:jc w:val="center"/>
      </w:pPr>
    </w:p>
    <w:p w:rsidR="000C791A" w:rsidRDefault="000C791A" w:rsidP="000C791A">
      <w:r>
        <w:rPr>
          <w:b/>
          <w:color w:val="000000"/>
          <w:sz w:val="20"/>
          <w:szCs w:val="20"/>
          <w:shd w:val="clear" w:color="auto" w:fill="FAFAFA"/>
        </w:rPr>
        <w:t>А. ВЫПОЛНИТЕ ТЕСТОВЫЕ ЗАДАНИЯ, ОПИРАЯСЬ НА ПРИНЦИПЫ ПОСТРОЕНИЯ НОРМАТИВНОЙ ПИСЬМЕННОЙ РЕЧИ.</w:t>
      </w:r>
    </w:p>
    <w:p w:rsidR="000C791A" w:rsidRDefault="000C791A" w:rsidP="000C791A">
      <w:pPr>
        <w:jc w:val="center"/>
        <w:rPr>
          <w:b/>
          <w:color w:val="000000"/>
          <w:shd w:val="clear" w:color="auto" w:fill="FAFAFA"/>
        </w:rPr>
      </w:pPr>
    </w:p>
    <w:p w:rsidR="000C791A" w:rsidRDefault="000C791A" w:rsidP="000C791A">
      <w:pPr>
        <w:shd w:val="clear" w:color="auto" w:fill="FFFFFF"/>
        <w:tabs>
          <w:tab w:val="left" w:pos="284"/>
        </w:tabs>
        <w:jc w:val="both"/>
      </w:pPr>
      <w:r>
        <w:rPr>
          <w:rFonts w:eastAsia="Lucida Sans Unicode" w:cs="Mangal"/>
          <w:b/>
          <w:bCs/>
          <w:lang w:val="de-DE" w:eastAsia="hi-IN" w:bidi="hi-IN"/>
        </w:rPr>
        <w:t>I</w:t>
      </w:r>
      <w:r>
        <w:rPr>
          <w:rFonts w:eastAsia="Lucida Sans Unicode" w:cs="Mangal"/>
          <w:b/>
          <w:bCs/>
          <w:lang w:eastAsia="hi-IN" w:bidi="hi-IN"/>
        </w:rPr>
        <w:t>. Дополните предложения личными местоимениями в нужной форме.</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1.</w:t>
      </w:r>
      <w:r>
        <w:rPr>
          <w:rFonts w:eastAsia="Lucida Sans Unicode" w:cs="Mangal"/>
          <w:lang w:val="de-DE" w:eastAsia="hi-IN" w:bidi="hi-IN"/>
        </w:rPr>
        <w:t xml:space="preserve"> Ich bin heute zu Hause. Möchtest du </w:t>
      </w:r>
      <w:r>
        <w:rPr>
          <w:rFonts w:eastAsia="Lucida Sans Unicode" w:cs="Mangal"/>
          <w:i/>
          <w:iCs/>
          <w:u w:val="single"/>
          <w:lang w:val="de-DE" w:eastAsia="hi-IN" w:bidi="hi-IN"/>
        </w:rPr>
        <w:t>mich</w:t>
      </w:r>
      <w:r>
        <w:rPr>
          <w:rFonts w:eastAsia="Lucida Sans Unicode" w:cs="Mangal"/>
          <w:lang w:val="de-DE" w:eastAsia="hi-IN" w:bidi="hi-IN"/>
        </w:rPr>
        <w:t xml:space="preserve"> besuchen?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Da ist der Hauptbahnhof. Siehst du 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Anna ist sehr nett. Willst du _______ nicht heiraten?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Kommst du mit ins Theater? Ohne _______ ist es nicht schön.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5.</w:t>
      </w:r>
      <w:r>
        <w:rPr>
          <w:rFonts w:eastAsia="Lucida Sans Unicode" w:cs="Mangal"/>
          <w:lang w:val="de-DE" w:eastAsia="hi-IN" w:bidi="hi-IN"/>
        </w:rPr>
        <w:t xml:space="preserve"> Wir stehen auf, und die Mutter macht das Frühstück für _______.</w:t>
      </w:r>
    </w:p>
    <w:p w:rsidR="000C791A" w:rsidRPr="009572E7" w:rsidRDefault="000C791A" w:rsidP="000C791A">
      <w:pPr>
        <w:shd w:val="clear" w:color="auto" w:fill="FFFFFF"/>
        <w:tabs>
          <w:tab w:val="left" w:pos="284"/>
        </w:tabs>
        <w:suppressAutoHyphens/>
        <w:rPr>
          <w:lang w:val="de-DE"/>
        </w:rPr>
      </w:pPr>
      <w:r>
        <w:rPr>
          <w:rFonts w:eastAsia="Lucida Sans Unicode" w:cs="Mangal"/>
          <w:b/>
          <w:bCs/>
          <w:lang w:val="de-DE" w:eastAsia="hi-IN" w:bidi="hi-IN"/>
        </w:rPr>
        <w:t>6.</w:t>
      </w:r>
      <w:r>
        <w:rPr>
          <w:rFonts w:eastAsia="Lucida Sans Unicode" w:cs="Mangal"/>
          <w:lang w:val="de-DE" w:eastAsia="hi-IN" w:bidi="hi-IN"/>
        </w:rPr>
        <w:t xml:space="preserve"> Hallo, Herr Bauer! Haben Sie heute Zeit? Ich möchte _______ gerne besuchen.</w:t>
      </w:r>
    </w:p>
    <w:p w:rsidR="000C791A" w:rsidRDefault="000C791A" w:rsidP="000C791A">
      <w:pPr>
        <w:shd w:val="clear" w:color="auto" w:fill="FFFFFF"/>
        <w:tabs>
          <w:tab w:val="left" w:pos="284"/>
        </w:tabs>
        <w:jc w:val="both"/>
      </w:pPr>
      <w:r>
        <w:rPr>
          <w:rFonts w:eastAsia="Lucida Sans Unicode" w:cs="Mangal"/>
          <w:b/>
          <w:bCs/>
          <w:lang w:val="de-DE" w:eastAsia="hi-IN" w:bidi="hi-IN"/>
        </w:rPr>
        <w:t>II</w:t>
      </w:r>
      <w:r w:rsidRPr="009572E7">
        <w:rPr>
          <w:rFonts w:eastAsia="Lucida Sans Unicode" w:cs="Mangal"/>
          <w:b/>
          <w:bCs/>
          <w:lang w:val="de-DE" w:eastAsia="hi-IN" w:bidi="hi-IN"/>
        </w:rPr>
        <w:t xml:space="preserve">. </w:t>
      </w:r>
      <w:r>
        <w:rPr>
          <w:rFonts w:eastAsia="Lucida Sans Unicode" w:cs="Mangal"/>
          <w:b/>
          <w:bCs/>
          <w:lang w:eastAsia="hi-IN" w:bidi="hi-IN"/>
        </w:rPr>
        <w:t>Ответьте</w:t>
      </w:r>
      <w:r w:rsidRPr="009572E7">
        <w:rPr>
          <w:rFonts w:eastAsia="Lucida Sans Unicode" w:cs="Mangal"/>
          <w:b/>
          <w:bCs/>
          <w:lang w:val="de-DE" w:eastAsia="hi-IN" w:bidi="hi-IN"/>
        </w:rPr>
        <w:t xml:space="preserve"> </w:t>
      </w:r>
      <w:r>
        <w:rPr>
          <w:rFonts w:eastAsia="Lucida Sans Unicode" w:cs="Mangal"/>
          <w:b/>
          <w:bCs/>
          <w:lang w:eastAsia="hi-IN" w:bidi="hi-IN"/>
        </w:rPr>
        <w:t>на</w:t>
      </w:r>
      <w:r w:rsidRPr="009572E7">
        <w:rPr>
          <w:rFonts w:eastAsia="Lucida Sans Unicode" w:cs="Mangal"/>
          <w:b/>
          <w:bCs/>
          <w:lang w:val="de-DE" w:eastAsia="hi-IN" w:bidi="hi-IN"/>
        </w:rPr>
        <w:t xml:space="preserve"> </w:t>
      </w:r>
      <w:r>
        <w:rPr>
          <w:rFonts w:eastAsia="Lucida Sans Unicode" w:cs="Mangal"/>
          <w:b/>
          <w:bCs/>
          <w:lang w:eastAsia="hi-IN" w:bidi="hi-IN"/>
        </w:rPr>
        <w:t>вопросы</w:t>
      </w:r>
      <w:r w:rsidRPr="009572E7">
        <w:rPr>
          <w:rFonts w:eastAsia="Lucida Sans Unicode" w:cs="Mangal"/>
          <w:b/>
          <w:bCs/>
          <w:lang w:val="de-DE" w:eastAsia="hi-IN" w:bidi="hi-IN"/>
        </w:rPr>
        <w:t xml:space="preserve"> </w:t>
      </w:r>
      <w:r>
        <w:rPr>
          <w:rFonts w:eastAsia="Lucida Sans Unicode" w:cs="Mangal"/>
          <w:b/>
          <w:bCs/>
          <w:lang w:eastAsia="hi-IN" w:bidi="hi-IN"/>
        </w:rPr>
        <w:t>кратко</w:t>
      </w:r>
      <w:r w:rsidRPr="009572E7">
        <w:rPr>
          <w:rFonts w:eastAsia="Lucida Sans Unicode" w:cs="Mangal"/>
          <w:b/>
          <w:bCs/>
          <w:lang w:val="de-DE" w:eastAsia="hi-IN" w:bidi="hi-IN"/>
        </w:rPr>
        <w:t xml:space="preserve">. </w:t>
      </w:r>
      <w:r>
        <w:rPr>
          <w:rFonts w:eastAsia="Lucida Sans Unicode" w:cs="Mangal"/>
          <w:b/>
          <w:bCs/>
          <w:lang w:eastAsia="hi-IN" w:bidi="hi-IN"/>
        </w:rPr>
        <w:t>Напишите числительные словами.</w:t>
      </w:r>
    </w:p>
    <w:p w:rsidR="000C791A" w:rsidRPr="009572E7" w:rsidRDefault="000C791A" w:rsidP="000C791A">
      <w:pPr>
        <w:shd w:val="clear" w:color="auto" w:fill="FFFFFF"/>
        <w:tabs>
          <w:tab w:val="left" w:pos="284"/>
        </w:tabs>
        <w:jc w:val="both"/>
        <w:rPr>
          <w:lang w:val="en-US"/>
        </w:rPr>
      </w:pPr>
      <w:r w:rsidRPr="00D84157">
        <w:rPr>
          <w:rFonts w:eastAsia="Lucida Sans Unicode" w:cs="Mangal"/>
          <w:b/>
          <w:bCs/>
          <w:lang w:val="en-US" w:eastAsia="hi-IN" w:bidi="hi-IN"/>
        </w:rPr>
        <w:t>1.</w:t>
      </w:r>
      <w:r w:rsidRPr="00D84157">
        <w:rPr>
          <w:rFonts w:eastAsia="Lucida Sans Unicode" w:cs="Mangal"/>
          <w:lang w:val="en-US" w:eastAsia="hi-IN" w:bidi="hi-IN"/>
        </w:rPr>
        <w:t xml:space="preserve"> </w:t>
      </w:r>
      <w:r>
        <w:rPr>
          <w:rFonts w:eastAsia="Lucida Sans Unicode" w:cs="Mangal"/>
          <w:lang w:val="de-DE" w:eastAsia="hi-IN" w:bidi="hi-IN"/>
        </w:rPr>
        <w:t>Wann</w:t>
      </w:r>
      <w:r w:rsidRPr="00D84157">
        <w:rPr>
          <w:rFonts w:eastAsia="Lucida Sans Unicode" w:cs="Mangal"/>
          <w:lang w:val="en-US" w:eastAsia="hi-IN" w:bidi="hi-IN"/>
        </w:rPr>
        <w:t xml:space="preserve"> </w:t>
      </w:r>
      <w:r>
        <w:rPr>
          <w:rFonts w:eastAsia="Lucida Sans Unicode" w:cs="Mangal"/>
          <w:lang w:val="de-DE" w:eastAsia="hi-IN" w:bidi="hi-IN"/>
        </w:rPr>
        <w:t>feiert</w:t>
      </w:r>
      <w:r w:rsidRPr="00D84157">
        <w:rPr>
          <w:rFonts w:eastAsia="Lucida Sans Unicode" w:cs="Mangal"/>
          <w:lang w:val="en-US" w:eastAsia="hi-IN" w:bidi="hi-IN"/>
        </w:rPr>
        <w:t xml:space="preserve"> </w:t>
      </w:r>
      <w:r>
        <w:rPr>
          <w:rFonts w:eastAsia="Lucida Sans Unicode" w:cs="Mangal"/>
          <w:lang w:val="de-DE" w:eastAsia="hi-IN" w:bidi="hi-IN"/>
        </w:rPr>
        <w:t>man</w:t>
      </w:r>
      <w:r w:rsidRPr="00D84157">
        <w:rPr>
          <w:rFonts w:eastAsia="Lucida Sans Unicode" w:cs="Mangal"/>
          <w:lang w:val="en-US" w:eastAsia="hi-IN" w:bidi="hi-IN"/>
        </w:rPr>
        <w:t xml:space="preserve"> </w:t>
      </w:r>
      <w:r>
        <w:rPr>
          <w:rFonts w:eastAsia="Lucida Sans Unicode" w:cs="Mangal"/>
          <w:lang w:val="de-DE" w:eastAsia="hi-IN" w:bidi="hi-IN"/>
        </w:rPr>
        <w:t>Neujahr</w:t>
      </w:r>
      <w:r w:rsidRPr="00D84157">
        <w:rPr>
          <w:rFonts w:eastAsia="Lucida Sans Unicode" w:cs="Mangal"/>
          <w:lang w:val="en-US" w:eastAsia="hi-IN" w:bidi="hi-IN"/>
        </w:rPr>
        <w:t xml:space="preserve">? </w:t>
      </w:r>
      <w:r>
        <w:rPr>
          <w:rFonts w:eastAsia="Lucida Sans Unicode" w:cs="Mangal"/>
          <w:lang w:val="de-DE" w:eastAsia="hi-IN" w:bidi="hi-IN"/>
        </w:rPr>
        <w:t xml:space="preserve">(01.01.) - </w:t>
      </w:r>
      <w:r>
        <w:rPr>
          <w:rFonts w:eastAsia="Lucida Sans Unicode" w:cs="Mangal"/>
          <w:i/>
          <w:iCs/>
          <w:u w:val="single"/>
          <w:lang w:val="de-DE" w:eastAsia="hi-IN" w:bidi="hi-IN"/>
        </w:rPr>
        <w:t xml:space="preserve">Am ersten </w:t>
      </w:r>
      <w:proofErr w:type="gramStart"/>
      <w:r>
        <w:rPr>
          <w:rFonts w:eastAsia="Lucida Sans Unicode" w:cs="Mangal"/>
          <w:i/>
          <w:iCs/>
          <w:u w:val="single"/>
          <w:lang w:val="de-DE" w:eastAsia="hi-IN" w:bidi="hi-IN"/>
        </w:rPr>
        <w:t>Januar._</w:t>
      </w:r>
      <w:proofErr w:type="gramEnd"/>
      <w:r>
        <w:rPr>
          <w:rFonts w:eastAsia="Lucida Sans Unicode" w:cs="Mangal"/>
          <w:i/>
          <w:iCs/>
          <w:u w:val="single"/>
          <w:lang w:val="de-DE" w:eastAsia="hi-IN" w:bidi="hi-IN"/>
        </w:rPr>
        <w:t>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Wann feiert man Frauentag? (08.03.) - _____________________________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Wann ist das Klassentreffen? (20.05.) - 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Wann ist die Show? (03.08.) - ___________________________________</w:t>
      </w:r>
    </w:p>
    <w:p w:rsidR="000C791A" w:rsidRPr="009572E7" w:rsidRDefault="000C791A" w:rsidP="000C791A">
      <w:pPr>
        <w:shd w:val="clear" w:color="auto" w:fill="FFFFFF"/>
        <w:tabs>
          <w:tab w:val="left" w:pos="284"/>
        </w:tabs>
        <w:jc w:val="both"/>
        <w:rPr>
          <w:lang w:val="de-DE"/>
        </w:rPr>
      </w:pPr>
      <w:r>
        <w:rPr>
          <w:rFonts w:eastAsia="Lucida Sans Unicode" w:cs="Mangal"/>
          <w:b/>
          <w:bCs/>
          <w:lang w:val="de-DE" w:eastAsia="hi-IN" w:bidi="hi-IN"/>
        </w:rPr>
        <w:t>5.</w:t>
      </w:r>
      <w:r>
        <w:rPr>
          <w:rFonts w:eastAsia="Lucida Sans Unicode" w:cs="Mangal"/>
          <w:lang w:val="de-DE" w:eastAsia="hi-IN" w:bidi="hi-IN"/>
        </w:rPr>
        <w:t xml:space="preserve">  Wann fährt Olaf nach Berlin? (16.06.) - ___________________________</w:t>
      </w:r>
    </w:p>
    <w:p w:rsidR="000C791A" w:rsidRPr="009572E7" w:rsidRDefault="000C791A" w:rsidP="000C791A">
      <w:pPr>
        <w:shd w:val="clear" w:color="auto" w:fill="FFFFFF"/>
        <w:tabs>
          <w:tab w:val="left" w:pos="284"/>
        </w:tabs>
        <w:jc w:val="both"/>
        <w:rPr>
          <w:lang w:val="de-DE"/>
        </w:rPr>
      </w:pPr>
      <w:r>
        <w:rPr>
          <w:rFonts w:eastAsia="Lucida Sans Unicode" w:cs="Mangal"/>
          <w:b/>
          <w:bCs/>
          <w:lang w:val="de-DE" w:eastAsia="hi-IN" w:bidi="hi-IN"/>
        </w:rPr>
        <w:t>6.</w:t>
      </w:r>
      <w:r>
        <w:rPr>
          <w:rFonts w:eastAsia="Lucida Sans Unicode" w:cs="Mangal"/>
          <w:lang w:val="de-DE" w:eastAsia="hi-IN" w:bidi="hi-IN"/>
        </w:rPr>
        <w:t xml:space="preserve"> Welches Datum ist heute? - _______________________________________</w:t>
      </w:r>
    </w:p>
    <w:p w:rsidR="000C791A" w:rsidRPr="009572E7" w:rsidRDefault="000C791A" w:rsidP="000C791A">
      <w:pPr>
        <w:shd w:val="clear" w:color="auto" w:fill="FFFFFF"/>
        <w:tabs>
          <w:tab w:val="left" w:pos="284"/>
        </w:tabs>
        <w:jc w:val="both"/>
        <w:rPr>
          <w:lang w:val="de-DE"/>
        </w:rPr>
      </w:pPr>
      <w:r>
        <w:rPr>
          <w:rFonts w:eastAsia="Lucida Sans Unicode" w:cs="Mangal"/>
          <w:b/>
          <w:bCs/>
          <w:lang w:val="de-DE" w:eastAsia="hi-IN" w:bidi="hi-IN"/>
        </w:rPr>
        <w:t xml:space="preserve">III. </w:t>
      </w:r>
      <w:r>
        <w:rPr>
          <w:rFonts w:eastAsia="Lucida Sans Unicode" w:cs="Mangal"/>
          <w:b/>
          <w:bCs/>
          <w:lang w:eastAsia="hi-IN" w:bidi="hi-IN"/>
        </w:rPr>
        <w:t>Впишите</w:t>
      </w:r>
      <w:r>
        <w:rPr>
          <w:rFonts w:eastAsia="Lucida Sans Unicode" w:cs="Mangal"/>
          <w:b/>
          <w:bCs/>
          <w:lang w:val="de-DE" w:eastAsia="hi-IN" w:bidi="hi-IN"/>
        </w:rPr>
        <w:t xml:space="preserve"> </w:t>
      </w:r>
      <w:r>
        <w:rPr>
          <w:rFonts w:eastAsia="Lucida Sans Unicode" w:cs="Mangal"/>
          <w:b/>
          <w:bCs/>
          <w:lang w:eastAsia="hi-IN" w:bidi="hi-IN"/>
        </w:rPr>
        <w:t>правильный</w:t>
      </w:r>
      <w:r>
        <w:rPr>
          <w:rFonts w:eastAsia="Lucida Sans Unicode" w:cs="Mangal"/>
          <w:b/>
          <w:bCs/>
          <w:lang w:val="de-DE" w:eastAsia="hi-IN" w:bidi="hi-IN"/>
        </w:rPr>
        <w:t xml:space="preserve"> </w:t>
      </w:r>
      <w:r>
        <w:rPr>
          <w:rFonts w:eastAsia="Lucida Sans Unicode" w:cs="Mangal"/>
          <w:b/>
          <w:bCs/>
          <w:lang w:eastAsia="hi-IN" w:bidi="hi-IN"/>
        </w:rPr>
        <w:t>ответ</w:t>
      </w:r>
      <w:r>
        <w:rPr>
          <w:rFonts w:eastAsia="Lucida Sans Unicode" w:cs="Mangal"/>
          <w:b/>
          <w:bCs/>
          <w:lang w:val="de-DE" w:eastAsia="hi-IN" w:bidi="hi-IN"/>
        </w:rPr>
        <w: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1. </w:t>
      </w:r>
      <w:r>
        <w:rPr>
          <w:rFonts w:eastAsia="Lucida Sans Unicode" w:cs="Mangal"/>
          <w:lang w:val="de-DE" w:eastAsia="hi-IN" w:bidi="hi-IN"/>
        </w:rPr>
        <w:t>Hast du heute einen Spaziergang ___</w:t>
      </w:r>
      <w:r>
        <w:rPr>
          <w:rFonts w:eastAsia="Lucida Sans Unicode" w:cs="Mangal"/>
          <w:i/>
          <w:iCs/>
          <w:u w:val="single"/>
          <w:lang w:val="de-DE" w:eastAsia="hi-IN" w:bidi="hi-IN"/>
        </w:rPr>
        <w:t>b</w:t>
      </w:r>
      <w:r>
        <w:rPr>
          <w:rFonts w:eastAsia="Lucida Sans Unicode" w:cs="Mangal"/>
          <w:lang w:val="de-DE" w:eastAsia="hi-IN" w:bidi="hi-IN"/>
        </w:rPr>
        <w:t>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gefunden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gemacht</w:t>
      </w:r>
      <w:r>
        <w:rPr>
          <w:rFonts w:eastAsia="Lucida Sans Unicode" w:cs="Mangal"/>
          <w:lang w:val="de-DE" w:eastAsia="hi-IN" w:bidi="hi-IN"/>
        </w:rPr>
        <w:tab/>
      </w:r>
      <w:r>
        <w:rPr>
          <w:rFonts w:eastAsia="Lucida Sans Unicode" w:cs="Mangal"/>
          <w:b/>
          <w:bCs/>
          <w:lang w:val="de-DE" w:eastAsia="hi-IN" w:bidi="hi-IN"/>
        </w:rPr>
        <w:t>c)</w:t>
      </w:r>
      <w:r>
        <w:rPr>
          <w:rFonts w:eastAsia="Lucida Sans Unicode" w:cs="Mangal"/>
          <w:lang w:val="de-DE" w:eastAsia="hi-IN" w:bidi="hi-IN"/>
        </w:rPr>
        <w:t xml:space="preserve"> gesagt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Meine Mutter hat unseren Urlaub 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gegessen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gelacht</w:t>
      </w:r>
      <w:r>
        <w:rPr>
          <w:rFonts w:eastAsia="Lucida Sans Unicode" w:cs="Mangal"/>
          <w:lang w:val="de-DE" w:eastAsia="hi-IN" w:bidi="hi-IN"/>
        </w:rPr>
        <w:tab/>
      </w:r>
      <w:r>
        <w:rPr>
          <w:rFonts w:eastAsia="Lucida Sans Unicode" w:cs="Mangal"/>
          <w:b/>
          <w:bCs/>
          <w:lang w:val="de-DE" w:eastAsia="hi-IN" w:bidi="hi-IN"/>
        </w:rPr>
        <w:t>c)</w:t>
      </w:r>
      <w:r>
        <w:rPr>
          <w:rFonts w:eastAsia="Lucida Sans Unicode" w:cs="Mangal"/>
          <w:lang w:val="de-DE" w:eastAsia="hi-IN" w:bidi="hi-IN"/>
        </w:rPr>
        <w:t xml:space="preserve"> geplant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Martin hat viel Tee 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gefunden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gegessen</w:t>
      </w:r>
      <w:r>
        <w:rPr>
          <w:rFonts w:eastAsia="Lucida Sans Unicode" w:cs="Mangal"/>
          <w:lang w:val="de-DE" w:eastAsia="hi-IN" w:bidi="hi-IN"/>
        </w:rPr>
        <w:tab/>
      </w:r>
      <w:r>
        <w:rPr>
          <w:rFonts w:eastAsia="Lucida Sans Unicode" w:cs="Mangal"/>
          <w:b/>
          <w:bCs/>
          <w:lang w:val="de-DE" w:eastAsia="hi-IN" w:bidi="hi-IN"/>
        </w:rPr>
        <w:t>c)</w:t>
      </w:r>
      <w:r>
        <w:rPr>
          <w:rFonts w:eastAsia="Lucida Sans Unicode" w:cs="Mangal"/>
          <w:lang w:val="de-DE" w:eastAsia="hi-IN" w:bidi="hi-IN"/>
        </w:rPr>
        <w:t xml:space="preserve"> getrunken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Maria hat in Berlin eine Arbeit 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gefunden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gelacht</w:t>
      </w:r>
      <w:r>
        <w:rPr>
          <w:rFonts w:eastAsia="Lucida Sans Unicode" w:cs="Mangal"/>
          <w:lang w:val="de-DE" w:eastAsia="hi-IN" w:bidi="hi-IN"/>
        </w:rPr>
        <w:tab/>
      </w:r>
      <w:r>
        <w:rPr>
          <w:rFonts w:eastAsia="Lucida Sans Unicode" w:cs="Mangal"/>
          <w:b/>
          <w:bCs/>
          <w:lang w:val="de-DE" w:eastAsia="hi-IN" w:bidi="hi-IN"/>
        </w:rPr>
        <w:t xml:space="preserve">c) </w:t>
      </w:r>
      <w:r>
        <w:rPr>
          <w:rFonts w:eastAsia="Lucida Sans Unicode" w:cs="Mangal"/>
          <w:lang w:val="de-DE" w:eastAsia="hi-IN" w:bidi="hi-IN"/>
        </w:rPr>
        <w:t>gefeiert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lastRenderedPageBreak/>
        <w:t>5.</w:t>
      </w:r>
      <w:r>
        <w:rPr>
          <w:rFonts w:eastAsia="Lucida Sans Unicode" w:cs="Mangal"/>
          <w:lang w:val="de-DE" w:eastAsia="hi-IN" w:bidi="hi-IN"/>
        </w:rPr>
        <w:t xml:space="preserve"> Gestern haben wir das Klassentreffen ___</w:t>
      </w:r>
      <w:proofErr w:type="gramStart"/>
      <w:r>
        <w:rPr>
          <w:rFonts w:eastAsia="Lucida Sans Unicode" w:cs="Mangal"/>
          <w:lang w:val="de-DE" w:eastAsia="hi-IN" w:bidi="hi-IN"/>
        </w:rPr>
        <w:t>_ .</w:t>
      </w:r>
      <w:proofErr w:type="gramEnd"/>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gegessen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gefeiert</w:t>
      </w:r>
      <w:r>
        <w:rPr>
          <w:rFonts w:eastAsia="Lucida Sans Unicode" w:cs="Mangal"/>
          <w:lang w:val="de-DE" w:eastAsia="hi-IN" w:bidi="hi-IN"/>
        </w:rPr>
        <w:tab/>
      </w:r>
      <w:r>
        <w:rPr>
          <w:rFonts w:eastAsia="Lucida Sans Unicode" w:cs="Mangal"/>
          <w:b/>
          <w:bCs/>
          <w:lang w:val="de-DE" w:eastAsia="hi-IN" w:bidi="hi-IN"/>
        </w:rPr>
        <w:t xml:space="preserve">c) </w:t>
      </w:r>
      <w:r>
        <w:rPr>
          <w:rFonts w:eastAsia="Lucida Sans Unicode" w:cs="Mangal"/>
          <w:lang w:val="de-DE" w:eastAsia="hi-IN" w:bidi="hi-IN"/>
        </w:rPr>
        <w:t>gesagt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6.</w:t>
      </w:r>
      <w:r>
        <w:rPr>
          <w:rFonts w:eastAsia="Lucida Sans Unicode" w:cs="Mangal"/>
          <w:lang w:val="de-DE" w:eastAsia="hi-IN" w:bidi="hi-IN"/>
        </w:rPr>
        <w:t xml:space="preserve"> Es war lustig, und wir haben viel 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gefeiert</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gefunden</w:t>
      </w:r>
      <w:r>
        <w:rPr>
          <w:rFonts w:eastAsia="Lucida Sans Unicode" w:cs="Mangal"/>
          <w:lang w:val="de-DE" w:eastAsia="hi-IN" w:bidi="hi-IN"/>
        </w:rPr>
        <w:tab/>
      </w:r>
      <w:r>
        <w:rPr>
          <w:rFonts w:eastAsia="Lucida Sans Unicode" w:cs="Mangal"/>
          <w:b/>
          <w:bCs/>
          <w:lang w:val="de-DE" w:eastAsia="hi-IN" w:bidi="hi-IN"/>
        </w:rPr>
        <w:t>c)</w:t>
      </w:r>
      <w:r>
        <w:rPr>
          <w:rFonts w:eastAsia="Lucida Sans Unicode" w:cs="Mangal"/>
          <w:lang w:val="de-DE" w:eastAsia="hi-IN" w:bidi="hi-IN"/>
        </w:rPr>
        <w:t xml:space="preserve"> gelacht</w:t>
      </w:r>
    </w:p>
    <w:p w:rsidR="000C791A" w:rsidRDefault="000C791A" w:rsidP="000C791A">
      <w:pPr>
        <w:shd w:val="clear" w:color="auto" w:fill="FFFFFF"/>
        <w:tabs>
          <w:tab w:val="left" w:pos="284"/>
        </w:tabs>
        <w:jc w:val="both"/>
      </w:pPr>
      <w:r>
        <w:rPr>
          <w:rFonts w:eastAsia="Lucida Sans Unicode" w:cs="Mangal"/>
          <w:b/>
          <w:bCs/>
          <w:lang w:val="de-DE" w:eastAsia="hi-IN" w:bidi="hi-IN"/>
        </w:rPr>
        <w:t>IV</w:t>
      </w:r>
      <w:r>
        <w:rPr>
          <w:rFonts w:eastAsia="Lucida Sans Unicode" w:cs="Mangal"/>
          <w:b/>
          <w:bCs/>
          <w:lang w:eastAsia="hi-IN" w:bidi="hi-IN"/>
        </w:rPr>
        <w:t xml:space="preserve">. Дополните предложения: </w:t>
      </w:r>
      <w:proofErr w:type="spellStart"/>
      <w:r>
        <w:rPr>
          <w:rFonts w:eastAsia="Lucida Sans Unicode" w:cs="Mangal"/>
          <w:b/>
          <w:bCs/>
          <w:i/>
          <w:iCs/>
          <w:lang w:val="en-US" w:eastAsia="hi-IN" w:bidi="hi-IN"/>
        </w:rPr>
        <w:t>haben</w:t>
      </w:r>
      <w:proofErr w:type="spellEnd"/>
      <w:r>
        <w:rPr>
          <w:rFonts w:eastAsia="Lucida Sans Unicode" w:cs="Mangal"/>
          <w:b/>
          <w:bCs/>
          <w:i/>
          <w:iCs/>
          <w:lang w:eastAsia="hi-IN" w:bidi="hi-IN"/>
        </w:rPr>
        <w:t xml:space="preserve"> </w:t>
      </w:r>
      <w:r>
        <w:rPr>
          <w:rFonts w:eastAsia="Lucida Sans Unicode" w:cs="Mangal"/>
          <w:b/>
          <w:bCs/>
          <w:lang w:eastAsia="hi-IN" w:bidi="hi-IN"/>
        </w:rPr>
        <w:t xml:space="preserve">или </w:t>
      </w:r>
      <w:r>
        <w:rPr>
          <w:rFonts w:eastAsia="Lucida Sans Unicode" w:cs="Mangal"/>
          <w:b/>
          <w:bCs/>
          <w:i/>
          <w:iCs/>
          <w:lang w:val="en-US" w:eastAsia="hi-IN" w:bidi="hi-IN"/>
        </w:rPr>
        <w:t>sein</w:t>
      </w:r>
      <w:r>
        <w:rPr>
          <w:rFonts w:eastAsia="Lucida Sans Unicode" w:cs="Mangal"/>
          <w:b/>
          <w:bCs/>
          <w:lang w:eastAsia="hi-IN" w:bidi="hi-IN"/>
        </w:rPr>
        <w: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1. </w:t>
      </w:r>
      <w:r>
        <w:rPr>
          <w:rFonts w:eastAsia="Lucida Sans Unicode" w:cs="Mangal"/>
          <w:lang w:val="de-DE" w:eastAsia="hi-IN" w:bidi="hi-IN"/>
        </w:rPr>
        <w:t>Heute __</w:t>
      </w:r>
      <w:r>
        <w:rPr>
          <w:rFonts w:eastAsia="Lucida Sans Unicode" w:cs="Mangal"/>
          <w:i/>
          <w:iCs/>
          <w:u w:val="single"/>
          <w:lang w:val="de-DE" w:eastAsia="hi-IN" w:bidi="hi-IN"/>
        </w:rPr>
        <w:t>bin</w:t>
      </w:r>
      <w:r>
        <w:rPr>
          <w:rFonts w:eastAsia="Lucida Sans Unicode" w:cs="Mangal"/>
          <w:u w:val="single"/>
          <w:lang w:val="de-DE" w:eastAsia="hi-IN" w:bidi="hi-IN"/>
        </w:rPr>
        <w:t>___</w:t>
      </w:r>
      <w:r>
        <w:rPr>
          <w:rFonts w:eastAsia="Lucida Sans Unicode" w:cs="Mangal"/>
          <w:lang w:val="de-DE" w:eastAsia="hi-IN" w:bidi="hi-IN"/>
        </w:rPr>
        <w:t xml:space="preserve"> ich mit Peter in die Stadt gefahren.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Alex _________ zu Hause geblieben.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Im Stadtzentrum _________ wir Olaf getroffen.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4. </w:t>
      </w:r>
      <w:r>
        <w:rPr>
          <w:rFonts w:eastAsia="Lucida Sans Unicode" w:cs="Mangal"/>
          <w:lang w:val="de-DE" w:eastAsia="hi-IN" w:bidi="hi-IN"/>
        </w:rPr>
        <w:t>Wir __________ zusammen Kaffee getrunken.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5.</w:t>
      </w:r>
      <w:r>
        <w:rPr>
          <w:rFonts w:eastAsia="Lucida Sans Unicode" w:cs="Mangal"/>
          <w:lang w:val="de-DE" w:eastAsia="hi-IN" w:bidi="hi-IN"/>
        </w:rPr>
        <w:t xml:space="preserve"> Dann __________ ich ein Buch gekauft.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6.</w:t>
      </w:r>
      <w:r>
        <w:rPr>
          <w:rFonts w:eastAsia="Lucida Sans Unicode" w:cs="Mangal"/>
          <w:lang w:val="de-DE" w:eastAsia="hi-IN" w:bidi="hi-IN"/>
        </w:rPr>
        <w:t xml:space="preserve"> Peter und Alex __________ noch ins Kino gegangen.</w:t>
      </w:r>
    </w:p>
    <w:p w:rsidR="000C791A" w:rsidRDefault="000C791A" w:rsidP="000C791A">
      <w:pPr>
        <w:shd w:val="clear" w:color="auto" w:fill="FFFFFF"/>
        <w:tabs>
          <w:tab w:val="left" w:pos="284"/>
        </w:tabs>
        <w:jc w:val="both"/>
      </w:pPr>
      <w:r>
        <w:rPr>
          <w:rFonts w:eastAsia="Lucida Sans Unicode" w:cs="Mangal"/>
          <w:b/>
          <w:bCs/>
          <w:lang w:val="de-DE" w:eastAsia="hi-IN" w:bidi="hi-IN"/>
        </w:rPr>
        <w:t>V</w:t>
      </w:r>
      <w:r>
        <w:rPr>
          <w:rFonts w:eastAsia="Lucida Sans Unicode" w:cs="Mangal"/>
          <w:b/>
          <w:bCs/>
          <w:lang w:eastAsia="hi-IN" w:bidi="hi-IN"/>
        </w:rPr>
        <w:t xml:space="preserve">. Постройте и запишите предложения в </w:t>
      </w:r>
      <w:r>
        <w:rPr>
          <w:rFonts w:eastAsia="Lucida Sans Unicode" w:cs="Mangal"/>
          <w:b/>
          <w:bCs/>
          <w:lang w:val="de-DE" w:eastAsia="hi-IN" w:bidi="hi-IN"/>
        </w:rPr>
        <w:t>Perfekt</w:t>
      </w:r>
      <w:r>
        <w:rPr>
          <w:rFonts w:eastAsia="Lucida Sans Unicode" w:cs="Mangal"/>
          <w:b/>
          <w:bCs/>
          <w:lang w:eastAsia="hi-IN" w:bidi="hi-IN"/>
        </w:rPr>
        <w: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1.</w:t>
      </w:r>
      <w:r>
        <w:rPr>
          <w:rFonts w:eastAsia="Lucida Sans Unicode" w:cs="Mangal"/>
          <w:lang w:val="de-DE" w:eastAsia="hi-IN" w:bidi="hi-IN"/>
        </w:rPr>
        <w:t xml:space="preserve"> machen / Nina und Alex / was /? - _</w:t>
      </w:r>
      <w:r>
        <w:rPr>
          <w:rFonts w:eastAsia="Lucida Sans Unicode" w:cs="Mangal"/>
          <w:i/>
          <w:iCs/>
          <w:u w:val="single"/>
          <w:lang w:val="de-DE" w:eastAsia="hi-IN" w:bidi="hi-IN"/>
        </w:rPr>
        <w:t>Was haben Nina und Alex gemacht?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2. </w:t>
      </w:r>
      <w:r>
        <w:rPr>
          <w:rFonts w:eastAsia="Lucida Sans Unicode" w:cs="Mangal"/>
          <w:lang w:val="de-DE" w:eastAsia="hi-IN" w:bidi="hi-IN"/>
        </w:rPr>
        <w:t>im Restaurant / sitzen / sie /. - _________________________________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3. </w:t>
      </w:r>
      <w:r>
        <w:rPr>
          <w:rFonts w:eastAsia="Lucida Sans Unicode" w:cs="Mangal"/>
          <w:lang w:val="de-DE" w:eastAsia="hi-IN" w:bidi="hi-IN"/>
        </w:rPr>
        <w:t>sie / gut / essen /? - __________________________________________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gut / essen / und / sie / trinken /. - _______________________________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5. </w:t>
      </w:r>
      <w:r>
        <w:rPr>
          <w:rFonts w:eastAsia="Lucida Sans Unicode" w:cs="Mangal"/>
          <w:lang w:val="de-DE" w:eastAsia="hi-IN" w:bidi="hi-IN"/>
        </w:rPr>
        <w:t>den / finden / Bahnhof / sie /? - _________________________________</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t>6.</w:t>
      </w:r>
      <w:r>
        <w:rPr>
          <w:rFonts w:eastAsia="Lucida Sans Unicode" w:cs="Mangal"/>
          <w:lang w:val="de-DE" w:eastAsia="hi-IN" w:bidi="hi-IN"/>
        </w:rPr>
        <w:t xml:space="preserve"> sie / den / Bahnhof / und / eine / Reise / finden / machen /. - __________</w:t>
      </w:r>
    </w:p>
    <w:p w:rsidR="000C791A" w:rsidRDefault="000C791A" w:rsidP="000C791A">
      <w:pPr>
        <w:shd w:val="clear" w:color="auto" w:fill="FFFFFF"/>
        <w:tabs>
          <w:tab w:val="left" w:pos="284"/>
        </w:tabs>
        <w:jc w:val="both"/>
      </w:pPr>
      <w:r>
        <w:rPr>
          <w:rFonts w:eastAsia="Lucida Sans Unicode" w:cs="Mangal"/>
          <w:b/>
          <w:bCs/>
          <w:lang w:val="de-DE" w:eastAsia="hi-IN" w:bidi="hi-IN"/>
        </w:rPr>
        <w:t>VI</w:t>
      </w:r>
      <w:r>
        <w:rPr>
          <w:rFonts w:eastAsia="Lucida Sans Unicode" w:cs="Mangal"/>
          <w:b/>
          <w:bCs/>
          <w:lang w:eastAsia="hi-IN" w:bidi="hi-IN"/>
        </w:rPr>
        <w:t>. Диалог. Пронумеруйте реплики в правильной последовательности.</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Ja, ich habe hier ein Haus.</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Sind Sie dort auch in die Schule gegangen?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w:t>
      </w:r>
      <w:r>
        <w:rPr>
          <w:rFonts w:eastAsia="Lucida Sans Unicode" w:cs="Mangal"/>
          <w:i/>
          <w:iCs/>
          <w:lang w:val="de-DE" w:eastAsia="hi-IN" w:bidi="hi-IN"/>
        </w:rPr>
        <w:t>_</w:t>
      </w:r>
      <w:r>
        <w:rPr>
          <w:rFonts w:eastAsia="Lucida Sans Unicode" w:cs="Mangal"/>
          <w:lang w:val="de-DE" w:eastAsia="hi-IN" w:bidi="hi-IN"/>
        </w:rPr>
        <w:t>_ Kommen Sie auch aus Berlin?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 xml:space="preserve">___ Und warum sind Sie nicht </w:t>
      </w:r>
      <w:proofErr w:type="gramStart"/>
      <w:r>
        <w:rPr>
          <w:rFonts w:eastAsia="Lucida Sans Unicode" w:cs="Mangal"/>
          <w:lang w:val="de-DE" w:eastAsia="hi-IN" w:bidi="hi-IN"/>
        </w:rPr>
        <w:t>dort geblieben</w:t>
      </w:r>
      <w:proofErr w:type="gramEnd"/>
      <w:r>
        <w:rPr>
          <w:rFonts w:eastAsia="Lucida Sans Unicode" w:cs="Mangal"/>
          <w:lang w:val="de-DE" w:eastAsia="hi-IN" w:bidi="hi-IN"/>
        </w:rPr>
        <w:t>?</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_1_ Wohnen Sie hier in Berlin?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Nein, ich bin in Dresden geboren.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Richtig, ich habe dort mein Abitur gemacht.</w:t>
      </w:r>
    </w:p>
    <w:p w:rsidR="000C791A" w:rsidRPr="009572E7" w:rsidRDefault="000C791A" w:rsidP="000C791A">
      <w:pPr>
        <w:shd w:val="clear" w:color="auto" w:fill="FFFFFF"/>
        <w:tabs>
          <w:tab w:val="left" w:pos="284"/>
        </w:tabs>
        <w:jc w:val="both"/>
        <w:rPr>
          <w:lang w:val="en-US"/>
        </w:rPr>
      </w:pPr>
      <w:r>
        <w:rPr>
          <w:rFonts w:eastAsia="Lucida Sans Unicode" w:cs="Mangal"/>
          <w:color w:val="000000"/>
          <w:shd w:val="clear" w:color="auto" w:fill="FFFFFF"/>
          <w:lang w:val="de-DE" w:eastAsia="hi-IN" w:bidi="hi-IN"/>
        </w:rPr>
        <w:t>___ Ich habe in Dresden keine Arbeit gefunden.</w:t>
      </w:r>
    </w:p>
    <w:p w:rsidR="000C791A" w:rsidRDefault="000C791A" w:rsidP="000C791A">
      <w:pPr>
        <w:shd w:val="clear" w:color="auto" w:fill="FFFFFF"/>
        <w:tabs>
          <w:tab w:val="left" w:pos="284"/>
        </w:tabs>
        <w:jc w:val="both"/>
        <w:sectPr w:rsidR="000C791A">
          <w:type w:val="continuous"/>
          <w:pgSz w:w="11906" w:h="16838"/>
          <w:pgMar w:top="1134" w:right="850" w:bottom="1134" w:left="1701" w:header="720" w:footer="708" w:gutter="0"/>
          <w:cols w:space="720"/>
          <w:docGrid w:linePitch="360"/>
        </w:sectPr>
      </w:pPr>
      <w:r>
        <w:rPr>
          <w:rFonts w:eastAsia="Lucida Sans Unicode" w:cs="Mangal"/>
          <w:b/>
          <w:bCs/>
          <w:color w:val="000000"/>
          <w:shd w:val="clear" w:color="auto" w:fill="FFFFFF"/>
          <w:lang w:val="de-DE" w:eastAsia="hi-IN" w:bidi="hi-IN"/>
        </w:rPr>
        <w:t>VII</w:t>
      </w:r>
      <w:r>
        <w:rPr>
          <w:rFonts w:eastAsia="Lucida Sans Unicode" w:cs="Mangal"/>
          <w:b/>
          <w:bCs/>
          <w:color w:val="000000"/>
          <w:shd w:val="clear" w:color="auto" w:fill="FFFFFF"/>
          <w:lang w:eastAsia="hi-IN" w:bidi="hi-IN"/>
        </w:rPr>
        <w:t xml:space="preserve">. Переведите на немецкий язык. </w:t>
      </w:r>
      <w:r>
        <w:rPr>
          <w:rFonts w:eastAsia="Lucida Sans Unicode" w:cs="Mangal"/>
          <w:b/>
          <w:color w:val="000000"/>
          <w:shd w:val="clear" w:color="auto" w:fill="FFFFFF"/>
          <w:lang w:eastAsia="hi-IN" w:bidi="hi-IN"/>
        </w:rPr>
        <w:t xml:space="preserve"> (Устный опрос)</w:t>
      </w:r>
    </w:p>
    <w:p w:rsidR="000C791A" w:rsidRDefault="000C791A" w:rsidP="000C791A">
      <w:r>
        <w:rPr>
          <w:color w:val="000000"/>
          <w:shd w:val="clear" w:color="auto" w:fill="FFFFFF"/>
          <w:lang w:val="de-DE"/>
        </w:rPr>
        <w:t xml:space="preserve">1. </w:t>
      </w:r>
      <w:r>
        <w:rPr>
          <w:color w:val="000000"/>
          <w:shd w:val="clear" w:color="auto" w:fill="FFFFFF"/>
        </w:rPr>
        <w:t>вставать</w:t>
      </w:r>
    </w:p>
    <w:p w:rsidR="000C791A" w:rsidRDefault="000C791A" w:rsidP="000C791A">
      <w:r>
        <w:rPr>
          <w:color w:val="000000"/>
          <w:shd w:val="clear" w:color="auto" w:fill="FFFFFF"/>
          <w:lang w:val="de-DE"/>
        </w:rPr>
        <w:t xml:space="preserve">2. </w:t>
      </w:r>
      <w:r>
        <w:rPr>
          <w:color w:val="000000"/>
          <w:shd w:val="clear" w:color="auto" w:fill="FFFFFF"/>
        </w:rPr>
        <w:t>завтракать</w:t>
      </w:r>
    </w:p>
    <w:p w:rsidR="000C791A" w:rsidRDefault="000C791A" w:rsidP="000C791A">
      <w:r>
        <w:rPr>
          <w:color w:val="000000"/>
          <w:shd w:val="clear" w:color="auto" w:fill="FFFFFF"/>
          <w:lang w:val="de-DE"/>
        </w:rPr>
        <w:t xml:space="preserve">3. </w:t>
      </w:r>
      <w:r>
        <w:rPr>
          <w:color w:val="000000"/>
          <w:shd w:val="clear" w:color="auto" w:fill="FFFFFF"/>
        </w:rPr>
        <w:t>занятия</w:t>
      </w:r>
    </w:p>
    <w:p w:rsidR="000C791A" w:rsidRDefault="000C791A" w:rsidP="000C791A">
      <w:r>
        <w:rPr>
          <w:color w:val="000000"/>
          <w:shd w:val="clear" w:color="auto" w:fill="FFFFFF"/>
          <w:lang w:val="de-DE"/>
        </w:rPr>
        <w:t xml:space="preserve">4. </w:t>
      </w:r>
      <w:r>
        <w:rPr>
          <w:color w:val="000000"/>
          <w:shd w:val="clear" w:color="auto" w:fill="FFFFFF"/>
        </w:rPr>
        <w:t>ложиться спать</w:t>
      </w:r>
    </w:p>
    <w:p w:rsidR="000C791A" w:rsidRDefault="000C791A" w:rsidP="000C791A">
      <w:r>
        <w:rPr>
          <w:color w:val="000000"/>
          <w:shd w:val="clear" w:color="auto" w:fill="FFFFFF"/>
          <w:lang w:val="de-DE"/>
        </w:rPr>
        <w:t xml:space="preserve">5. </w:t>
      </w:r>
      <w:r>
        <w:rPr>
          <w:color w:val="000000"/>
          <w:shd w:val="clear" w:color="auto" w:fill="FFFFFF"/>
        </w:rPr>
        <w:t>заниматься домашними делами</w:t>
      </w:r>
    </w:p>
    <w:p w:rsidR="000C791A" w:rsidRDefault="000C791A" w:rsidP="000C791A">
      <w:r>
        <w:rPr>
          <w:color w:val="000000"/>
          <w:shd w:val="clear" w:color="auto" w:fill="FFFFFF"/>
          <w:lang w:val="de-DE"/>
        </w:rPr>
        <w:t xml:space="preserve">6. </w:t>
      </w:r>
      <w:r>
        <w:rPr>
          <w:color w:val="000000"/>
          <w:shd w:val="clear" w:color="auto" w:fill="FFFFFF"/>
        </w:rPr>
        <w:t>идти на работу</w:t>
      </w:r>
    </w:p>
    <w:p w:rsidR="000C791A" w:rsidRDefault="000C791A" w:rsidP="000C791A">
      <w:r>
        <w:rPr>
          <w:color w:val="000000"/>
          <w:shd w:val="clear" w:color="auto" w:fill="FFFFFF"/>
          <w:lang w:val="de-DE"/>
        </w:rPr>
        <w:t xml:space="preserve">7. </w:t>
      </w:r>
      <w:r>
        <w:rPr>
          <w:color w:val="000000"/>
          <w:shd w:val="clear" w:color="auto" w:fill="FFFFFF"/>
        </w:rPr>
        <w:t>праздновать</w:t>
      </w:r>
    </w:p>
    <w:p w:rsidR="000C791A" w:rsidRDefault="000C791A" w:rsidP="000C791A">
      <w:r>
        <w:rPr>
          <w:color w:val="000000"/>
          <w:shd w:val="clear" w:color="auto" w:fill="FFFFFF"/>
          <w:lang w:val="de-DE"/>
        </w:rPr>
        <w:t xml:space="preserve">8. </w:t>
      </w:r>
      <w:r>
        <w:rPr>
          <w:color w:val="000000"/>
          <w:shd w:val="clear" w:color="auto" w:fill="FFFFFF"/>
        </w:rPr>
        <w:t>сидеть в кафе</w:t>
      </w:r>
    </w:p>
    <w:p w:rsidR="000C791A" w:rsidRDefault="000C791A" w:rsidP="000C791A">
      <w:r>
        <w:rPr>
          <w:color w:val="000000"/>
          <w:shd w:val="clear" w:color="auto" w:fill="FFFFFF"/>
          <w:lang w:val="de-DE"/>
        </w:rPr>
        <w:t xml:space="preserve">9. </w:t>
      </w:r>
      <w:r>
        <w:rPr>
          <w:color w:val="000000"/>
          <w:shd w:val="clear" w:color="auto" w:fill="FFFFFF"/>
        </w:rPr>
        <w:t>одноклассник</w:t>
      </w:r>
    </w:p>
    <w:p w:rsidR="000C791A" w:rsidRDefault="000C791A" w:rsidP="000C791A">
      <w:r>
        <w:rPr>
          <w:color w:val="000000"/>
          <w:shd w:val="clear" w:color="auto" w:fill="FFFFFF"/>
          <w:lang w:val="de-DE"/>
        </w:rPr>
        <w:t xml:space="preserve">10. </w:t>
      </w:r>
      <w:r>
        <w:rPr>
          <w:color w:val="000000"/>
          <w:shd w:val="clear" w:color="auto" w:fill="FFFFFF"/>
        </w:rPr>
        <w:t>сдать экзамены за среднюю школу</w:t>
      </w:r>
    </w:p>
    <w:p w:rsidR="000C791A" w:rsidRDefault="000C791A" w:rsidP="000C791A">
      <w:r>
        <w:rPr>
          <w:color w:val="000000"/>
          <w:shd w:val="clear" w:color="auto" w:fill="FFFFFF"/>
          <w:lang w:val="de-DE"/>
        </w:rPr>
        <w:t xml:space="preserve">11. </w:t>
      </w:r>
      <w:r>
        <w:rPr>
          <w:color w:val="000000"/>
          <w:shd w:val="clear" w:color="auto" w:fill="FFFFFF"/>
        </w:rPr>
        <w:t>кому-то везёт</w:t>
      </w:r>
    </w:p>
    <w:p w:rsidR="000C791A" w:rsidRDefault="000C791A" w:rsidP="000C791A">
      <w:r>
        <w:rPr>
          <w:color w:val="000000"/>
          <w:shd w:val="clear" w:color="auto" w:fill="FFFFFF"/>
          <w:lang w:val="de-DE"/>
        </w:rPr>
        <w:t xml:space="preserve">12. </w:t>
      </w:r>
      <w:r>
        <w:rPr>
          <w:color w:val="000000"/>
          <w:shd w:val="clear" w:color="auto" w:fill="FFFFFF"/>
        </w:rPr>
        <w:t>заболеть</w:t>
      </w:r>
    </w:p>
    <w:p w:rsidR="000C791A" w:rsidRDefault="000C791A" w:rsidP="000C791A">
      <w:r>
        <w:rPr>
          <w:color w:val="000000"/>
          <w:shd w:val="clear" w:color="auto" w:fill="FFFFFF"/>
          <w:lang w:val="de-DE"/>
        </w:rPr>
        <w:t xml:space="preserve">13. </w:t>
      </w:r>
      <w:r>
        <w:rPr>
          <w:color w:val="000000"/>
          <w:shd w:val="clear" w:color="auto" w:fill="FFFFFF"/>
        </w:rPr>
        <w:t>тогда, в то время</w:t>
      </w:r>
    </w:p>
    <w:p w:rsidR="000C791A" w:rsidRDefault="000C791A" w:rsidP="000C791A">
      <w:r>
        <w:rPr>
          <w:color w:val="000000"/>
          <w:shd w:val="clear" w:color="auto" w:fill="FFFFFF"/>
          <w:lang w:val="de-DE"/>
        </w:rPr>
        <w:t xml:space="preserve">14. </w:t>
      </w:r>
      <w:r>
        <w:rPr>
          <w:color w:val="000000"/>
          <w:shd w:val="clear" w:color="auto" w:fill="FFFFFF"/>
        </w:rPr>
        <w:t>надеюсь</w:t>
      </w:r>
    </w:p>
    <w:p w:rsidR="000C791A" w:rsidRDefault="000C791A" w:rsidP="000C791A">
      <w:r>
        <w:rPr>
          <w:color w:val="000000"/>
          <w:shd w:val="clear" w:color="auto" w:fill="FFFFFF"/>
          <w:lang w:val="de-DE"/>
        </w:rPr>
        <w:t xml:space="preserve">15. </w:t>
      </w:r>
      <w:r>
        <w:rPr>
          <w:color w:val="000000"/>
          <w:shd w:val="clear" w:color="auto" w:fill="FFFFFF"/>
        </w:rPr>
        <w:t>вчера</w:t>
      </w:r>
    </w:p>
    <w:p w:rsidR="000C791A" w:rsidRDefault="000C791A" w:rsidP="000C791A">
      <w:r>
        <w:rPr>
          <w:color w:val="000000"/>
          <w:shd w:val="clear" w:color="auto" w:fill="FFFFFF"/>
          <w:lang w:val="de-DE"/>
        </w:rPr>
        <w:t xml:space="preserve">16. </w:t>
      </w:r>
      <w:r>
        <w:rPr>
          <w:color w:val="000000"/>
          <w:shd w:val="clear" w:color="auto" w:fill="FFFFFF"/>
        </w:rPr>
        <w:t>идти пешком</w:t>
      </w:r>
    </w:p>
    <w:p w:rsidR="000C791A" w:rsidRDefault="000C791A" w:rsidP="000C791A">
      <w:r>
        <w:rPr>
          <w:color w:val="000000"/>
          <w:shd w:val="clear" w:color="auto" w:fill="FFFFFF"/>
          <w:lang w:val="de-DE"/>
        </w:rPr>
        <w:t xml:space="preserve">17. </w:t>
      </w:r>
      <w:r>
        <w:rPr>
          <w:color w:val="000000"/>
          <w:shd w:val="clear" w:color="auto" w:fill="FFFFFF"/>
        </w:rPr>
        <w:t>встречаться</w:t>
      </w:r>
    </w:p>
    <w:p w:rsidR="000C791A" w:rsidRDefault="000C791A" w:rsidP="000C791A">
      <w:r>
        <w:rPr>
          <w:color w:val="000000"/>
          <w:shd w:val="clear" w:color="auto" w:fill="FFFFFF"/>
          <w:lang w:val="de-DE"/>
        </w:rPr>
        <w:t xml:space="preserve">18. </w:t>
      </w:r>
      <w:r>
        <w:rPr>
          <w:color w:val="000000"/>
          <w:shd w:val="clear" w:color="auto" w:fill="FFFFFF"/>
        </w:rPr>
        <w:t>жениться</w:t>
      </w:r>
    </w:p>
    <w:p w:rsidR="000C791A" w:rsidRDefault="000C791A" w:rsidP="000C791A">
      <w:r>
        <w:rPr>
          <w:color w:val="000000"/>
          <w:shd w:val="clear" w:color="auto" w:fill="FFFFFF"/>
          <w:lang w:val="de-DE"/>
        </w:rPr>
        <w:t xml:space="preserve">19. </w:t>
      </w:r>
      <w:r>
        <w:rPr>
          <w:color w:val="000000"/>
          <w:shd w:val="clear" w:color="auto" w:fill="FFFFFF"/>
        </w:rPr>
        <w:t>планировать</w:t>
      </w:r>
    </w:p>
    <w:p w:rsidR="000C791A" w:rsidRDefault="000C791A" w:rsidP="000C791A">
      <w:pPr>
        <w:sectPr w:rsidR="000C791A">
          <w:type w:val="continuous"/>
          <w:pgSz w:w="11906" w:h="16838"/>
          <w:pgMar w:top="1134" w:right="850" w:bottom="1134" w:left="1701" w:header="720" w:footer="708" w:gutter="0"/>
          <w:cols w:num="2" w:space="282"/>
          <w:docGrid w:linePitch="360"/>
        </w:sectPr>
      </w:pPr>
      <w:r>
        <w:rPr>
          <w:color w:val="000000"/>
          <w:shd w:val="clear" w:color="auto" w:fill="FFFFFF"/>
          <w:lang w:val="de-DE"/>
        </w:rPr>
        <w:t xml:space="preserve">20. </w:t>
      </w:r>
      <w:r>
        <w:rPr>
          <w:color w:val="000000"/>
          <w:shd w:val="clear" w:color="auto" w:fill="FFFFFF"/>
        </w:rPr>
        <w:t>в прошлом году</w:t>
      </w:r>
    </w:p>
    <w:p w:rsidR="000C791A" w:rsidRDefault="000C791A" w:rsidP="000C791A">
      <w:pPr>
        <w:rPr>
          <w:b/>
          <w:sz w:val="20"/>
          <w:szCs w:val="20"/>
        </w:rPr>
      </w:pPr>
    </w:p>
    <w:p w:rsidR="000C791A" w:rsidRDefault="000C791A" w:rsidP="000C791A">
      <w:pPr>
        <w:pStyle w:val="2c"/>
        <w:jc w:val="both"/>
      </w:pPr>
      <w:r>
        <w:rPr>
          <w:rFonts w:ascii="Times New Roman" w:hAnsi="Times New Roman" w:cs="Times New Roman"/>
          <w:b/>
          <w:color w:val="000000"/>
          <w:sz w:val="20"/>
          <w:szCs w:val="20"/>
          <w:shd w:val="clear" w:color="auto" w:fill="FFFFFF"/>
        </w:rPr>
        <w:t xml:space="preserve">Б. ПОСТРОЙТЕ АРГУМЕНТИРОВАННОЕ МОНОЛОГИЧЕСКОЕ ВЫСКАЗЫВАНИЕ НА ОДНУ ИЗ СЛЕДУЮЩИХ ТЕМ: </w:t>
      </w:r>
    </w:p>
    <w:p w:rsidR="000C791A" w:rsidRPr="009572E7" w:rsidRDefault="000C791A" w:rsidP="000C791A">
      <w:pPr>
        <w:pStyle w:val="2c"/>
        <w:jc w:val="both"/>
        <w:rPr>
          <w:lang w:val="en-US"/>
        </w:rPr>
      </w:pPr>
      <w:r>
        <w:rPr>
          <w:rFonts w:ascii="Times New Roman" w:hAnsi="Times New Roman"/>
          <w:sz w:val="24"/>
          <w:szCs w:val="24"/>
          <w:lang w:val="de-DE"/>
        </w:rPr>
        <w:t>1</w:t>
      </w:r>
      <w:r w:rsidRPr="009572E7">
        <w:rPr>
          <w:rFonts w:ascii="Times New Roman" w:hAnsi="Times New Roman"/>
          <w:sz w:val="24"/>
          <w:szCs w:val="24"/>
          <w:lang w:val="en-US"/>
        </w:rPr>
        <w:t xml:space="preserve">. </w:t>
      </w:r>
      <w:r>
        <w:rPr>
          <w:rFonts w:ascii="Times New Roman" w:hAnsi="Times New Roman"/>
          <w:sz w:val="24"/>
          <w:szCs w:val="24"/>
          <w:lang w:val="de-DE"/>
        </w:rPr>
        <w:t>Mein Tagesablauf</w:t>
      </w:r>
    </w:p>
    <w:p w:rsidR="000C791A" w:rsidRPr="009572E7" w:rsidRDefault="000C791A" w:rsidP="000C791A">
      <w:pPr>
        <w:pStyle w:val="2c"/>
        <w:jc w:val="both"/>
        <w:rPr>
          <w:lang w:val="en-US"/>
        </w:rPr>
      </w:pPr>
      <w:r>
        <w:rPr>
          <w:rFonts w:ascii="Times New Roman" w:hAnsi="Times New Roman"/>
          <w:sz w:val="24"/>
          <w:szCs w:val="24"/>
          <w:lang w:val="de-DE"/>
        </w:rPr>
        <w:t>2. Mein Wochenplan</w:t>
      </w:r>
    </w:p>
    <w:p w:rsidR="000C791A" w:rsidRPr="009572E7" w:rsidRDefault="000C791A" w:rsidP="000C791A">
      <w:pPr>
        <w:pStyle w:val="2c"/>
        <w:jc w:val="both"/>
        <w:rPr>
          <w:lang w:val="en-US"/>
        </w:rPr>
      </w:pPr>
      <w:r>
        <w:rPr>
          <w:rFonts w:ascii="Times New Roman" w:hAnsi="Times New Roman"/>
          <w:sz w:val="24"/>
          <w:szCs w:val="24"/>
          <w:lang w:val="de-DE"/>
        </w:rPr>
        <w:t>3. Das Klassentreffen</w:t>
      </w:r>
    </w:p>
    <w:p w:rsidR="000C791A" w:rsidRPr="009572E7" w:rsidRDefault="000C791A" w:rsidP="000C791A">
      <w:pPr>
        <w:pStyle w:val="2c"/>
        <w:jc w:val="both"/>
        <w:rPr>
          <w:lang w:val="en-US"/>
        </w:rPr>
      </w:pPr>
      <w:r>
        <w:rPr>
          <w:rFonts w:ascii="Times New Roman" w:hAnsi="Times New Roman"/>
          <w:sz w:val="24"/>
          <w:szCs w:val="24"/>
          <w:lang w:val="de-DE"/>
        </w:rPr>
        <w:t>4. Mein Ruhetag</w:t>
      </w:r>
    </w:p>
    <w:p w:rsidR="000C791A" w:rsidRPr="009572E7" w:rsidRDefault="000C791A" w:rsidP="000C791A">
      <w:pPr>
        <w:pStyle w:val="2c"/>
        <w:jc w:val="both"/>
        <w:rPr>
          <w:lang w:val="en-US"/>
        </w:rPr>
      </w:pPr>
      <w:r>
        <w:rPr>
          <w:rFonts w:ascii="Times New Roman" w:hAnsi="Times New Roman"/>
          <w:sz w:val="24"/>
          <w:szCs w:val="24"/>
          <w:lang w:val="de-DE"/>
        </w:rPr>
        <w:t>5. Mein Arbeitstag</w:t>
      </w:r>
    </w:p>
    <w:p w:rsidR="000C791A" w:rsidRPr="009572E7" w:rsidRDefault="000C791A" w:rsidP="000C791A">
      <w:pPr>
        <w:pStyle w:val="2c"/>
        <w:jc w:val="both"/>
        <w:rPr>
          <w:lang w:val="en-US"/>
        </w:rPr>
      </w:pPr>
      <w:r>
        <w:rPr>
          <w:rFonts w:ascii="Times New Roman" w:hAnsi="Times New Roman"/>
          <w:sz w:val="24"/>
          <w:szCs w:val="24"/>
          <w:lang w:val="de-DE"/>
        </w:rPr>
        <w:t>6. Meine Freizeit und Hobbys</w:t>
      </w:r>
    </w:p>
    <w:p w:rsidR="000C791A" w:rsidRPr="009572E7" w:rsidRDefault="000C791A" w:rsidP="000C791A">
      <w:pPr>
        <w:pStyle w:val="2c"/>
        <w:jc w:val="both"/>
        <w:rPr>
          <w:lang w:val="en-US"/>
        </w:rPr>
      </w:pPr>
      <w:r>
        <w:rPr>
          <w:rFonts w:ascii="Times New Roman" w:hAnsi="Times New Roman"/>
          <w:sz w:val="24"/>
          <w:szCs w:val="24"/>
          <w:lang w:val="de-DE"/>
        </w:rPr>
        <w:t xml:space="preserve">7. </w:t>
      </w:r>
      <w:proofErr w:type="gramStart"/>
      <w:r>
        <w:rPr>
          <w:rFonts w:ascii="Times New Roman" w:hAnsi="Times New Roman"/>
          <w:sz w:val="24"/>
          <w:szCs w:val="24"/>
          <w:lang w:val="de-DE"/>
        </w:rPr>
        <w:t>Mein Lieblingsfreizeitbeschäftigung</w:t>
      </w:r>
      <w:proofErr w:type="gramEnd"/>
    </w:p>
    <w:p w:rsidR="000C791A" w:rsidRPr="009572E7" w:rsidRDefault="000C791A" w:rsidP="000C791A">
      <w:pPr>
        <w:pStyle w:val="2c"/>
        <w:jc w:val="both"/>
        <w:rPr>
          <w:lang w:val="en-US"/>
        </w:rPr>
      </w:pPr>
      <w:r>
        <w:rPr>
          <w:rFonts w:ascii="Times New Roman" w:hAnsi="Times New Roman"/>
          <w:sz w:val="24"/>
          <w:szCs w:val="24"/>
          <w:lang w:val="de-DE"/>
        </w:rPr>
        <w:t>8. Wir planen ein Klassentreffen</w:t>
      </w:r>
    </w:p>
    <w:p w:rsidR="000C791A" w:rsidRDefault="000C791A" w:rsidP="000C791A">
      <w:pPr>
        <w:ind w:firstLine="708"/>
        <w:rPr>
          <w:b/>
          <w:sz w:val="22"/>
          <w:szCs w:val="22"/>
          <w:lang w:val="en-US"/>
        </w:rPr>
      </w:pPr>
    </w:p>
    <w:p w:rsidR="00D03483" w:rsidRDefault="00D03483" w:rsidP="000C791A">
      <w:pPr>
        <w:ind w:firstLine="708"/>
        <w:rPr>
          <w:b/>
          <w:sz w:val="22"/>
          <w:szCs w:val="22"/>
          <w:lang w:val="en-US"/>
        </w:rPr>
      </w:pPr>
    </w:p>
    <w:p w:rsidR="00D03483" w:rsidRDefault="00D03483" w:rsidP="000C791A">
      <w:pPr>
        <w:ind w:firstLine="708"/>
        <w:rPr>
          <w:b/>
          <w:sz w:val="22"/>
          <w:szCs w:val="22"/>
          <w:lang w:val="en-US"/>
        </w:rPr>
      </w:pPr>
    </w:p>
    <w:p w:rsidR="000C791A" w:rsidRDefault="000C791A" w:rsidP="000C791A">
      <w:pPr>
        <w:ind w:firstLine="708"/>
        <w:rPr>
          <w:b/>
          <w:sz w:val="22"/>
          <w:szCs w:val="22"/>
          <w:lang w:val="en-US"/>
        </w:rPr>
      </w:pPr>
    </w:p>
    <w:p w:rsidR="000C791A" w:rsidRDefault="00D84157" w:rsidP="000C791A">
      <w:pPr>
        <w:pStyle w:val="af6"/>
        <w:tabs>
          <w:tab w:val="left" w:pos="993"/>
          <w:tab w:val="left" w:pos="1701"/>
        </w:tabs>
        <w:ind w:firstLine="709"/>
        <w:jc w:val="center"/>
      </w:pPr>
      <w:r>
        <w:rPr>
          <w:b/>
        </w:rPr>
        <w:lastRenderedPageBreak/>
        <w:t>ЗАЧЕТ 5</w:t>
      </w:r>
      <w:r w:rsidR="000C791A">
        <w:rPr>
          <w:b/>
        </w:rPr>
        <w:t xml:space="preserve"> СЕМЕСТР</w:t>
      </w:r>
    </w:p>
    <w:p w:rsidR="000C791A" w:rsidRDefault="000C791A" w:rsidP="000C791A">
      <w:pPr>
        <w:pStyle w:val="af6"/>
        <w:tabs>
          <w:tab w:val="left" w:pos="993"/>
          <w:tab w:val="left" w:pos="1701"/>
        </w:tabs>
        <w:ind w:firstLine="709"/>
        <w:jc w:val="center"/>
        <w:rPr>
          <w:b/>
        </w:rPr>
      </w:pP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КОНТРОЛИРУЮЩИЕ МАТЕРИАЛЫ ПРОМЕЖУТОЧНОЙ АТТЕСТАЦИИ</w:t>
      </w:r>
      <w:r>
        <w:t xml:space="preserve"> </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ПО ДИСЦИПЛИНЕ</w:t>
      </w:r>
      <w:r>
        <w:t xml:space="preserve"> «</w:t>
      </w:r>
      <w:r>
        <w:rPr>
          <w:b/>
        </w:rPr>
        <w:t>ИНОСТРАННЫЙ ЯЗЫК (немецкий язык)»</w:t>
      </w:r>
    </w:p>
    <w:p w:rsidR="000C791A" w:rsidRDefault="000C791A" w:rsidP="000C791A">
      <w:pPr>
        <w:jc w:val="center"/>
        <w:rPr>
          <w:b/>
          <w:sz w:val="28"/>
          <w:szCs w:val="28"/>
        </w:rPr>
      </w:pPr>
    </w:p>
    <w:p w:rsidR="000C791A" w:rsidRDefault="000C791A" w:rsidP="000C791A">
      <w:pPr>
        <w:jc w:val="center"/>
      </w:pPr>
      <w:r>
        <w:rPr>
          <w:b/>
        </w:rPr>
        <w:t>Тест №1</w:t>
      </w:r>
      <w:r>
        <w:t xml:space="preserve"> </w:t>
      </w:r>
      <w:r>
        <w:rPr>
          <w:b/>
        </w:rPr>
        <w:t>(ОК 09)</w:t>
      </w:r>
    </w:p>
    <w:p w:rsidR="000C791A" w:rsidRDefault="000C791A" w:rsidP="000C791A">
      <w:pPr>
        <w:jc w:val="center"/>
      </w:pPr>
    </w:p>
    <w:p w:rsidR="000C791A" w:rsidRDefault="000C791A" w:rsidP="000C791A">
      <w:r>
        <w:rPr>
          <w:b/>
          <w:color w:val="000000"/>
          <w:sz w:val="20"/>
          <w:szCs w:val="20"/>
          <w:shd w:val="clear" w:color="auto" w:fill="FAFAFA"/>
        </w:rPr>
        <w:t>А. ВЫПОЛНИТЕ ТЕСТОВЫЕ ЗАДАНИЯ, ОПИРАЯСЬ НА ПРИНЦИПЫ ПОСТРОЕНИЯ НОРМАТИВНОЙ ПИСЬМЕННОЙ РЕЧИ.</w:t>
      </w:r>
    </w:p>
    <w:p w:rsidR="000C791A" w:rsidRDefault="000C791A" w:rsidP="000C791A">
      <w:pPr>
        <w:jc w:val="center"/>
        <w:rPr>
          <w:rFonts w:eastAsia="Lucida Sans Unicode" w:cs="Mangal"/>
          <w:b/>
          <w:bCs/>
          <w:lang w:val="de-DE" w:eastAsia="hi-IN" w:bidi="hi-IN"/>
        </w:rPr>
      </w:pPr>
    </w:p>
    <w:p w:rsidR="000C791A" w:rsidRDefault="000C791A" w:rsidP="000C791A">
      <w:pPr>
        <w:pStyle w:val="2b"/>
        <w:shd w:val="clear" w:color="auto" w:fill="FFFFFF"/>
        <w:tabs>
          <w:tab w:val="left" w:pos="284"/>
        </w:tabs>
        <w:ind w:left="0" w:firstLine="0"/>
        <w:contextualSpacing w:val="0"/>
      </w:pPr>
      <w:r>
        <w:rPr>
          <w:b/>
          <w:bCs/>
          <w:sz w:val="24"/>
          <w:szCs w:val="24"/>
          <w:lang w:val="de-DE"/>
        </w:rPr>
        <w:t xml:space="preserve">I. </w:t>
      </w:r>
      <w:r>
        <w:rPr>
          <w:b/>
          <w:bCs/>
          <w:sz w:val="24"/>
          <w:szCs w:val="24"/>
        </w:rPr>
        <w:t xml:space="preserve">Впишите недостающие предлоги: </w:t>
      </w:r>
      <w:r>
        <w:rPr>
          <w:b/>
          <w:bCs/>
          <w:sz w:val="24"/>
          <w:szCs w:val="24"/>
          <w:lang w:val="de-DE"/>
        </w:rPr>
        <w:t>in, an, auf, über, unter.</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1.</w:t>
      </w:r>
      <w:r>
        <w:rPr>
          <w:sz w:val="24"/>
          <w:szCs w:val="24"/>
          <w:lang w:val="de-DE"/>
        </w:rPr>
        <w:t xml:space="preserve"> Sie stellt die Vase _______ den Tisch.</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2.</w:t>
      </w:r>
      <w:r>
        <w:rPr>
          <w:sz w:val="24"/>
          <w:szCs w:val="24"/>
          <w:lang w:val="de-DE"/>
        </w:rPr>
        <w:t xml:space="preserve"> Er hängt die Uhr _______ die Wand.</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3.</w:t>
      </w:r>
      <w:r>
        <w:rPr>
          <w:sz w:val="24"/>
          <w:szCs w:val="24"/>
          <w:lang w:val="de-DE"/>
        </w:rPr>
        <w:t xml:space="preserve"> Die Katze schläft _______ dem Stuhl.</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4.</w:t>
      </w:r>
      <w:r>
        <w:rPr>
          <w:sz w:val="24"/>
          <w:szCs w:val="24"/>
          <w:lang w:val="de-DE"/>
        </w:rPr>
        <w:t xml:space="preserve"> Das Bild hängt ______ dem Bett.</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5</w:t>
      </w:r>
      <w:r w:rsidRPr="009572E7">
        <w:rPr>
          <w:b/>
          <w:bCs/>
          <w:sz w:val="24"/>
          <w:szCs w:val="24"/>
          <w:lang w:val="en-US"/>
        </w:rPr>
        <w:t>.</w:t>
      </w:r>
      <w:r w:rsidRPr="009572E7">
        <w:rPr>
          <w:sz w:val="24"/>
          <w:szCs w:val="24"/>
          <w:lang w:val="en-US"/>
        </w:rPr>
        <w:t xml:space="preserve"> </w:t>
      </w:r>
      <w:proofErr w:type="spellStart"/>
      <w:r w:rsidRPr="009572E7">
        <w:rPr>
          <w:sz w:val="24"/>
          <w:szCs w:val="24"/>
          <w:lang w:val="en-US"/>
        </w:rPr>
        <w:t>Sie</w:t>
      </w:r>
      <w:proofErr w:type="spellEnd"/>
      <w:r w:rsidRPr="009572E7">
        <w:rPr>
          <w:sz w:val="24"/>
          <w:szCs w:val="24"/>
          <w:lang w:val="en-US"/>
        </w:rPr>
        <w:t xml:space="preserve"> </w:t>
      </w:r>
      <w:proofErr w:type="spellStart"/>
      <w:r w:rsidRPr="009572E7">
        <w:rPr>
          <w:sz w:val="24"/>
          <w:szCs w:val="24"/>
          <w:lang w:val="en-US"/>
        </w:rPr>
        <w:t>hängt</w:t>
      </w:r>
      <w:proofErr w:type="spellEnd"/>
      <w:r w:rsidRPr="009572E7">
        <w:rPr>
          <w:sz w:val="24"/>
          <w:szCs w:val="24"/>
          <w:lang w:val="en-US"/>
        </w:rPr>
        <w:t xml:space="preserve"> das </w:t>
      </w:r>
      <w:proofErr w:type="spellStart"/>
      <w:r w:rsidRPr="009572E7">
        <w:rPr>
          <w:sz w:val="24"/>
          <w:szCs w:val="24"/>
          <w:lang w:val="en-US"/>
        </w:rPr>
        <w:t>Kleid</w:t>
      </w:r>
      <w:proofErr w:type="spellEnd"/>
      <w:r w:rsidRPr="009572E7">
        <w:rPr>
          <w:sz w:val="24"/>
          <w:szCs w:val="24"/>
          <w:lang w:val="en-US"/>
        </w:rPr>
        <w:t xml:space="preserve"> _______ den </w:t>
      </w:r>
      <w:proofErr w:type="spellStart"/>
      <w:r w:rsidRPr="009572E7">
        <w:rPr>
          <w:sz w:val="24"/>
          <w:szCs w:val="24"/>
          <w:lang w:val="en-US"/>
        </w:rPr>
        <w:t>Schrank</w:t>
      </w:r>
      <w:proofErr w:type="spellEnd"/>
      <w:r w:rsidRPr="009572E7">
        <w:rPr>
          <w:sz w:val="24"/>
          <w:szCs w:val="24"/>
          <w:lang w:val="en-US"/>
        </w:rPr>
        <w:t>.</w:t>
      </w:r>
    </w:p>
    <w:p w:rsidR="000C791A" w:rsidRDefault="000C791A" w:rsidP="000C791A">
      <w:pPr>
        <w:pStyle w:val="2b"/>
        <w:shd w:val="clear" w:color="auto" w:fill="FFFFFF"/>
        <w:tabs>
          <w:tab w:val="left" w:pos="284"/>
        </w:tabs>
        <w:ind w:left="0" w:firstLine="0"/>
        <w:contextualSpacing w:val="0"/>
      </w:pPr>
      <w:r>
        <w:rPr>
          <w:b/>
          <w:bCs/>
          <w:sz w:val="24"/>
          <w:szCs w:val="24"/>
          <w:lang w:val="de-DE"/>
        </w:rPr>
        <w:t xml:space="preserve">II. </w:t>
      </w:r>
      <w:r>
        <w:rPr>
          <w:b/>
          <w:bCs/>
          <w:sz w:val="24"/>
          <w:szCs w:val="24"/>
        </w:rPr>
        <w:t>Заполните пропуски в предложениях.</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rPr>
        <w:tab/>
        <w:t>а</w:t>
      </w:r>
      <w:r w:rsidRPr="009572E7">
        <w:rPr>
          <w:b/>
          <w:bCs/>
          <w:sz w:val="24"/>
          <w:szCs w:val="24"/>
          <w:lang w:val="en-US"/>
        </w:rPr>
        <w:t xml:space="preserve">) </w:t>
      </w:r>
      <w:r>
        <w:rPr>
          <w:b/>
          <w:bCs/>
          <w:sz w:val="24"/>
          <w:szCs w:val="24"/>
          <w:lang w:val="de-DE"/>
        </w:rPr>
        <w:t xml:space="preserve">Wohin möchten Sie reisen? </w:t>
      </w:r>
      <w:r>
        <w:rPr>
          <w:b/>
          <w:bCs/>
          <w:i/>
          <w:iCs/>
          <w:sz w:val="24"/>
          <w:szCs w:val="24"/>
          <w:lang w:val="de-DE"/>
        </w:rPr>
        <w:t>in / nach</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t>Ich möchte _______ Italien reisen.</w:t>
      </w:r>
    </w:p>
    <w:p w:rsidR="000C791A" w:rsidRPr="009572E7" w:rsidRDefault="000C791A" w:rsidP="000C791A">
      <w:pPr>
        <w:pStyle w:val="2b"/>
        <w:shd w:val="clear" w:color="auto" w:fill="FFFFFF"/>
        <w:tabs>
          <w:tab w:val="left" w:pos="284"/>
        </w:tabs>
        <w:ind w:left="1304" w:firstLine="0"/>
        <w:contextualSpacing w:val="0"/>
        <w:rPr>
          <w:lang w:val="en-US"/>
        </w:rPr>
      </w:pPr>
      <w:r>
        <w:rPr>
          <w:sz w:val="24"/>
          <w:szCs w:val="24"/>
          <w:lang w:val="de-DE"/>
        </w:rPr>
        <w:t>_______ die USA</w:t>
      </w:r>
    </w:p>
    <w:p w:rsidR="000C791A" w:rsidRPr="009572E7" w:rsidRDefault="000C791A" w:rsidP="000C791A">
      <w:pPr>
        <w:pStyle w:val="2b"/>
        <w:shd w:val="clear" w:color="auto" w:fill="FFFFFF"/>
        <w:tabs>
          <w:tab w:val="left" w:pos="284"/>
        </w:tabs>
        <w:ind w:left="1304" w:firstLine="0"/>
        <w:contextualSpacing w:val="0"/>
        <w:rPr>
          <w:lang w:val="en-US"/>
        </w:rPr>
      </w:pPr>
      <w:r>
        <w:rPr>
          <w:sz w:val="24"/>
          <w:szCs w:val="24"/>
          <w:lang w:val="de-DE"/>
        </w:rPr>
        <w:t>_______ Deutschland</w:t>
      </w:r>
    </w:p>
    <w:p w:rsidR="000C791A" w:rsidRPr="009572E7" w:rsidRDefault="000C791A" w:rsidP="000C791A">
      <w:pPr>
        <w:pStyle w:val="2b"/>
        <w:shd w:val="clear" w:color="auto" w:fill="FFFFFF"/>
        <w:tabs>
          <w:tab w:val="left" w:pos="284"/>
        </w:tabs>
        <w:ind w:left="1304" w:firstLine="0"/>
        <w:contextualSpacing w:val="0"/>
        <w:rPr>
          <w:lang w:val="en-US"/>
        </w:rPr>
      </w:pPr>
      <w:r>
        <w:rPr>
          <w:sz w:val="24"/>
          <w:szCs w:val="24"/>
          <w:lang w:val="de-DE"/>
        </w:rPr>
        <w:t>_______ die Türkei</w:t>
      </w:r>
    </w:p>
    <w:p w:rsidR="000C791A" w:rsidRPr="009572E7" w:rsidRDefault="000C791A" w:rsidP="000C791A">
      <w:pPr>
        <w:pStyle w:val="2b"/>
        <w:shd w:val="clear" w:color="auto" w:fill="FFFFFF"/>
        <w:tabs>
          <w:tab w:val="left" w:pos="284"/>
        </w:tabs>
        <w:ind w:left="1304" w:firstLine="0"/>
        <w:contextualSpacing w:val="0"/>
        <w:rPr>
          <w:lang w:val="en-US"/>
        </w:rPr>
      </w:pPr>
      <w:r>
        <w:rPr>
          <w:sz w:val="24"/>
          <w:szCs w:val="24"/>
          <w:lang w:val="de-DE"/>
        </w:rPr>
        <w:t>_______ München</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 xml:space="preserve">b) </w:t>
      </w:r>
      <w:r>
        <w:rPr>
          <w:b/>
          <w:bCs/>
          <w:i/>
          <w:iCs/>
          <w:sz w:val="24"/>
          <w:szCs w:val="24"/>
          <w:lang w:val="de-DE"/>
        </w:rPr>
        <w:t>Wo?</w:t>
      </w:r>
      <w:r>
        <w:rPr>
          <w:b/>
          <w:bCs/>
          <w:sz w:val="24"/>
          <w:szCs w:val="24"/>
          <w:lang w:val="de-DE"/>
        </w:rPr>
        <w:t xml:space="preserve"> oder </w:t>
      </w:r>
      <w:r>
        <w:rPr>
          <w:b/>
          <w:bCs/>
          <w:i/>
          <w:iCs/>
          <w:sz w:val="24"/>
          <w:szCs w:val="24"/>
          <w:lang w:val="de-DE"/>
        </w:rPr>
        <w:t>Wohin?</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1</w:t>
      </w:r>
      <w:r>
        <w:rPr>
          <w:sz w:val="24"/>
          <w:szCs w:val="24"/>
          <w:lang w:val="de-DE"/>
        </w:rPr>
        <w:t>. _______ wohnt Christina? - In der Blumenstraße.</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2.</w:t>
      </w:r>
      <w:r>
        <w:rPr>
          <w:sz w:val="24"/>
          <w:szCs w:val="24"/>
          <w:lang w:val="de-DE"/>
        </w:rPr>
        <w:t xml:space="preserve"> _______ gehst du jetzt? - Nach Hause.</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3.</w:t>
      </w:r>
      <w:r>
        <w:rPr>
          <w:sz w:val="24"/>
          <w:szCs w:val="24"/>
          <w:lang w:val="de-DE"/>
        </w:rPr>
        <w:t xml:space="preserve"> _______ ist Peter? - Im Kino.</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4.</w:t>
      </w:r>
      <w:r>
        <w:rPr>
          <w:sz w:val="24"/>
          <w:szCs w:val="24"/>
          <w:lang w:val="de-DE"/>
        </w:rPr>
        <w:t xml:space="preserve"> _______ fährt der Bus? - Nach Leipzig.</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5.</w:t>
      </w:r>
      <w:r>
        <w:rPr>
          <w:sz w:val="24"/>
          <w:szCs w:val="24"/>
          <w:lang w:val="de-DE"/>
        </w:rPr>
        <w:t xml:space="preserve"> _______ muss Alex gehen? - Zum Arzt.</w:t>
      </w:r>
    </w:p>
    <w:p w:rsidR="000C791A" w:rsidRDefault="000C791A" w:rsidP="000C791A">
      <w:pPr>
        <w:pStyle w:val="2b"/>
        <w:shd w:val="clear" w:color="auto" w:fill="FFFFFF"/>
        <w:tabs>
          <w:tab w:val="left" w:pos="284"/>
        </w:tabs>
        <w:ind w:left="0" w:firstLine="0"/>
        <w:contextualSpacing w:val="0"/>
      </w:pPr>
      <w:r>
        <w:rPr>
          <w:b/>
          <w:bCs/>
          <w:sz w:val="24"/>
          <w:szCs w:val="24"/>
          <w:lang w:val="de-DE"/>
        </w:rPr>
        <w:t xml:space="preserve">III. </w:t>
      </w:r>
      <w:r>
        <w:rPr>
          <w:b/>
          <w:bCs/>
          <w:sz w:val="24"/>
          <w:szCs w:val="24"/>
        </w:rPr>
        <w:t>Запишите прилагательные в сравнительной степени.</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rPr>
        <w:tab/>
        <w:t>Образец</w:t>
      </w:r>
      <w:r w:rsidRPr="009572E7">
        <w:rPr>
          <w:b/>
          <w:bCs/>
          <w:sz w:val="24"/>
          <w:szCs w:val="24"/>
          <w:lang w:val="en-US"/>
        </w:rPr>
        <w:t xml:space="preserve">: </w:t>
      </w:r>
      <w:r>
        <w:rPr>
          <w:sz w:val="24"/>
          <w:szCs w:val="24"/>
          <w:lang w:val="de-DE"/>
        </w:rPr>
        <w:t xml:space="preserve">Wir haben viele Möbel in unserem Wohnzimmer, aber Tante Maria hat noch </w:t>
      </w:r>
      <w:r>
        <w:rPr>
          <w:i/>
          <w:iCs/>
          <w:sz w:val="24"/>
          <w:szCs w:val="24"/>
          <w:u w:val="single"/>
          <w:lang w:val="de-DE"/>
        </w:rPr>
        <w:t>mehr.</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1.</w:t>
      </w:r>
      <w:r>
        <w:rPr>
          <w:sz w:val="24"/>
          <w:szCs w:val="24"/>
          <w:lang w:val="de-DE"/>
        </w:rPr>
        <w:t xml:space="preserve"> Unsere Wohnung ist groß, aber die Wohnung von Tante Maria ist noch ______</w:t>
      </w:r>
      <w:proofErr w:type="gramStart"/>
      <w:r>
        <w:rPr>
          <w:sz w:val="24"/>
          <w:szCs w:val="24"/>
          <w:lang w:val="de-DE"/>
        </w:rPr>
        <w:t>_ .</w:t>
      </w:r>
      <w:proofErr w:type="gramEnd"/>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2.</w:t>
      </w:r>
      <w:r>
        <w:rPr>
          <w:sz w:val="24"/>
          <w:szCs w:val="24"/>
          <w:lang w:val="de-DE"/>
        </w:rPr>
        <w:t xml:space="preserve"> Unsere Nachbarn sind nett, aber die Nachbarn von Tante Maria sind noch _______.</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3.</w:t>
      </w:r>
      <w:r>
        <w:rPr>
          <w:sz w:val="24"/>
          <w:szCs w:val="24"/>
          <w:lang w:val="de-DE"/>
        </w:rPr>
        <w:t xml:space="preserve"> Mein Zimmer gefällt mir gut, aber das Zimmer von Tante Maria gefällt mir noch ______</w:t>
      </w:r>
      <w:proofErr w:type="gramStart"/>
      <w:r>
        <w:rPr>
          <w:sz w:val="24"/>
          <w:szCs w:val="24"/>
          <w:lang w:val="de-DE"/>
        </w:rPr>
        <w:t>_ .</w:t>
      </w:r>
      <w:proofErr w:type="gramEnd"/>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4.</w:t>
      </w:r>
      <w:r>
        <w:rPr>
          <w:sz w:val="24"/>
          <w:szCs w:val="24"/>
          <w:lang w:val="de-DE"/>
        </w:rPr>
        <w:t xml:space="preserve"> Unser Haus ist hoch, aber das Haus von Tante Maria ist noch _______.</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5.</w:t>
      </w:r>
      <w:r>
        <w:rPr>
          <w:sz w:val="24"/>
          <w:szCs w:val="24"/>
          <w:lang w:val="de-DE"/>
        </w:rPr>
        <w:t xml:space="preserve"> Unsere Straße ist lang, aber die Straße von Tante Maria ist noch _______.</w:t>
      </w:r>
    </w:p>
    <w:p w:rsidR="000C791A" w:rsidRDefault="000C791A" w:rsidP="000C791A">
      <w:pPr>
        <w:pStyle w:val="2b"/>
        <w:shd w:val="clear" w:color="auto" w:fill="FFFFFF"/>
        <w:tabs>
          <w:tab w:val="left" w:pos="284"/>
        </w:tabs>
        <w:ind w:left="0" w:firstLine="0"/>
        <w:contextualSpacing w:val="0"/>
      </w:pPr>
      <w:r>
        <w:rPr>
          <w:b/>
          <w:bCs/>
          <w:sz w:val="24"/>
          <w:szCs w:val="24"/>
          <w:lang w:val="de-DE"/>
        </w:rPr>
        <w:t xml:space="preserve">IV. </w:t>
      </w:r>
      <w:r>
        <w:rPr>
          <w:b/>
          <w:bCs/>
          <w:sz w:val="24"/>
          <w:szCs w:val="24"/>
        </w:rPr>
        <w:t xml:space="preserve">Запишите предложения в </w:t>
      </w:r>
      <w:r>
        <w:rPr>
          <w:b/>
          <w:bCs/>
          <w:sz w:val="24"/>
          <w:szCs w:val="24"/>
          <w:lang w:val="de-DE"/>
        </w:rPr>
        <w:t>Präteritum</w:t>
      </w:r>
      <w:r>
        <w:rPr>
          <w:b/>
          <w:bCs/>
          <w:sz w:val="24"/>
          <w:szCs w:val="24"/>
        </w:rPr>
        <w:t>.</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1.</w:t>
      </w:r>
      <w:r>
        <w:rPr>
          <w:sz w:val="24"/>
          <w:szCs w:val="24"/>
          <w:lang w:val="de-DE"/>
        </w:rPr>
        <w:t xml:space="preserve"> Anna ist Lehrerin. - </w:t>
      </w:r>
      <w:r w:rsidRPr="009572E7">
        <w:rPr>
          <w:sz w:val="24"/>
          <w:szCs w:val="24"/>
          <w:lang w:val="en-US"/>
        </w:rPr>
        <w:t>………………………………………………………………….</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2.</w:t>
      </w:r>
      <w:r>
        <w:rPr>
          <w:sz w:val="24"/>
          <w:szCs w:val="24"/>
          <w:lang w:val="de-DE"/>
        </w:rPr>
        <w:t xml:space="preserve"> Ich habe keine </w:t>
      </w:r>
      <w:proofErr w:type="gramStart"/>
      <w:r>
        <w:rPr>
          <w:sz w:val="24"/>
          <w:szCs w:val="24"/>
          <w:lang w:val="de-DE"/>
        </w:rPr>
        <w:t>Zeit .</w:t>
      </w:r>
      <w:proofErr w:type="gramEnd"/>
      <w:r>
        <w:rPr>
          <w:sz w:val="24"/>
          <w:szCs w:val="24"/>
          <w:lang w:val="de-DE"/>
        </w:rPr>
        <w:t xml:space="preserve">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3.</w:t>
      </w:r>
      <w:r>
        <w:rPr>
          <w:sz w:val="24"/>
          <w:szCs w:val="24"/>
          <w:lang w:val="de-DE"/>
        </w:rPr>
        <w:t xml:space="preserve"> Otto und Lisa haben Urlaub.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4.</w:t>
      </w:r>
      <w:r>
        <w:rPr>
          <w:sz w:val="24"/>
          <w:szCs w:val="24"/>
          <w:lang w:val="de-DE"/>
        </w:rPr>
        <w:t xml:space="preserve"> Wie spät ist es?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5.</w:t>
      </w:r>
      <w:r>
        <w:rPr>
          <w:sz w:val="24"/>
          <w:szCs w:val="24"/>
          <w:lang w:val="de-DE"/>
        </w:rPr>
        <w:t xml:space="preserve"> Wir müssen nach Hause fahren.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6.</w:t>
      </w:r>
      <w:r>
        <w:rPr>
          <w:sz w:val="24"/>
          <w:szCs w:val="24"/>
          <w:lang w:val="de-DE"/>
        </w:rPr>
        <w:t xml:space="preserve"> Im Urlaub genießt Simone die Sonne und das Meer.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7.</w:t>
      </w:r>
      <w:r>
        <w:rPr>
          <w:sz w:val="24"/>
          <w:szCs w:val="24"/>
          <w:lang w:val="de-DE"/>
        </w:rPr>
        <w:t xml:space="preserve"> Peter und Olga gehen ins Kino.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 xml:space="preserve">V. Perfekt. </w:t>
      </w:r>
      <w:r>
        <w:rPr>
          <w:b/>
          <w:bCs/>
          <w:sz w:val="24"/>
          <w:szCs w:val="24"/>
        </w:rPr>
        <w:t>Дополните</w:t>
      </w:r>
      <w:r w:rsidRPr="009572E7">
        <w:rPr>
          <w:b/>
          <w:bCs/>
          <w:sz w:val="24"/>
          <w:szCs w:val="24"/>
          <w:lang w:val="en-US"/>
        </w:rPr>
        <w:t xml:space="preserve"> </w:t>
      </w:r>
      <w:r>
        <w:rPr>
          <w:b/>
          <w:bCs/>
          <w:sz w:val="24"/>
          <w:szCs w:val="24"/>
        </w:rPr>
        <w:t>предложения</w:t>
      </w:r>
      <w:r w:rsidRPr="009572E7">
        <w:rPr>
          <w:b/>
          <w:bCs/>
          <w:sz w:val="24"/>
          <w:szCs w:val="24"/>
          <w:lang w:val="en-US"/>
        </w:rPr>
        <w:t xml:space="preserve"> </w:t>
      </w:r>
      <w:r>
        <w:rPr>
          <w:b/>
          <w:bCs/>
          <w:sz w:val="24"/>
          <w:szCs w:val="24"/>
        </w:rPr>
        <w:t>подходящими</w:t>
      </w:r>
      <w:r w:rsidRPr="009572E7">
        <w:rPr>
          <w:b/>
          <w:bCs/>
          <w:sz w:val="24"/>
          <w:szCs w:val="24"/>
          <w:lang w:val="en-US"/>
        </w:rPr>
        <w:t xml:space="preserve"> </w:t>
      </w:r>
      <w:r>
        <w:rPr>
          <w:b/>
          <w:bCs/>
          <w:sz w:val="24"/>
          <w:szCs w:val="24"/>
        </w:rPr>
        <w:t>по</w:t>
      </w:r>
      <w:r w:rsidRPr="009572E7">
        <w:rPr>
          <w:b/>
          <w:bCs/>
          <w:sz w:val="24"/>
          <w:szCs w:val="24"/>
          <w:lang w:val="en-US"/>
        </w:rPr>
        <w:t xml:space="preserve"> </w:t>
      </w:r>
      <w:r>
        <w:rPr>
          <w:b/>
          <w:bCs/>
          <w:sz w:val="24"/>
          <w:szCs w:val="24"/>
        </w:rPr>
        <w:t>смыслу</w:t>
      </w:r>
      <w:r w:rsidRPr="009572E7">
        <w:rPr>
          <w:b/>
          <w:bCs/>
          <w:sz w:val="24"/>
          <w:szCs w:val="24"/>
          <w:lang w:val="en-US"/>
        </w:rPr>
        <w:t xml:space="preserve"> </w:t>
      </w:r>
      <w:r>
        <w:rPr>
          <w:b/>
          <w:bCs/>
          <w:sz w:val="24"/>
          <w:szCs w:val="24"/>
        </w:rPr>
        <w:t>глаголами</w:t>
      </w:r>
      <w:r w:rsidRPr="009572E7">
        <w:rPr>
          <w:b/>
          <w:bCs/>
          <w:sz w:val="24"/>
          <w:szCs w:val="24"/>
          <w:lang w:val="en-US"/>
        </w:rPr>
        <w:t xml:space="preserve"> </w:t>
      </w:r>
      <w:r>
        <w:rPr>
          <w:b/>
          <w:bCs/>
          <w:sz w:val="24"/>
          <w:szCs w:val="24"/>
        </w:rPr>
        <w:t>в</w:t>
      </w:r>
      <w:r w:rsidRPr="009572E7">
        <w:rPr>
          <w:b/>
          <w:bCs/>
          <w:sz w:val="24"/>
          <w:szCs w:val="24"/>
          <w:lang w:val="en-US"/>
        </w:rPr>
        <w:t xml:space="preserve"> </w:t>
      </w:r>
      <w:r>
        <w:rPr>
          <w:b/>
          <w:bCs/>
          <w:sz w:val="24"/>
          <w:szCs w:val="24"/>
        </w:rPr>
        <w:t>нужной</w:t>
      </w:r>
      <w:r w:rsidRPr="009572E7">
        <w:rPr>
          <w:b/>
          <w:bCs/>
          <w:sz w:val="24"/>
          <w:szCs w:val="24"/>
          <w:lang w:val="en-US"/>
        </w:rPr>
        <w:t xml:space="preserve"> </w:t>
      </w:r>
      <w:r>
        <w:rPr>
          <w:b/>
          <w:bCs/>
          <w:sz w:val="24"/>
          <w:szCs w:val="24"/>
        </w:rPr>
        <w:t>форме</w:t>
      </w:r>
      <w:r w:rsidRPr="009572E7">
        <w:rPr>
          <w:b/>
          <w:bCs/>
          <w:sz w:val="24"/>
          <w:szCs w:val="24"/>
          <w:lang w:val="en-US"/>
        </w:rPr>
        <w:t xml:space="preserve">: </w:t>
      </w:r>
      <w:r>
        <w:rPr>
          <w:b/>
          <w:bCs/>
          <w:i/>
          <w:iCs/>
          <w:sz w:val="24"/>
          <w:szCs w:val="24"/>
          <w:lang w:val="de-DE"/>
        </w:rPr>
        <w:t>essen / trinken / sehen / frühstücken / spazieren gehen / besuchen / ankommen / fotografieren.</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t>Lieber Alex,</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t>herzliche Grüße aus München. Wir sind am Freitag hier in München _______. Die Fahrt war gut, das Hotel ist sehr schön. Um 9.00 Uhr haben wir heute ________. Dann haben wir das Deutsche Museum _</w:t>
      </w:r>
      <w:r>
        <w:rPr>
          <w:b/>
          <w:bCs/>
          <w:sz w:val="24"/>
          <w:szCs w:val="24"/>
          <w:lang w:val="de-DE"/>
        </w:rPr>
        <w:t>_</w:t>
      </w:r>
      <w:r>
        <w:rPr>
          <w:sz w:val="24"/>
          <w:szCs w:val="24"/>
          <w:lang w:val="de-DE"/>
        </w:rPr>
        <w:t>_____. Es ist ein sehr interessantes Museum!</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lastRenderedPageBreak/>
        <w:t xml:space="preserve">Gestern Vormittag haben wir die Stadt ________. Am Abend haben wir einen Film im Kino _______. Peter und Simone waren auch im Café und haben viel Schokoladenkuchen __________________ und Milchkaffee ________. </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t>Am Samstag sind wir im Englischen Garten ________. Und morgen besuchen wir eine Ausstellung.</w:t>
      </w:r>
    </w:p>
    <w:p w:rsidR="000C791A" w:rsidRDefault="000C791A" w:rsidP="000C791A">
      <w:pPr>
        <w:pStyle w:val="2b"/>
        <w:shd w:val="clear" w:color="auto" w:fill="FFFFFF"/>
        <w:tabs>
          <w:tab w:val="left" w:pos="284"/>
        </w:tabs>
        <w:ind w:left="0" w:firstLine="0"/>
        <w:contextualSpacing w:val="0"/>
      </w:pPr>
      <w:r>
        <w:rPr>
          <w:sz w:val="24"/>
          <w:szCs w:val="24"/>
          <w:lang w:val="de-DE"/>
        </w:rPr>
        <w:t>Liebe Grüße</w:t>
      </w:r>
    </w:p>
    <w:p w:rsidR="000C791A" w:rsidRDefault="000C791A" w:rsidP="000C791A">
      <w:pPr>
        <w:pStyle w:val="2b"/>
        <w:widowControl w:val="0"/>
        <w:shd w:val="clear" w:color="auto" w:fill="FFFFFF"/>
        <w:tabs>
          <w:tab w:val="left" w:pos="284"/>
        </w:tabs>
        <w:ind w:left="0" w:firstLine="0"/>
        <w:contextualSpacing w:val="0"/>
      </w:pPr>
      <w:r>
        <w:rPr>
          <w:rFonts w:eastAsia="Andale Sans UI"/>
          <w:color w:val="00000A"/>
          <w:sz w:val="24"/>
          <w:szCs w:val="24"/>
          <w:lang w:val="de-DE"/>
        </w:rPr>
        <w:t>Irene</w:t>
      </w:r>
    </w:p>
    <w:p w:rsidR="000C791A" w:rsidRDefault="000C791A" w:rsidP="000C791A">
      <w:pPr>
        <w:shd w:val="clear" w:color="auto" w:fill="FFFFFF"/>
        <w:tabs>
          <w:tab w:val="left" w:pos="284"/>
        </w:tabs>
        <w:jc w:val="both"/>
        <w:sectPr w:rsidR="000C791A">
          <w:type w:val="continuous"/>
          <w:pgSz w:w="11906" w:h="16838"/>
          <w:pgMar w:top="1134" w:right="850" w:bottom="1134" w:left="1701" w:header="720" w:footer="708" w:gutter="0"/>
          <w:cols w:space="720"/>
          <w:docGrid w:linePitch="360"/>
        </w:sectPr>
      </w:pPr>
      <w:bookmarkStart w:id="0" w:name="__DdeLink__18279_15992140608"/>
      <w:r>
        <w:rPr>
          <w:rFonts w:eastAsia="Lucida Sans Unicode" w:cs="Mangal"/>
          <w:b/>
          <w:bCs/>
          <w:lang w:val="de-DE" w:eastAsia="hi-IN" w:bidi="hi-IN"/>
        </w:rPr>
        <w:t>VI</w:t>
      </w:r>
      <w:r>
        <w:rPr>
          <w:rFonts w:eastAsia="Lucida Sans Unicode" w:cs="Mangal"/>
          <w:b/>
          <w:bCs/>
          <w:lang w:eastAsia="hi-IN" w:bidi="hi-IN"/>
        </w:rPr>
        <w:t xml:space="preserve">. Переведите на немецкий язык. </w:t>
      </w:r>
      <w:r>
        <w:rPr>
          <w:rFonts w:eastAsia="Lucida Sans Unicode" w:cs="Mangal"/>
          <w:b/>
          <w:lang w:eastAsia="hi-IN" w:bidi="hi-IN"/>
        </w:rPr>
        <w:t xml:space="preserve"> </w:t>
      </w:r>
      <w:bookmarkEnd w:id="0"/>
      <w:r>
        <w:rPr>
          <w:rFonts w:eastAsia="Lucida Sans Unicode" w:cs="Mangal"/>
          <w:b/>
          <w:lang w:eastAsia="hi-IN" w:bidi="hi-IN"/>
        </w:rPr>
        <w:t>(Устный опрос)</w:t>
      </w:r>
    </w:p>
    <w:p w:rsidR="000C791A" w:rsidRDefault="000C791A" w:rsidP="000C791A">
      <w:r>
        <w:t>1. беспокоить, мешать</w:t>
      </w:r>
    </w:p>
    <w:p w:rsidR="000C791A" w:rsidRDefault="000C791A" w:rsidP="000C791A">
      <w:r>
        <w:t>2. многоквартирный дом</w:t>
      </w:r>
    </w:p>
    <w:p w:rsidR="000C791A" w:rsidRDefault="000C791A" w:rsidP="000C791A">
      <w:r>
        <w:t>3. сосед</w:t>
      </w:r>
    </w:p>
    <w:p w:rsidR="000C791A" w:rsidRDefault="000C791A" w:rsidP="000C791A">
      <w:r>
        <w:t>4. один, одна</w:t>
      </w:r>
    </w:p>
    <w:p w:rsidR="000C791A" w:rsidRDefault="000C791A" w:rsidP="000C791A">
      <w:r>
        <w:t>5. квартира</w:t>
      </w:r>
    </w:p>
    <w:p w:rsidR="000C791A" w:rsidRDefault="000C791A" w:rsidP="000C791A">
      <w:r>
        <w:t>6. быть счастливым</w:t>
      </w:r>
    </w:p>
    <w:p w:rsidR="000C791A" w:rsidRDefault="000C791A" w:rsidP="000C791A">
      <w:r>
        <w:t>7. на первом этаже</w:t>
      </w:r>
    </w:p>
    <w:p w:rsidR="000C791A" w:rsidRDefault="000C791A" w:rsidP="000C791A">
      <w:r>
        <w:t>8. на втором этаже</w:t>
      </w:r>
    </w:p>
    <w:p w:rsidR="000C791A" w:rsidRDefault="000C791A" w:rsidP="000C791A">
      <w:r>
        <w:t>9. вблизи, по соседству</w:t>
      </w:r>
    </w:p>
    <w:p w:rsidR="000C791A" w:rsidRDefault="000C791A" w:rsidP="000C791A">
      <w:r>
        <w:t>10. отдыхать</w:t>
      </w:r>
    </w:p>
    <w:p w:rsidR="000C791A" w:rsidRDefault="000C791A" w:rsidP="000C791A">
      <w:r>
        <w:t>11. наслаждаться</w:t>
      </w:r>
    </w:p>
    <w:p w:rsidR="000C791A" w:rsidRDefault="000C791A" w:rsidP="000C791A">
      <w:r>
        <w:t>12. скучать</w:t>
      </w:r>
    </w:p>
    <w:p w:rsidR="000C791A" w:rsidRDefault="000C791A" w:rsidP="000C791A">
      <w:r>
        <w:t>13. смотреть, видеть</w:t>
      </w:r>
    </w:p>
    <w:p w:rsidR="000C791A" w:rsidRDefault="000C791A" w:rsidP="000C791A">
      <w:r>
        <w:t>14. ночевать</w:t>
      </w:r>
    </w:p>
    <w:p w:rsidR="000C791A" w:rsidRDefault="000C791A" w:rsidP="000C791A">
      <w:r>
        <w:t>15. беседовать, общаться</w:t>
      </w:r>
    </w:p>
    <w:p w:rsidR="000C791A" w:rsidRDefault="000C791A" w:rsidP="000C791A">
      <w:r>
        <w:t>16. в пути</w:t>
      </w:r>
    </w:p>
    <w:p w:rsidR="000C791A" w:rsidRDefault="000C791A" w:rsidP="000C791A">
      <w:r>
        <w:t>17. окружающая среда</w:t>
      </w:r>
    </w:p>
    <w:p w:rsidR="000C791A" w:rsidRDefault="000C791A" w:rsidP="000C791A">
      <w:r>
        <w:t>18. ехать в отпуск</w:t>
      </w:r>
    </w:p>
    <w:p w:rsidR="000C791A" w:rsidRDefault="000C791A" w:rsidP="000C791A">
      <w:r>
        <w:t>19. лежать на пляже</w:t>
      </w:r>
    </w:p>
    <w:p w:rsidR="000C791A" w:rsidRDefault="000C791A" w:rsidP="000C791A">
      <w:pPr>
        <w:shd w:val="clear" w:color="auto" w:fill="FFFFFF"/>
        <w:tabs>
          <w:tab w:val="left" w:pos="284"/>
        </w:tabs>
        <w:rPr>
          <w:rFonts w:eastAsia="Lucida Sans Unicode" w:cs="Mangal"/>
          <w:lang w:eastAsia="hi-IN" w:bidi="hi-IN"/>
        </w:rPr>
      </w:pPr>
      <w:r>
        <w:rPr>
          <w:rFonts w:eastAsia="Lucida Sans Unicode" w:cs="Mangal"/>
          <w:lang w:val="de-DE" w:eastAsia="hi-IN" w:bidi="hi-IN"/>
        </w:rPr>
        <w:t xml:space="preserve">20. </w:t>
      </w:r>
      <w:r>
        <w:rPr>
          <w:rFonts w:eastAsia="Lucida Sans Unicode" w:cs="Mangal"/>
          <w:lang w:eastAsia="hi-IN" w:bidi="hi-IN"/>
        </w:rPr>
        <w:t>прошлым летом</w:t>
      </w:r>
    </w:p>
    <w:p w:rsidR="000C791A" w:rsidRDefault="000C791A" w:rsidP="000C791A">
      <w:pPr>
        <w:shd w:val="clear" w:color="auto" w:fill="FFFFFF"/>
        <w:tabs>
          <w:tab w:val="left" w:pos="284"/>
        </w:tabs>
        <w:rPr>
          <w:rFonts w:eastAsia="Lucida Sans Unicode" w:cs="Mangal"/>
          <w:lang w:eastAsia="hi-IN" w:bidi="hi-IN"/>
        </w:rPr>
      </w:pPr>
    </w:p>
    <w:p w:rsidR="000C791A" w:rsidRDefault="000C791A" w:rsidP="000C791A">
      <w:pPr>
        <w:pStyle w:val="2c"/>
        <w:jc w:val="both"/>
      </w:pPr>
      <w:r>
        <w:rPr>
          <w:rFonts w:ascii="Times New Roman" w:hAnsi="Times New Roman"/>
          <w:b/>
          <w:sz w:val="20"/>
          <w:szCs w:val="20"/>
        </w:rPr>
        <w:t xml:space="preserve">Б. ПОСТРОЙТЕ АРГУМЕНТИРОВАННОЕ МОНОЛОГИЧЕСКОЕ ВЫСКАЗЫВАНИЕ НА ОДНУ ИЗ СЛЕДУЮЩИХ ТЕМ: </w:t>
      </w:r>
    </w:p>
    <w:p w:rsidR="000C791A" w:rsidRPr="009572E7" w:rsidRDefault="000C791A" w:rsidP="000C791A">
      <w:pPr>
        <w:pStyle w:val="2c"/>
        <w:jc w:val="both"/>
        <w:rPr>
          <w:lang w:val="en-US"/>
        </w:rPr>
      </w:pPr>
      <w:r w:rsidRPr="009572E7">
        <w:rPr>
          <w:rFonts w:ascii="Times New Roman" w:hAnsi="Times New Roman"/>
          <w:sz w:val="24"/>
          <w:szCs w:val="24"/>
          <w:lang w:val="en-US"/>
        </w:rPr>
        <w:t xml:space="preserve">1. </w:t>
      </w:r>
      <w:r>
        <w:rPr>
          <w:rFonts w:ascii="Times New Roman" w:hAnsi="Times New Roman"/>
          <w:sz w:val="24"/>
          <w:szCs w:val="24"/>
          <w:lang w:val="de-DE"/>
        </w:rPr>
        <w:t>Peter muss zum Arzt</w:t>
      </w:r>
    </w:p>
    <w:p w:rsidR="000C791A" w:rsidRPr="009572E7" w:rsidRDefault="000C791A" w:rsidP="000C791A">
      <w:pPr>
        <w:pStyle w:val="2c"/>
        <w:jc w:val="both"/>
        <w:rPr>
          <w:lang w:val="en-US"/>
        </w:rPr>
      </w:pPr>
      <w:r>
        <w:rPr>
          <w:rFonts w:ascii="Times New Roman" w:hAnsi="Times New Roman"/>
          <w:sz w:val="24"/>
          <w:szCs w:val="24"/>
          <w:lang w:val="de-DE"/>
        </w:rPr>
        <w:t>2. Mein Freund ist krank.</w:t>
      </w:r>
    </w:p>
    <w:p w:rsidR="000C791A" w:rsidRPr="009572E7" w:rsidRDefault="000C791A" w:rsidP="000C791A">
      <w:pPr>
        <w:pStyle w:val="2c"/>
        <w:jc w:val="both"/>
        <w:rPr>
          <w:lang w:val="en-US"/>
        </w:rPr>
      </w:pPr>
      <w:r>
        <w:rPr>
          <w:rFonts w:ascii="Times New Roman" w:hAnsi="Times New Roman"/>
          <w:sz w:val="24"/>
          <w:szCs w:val="24"/>
          <w:lang w:val="de-DE"/>
        </w:rPr>
        <w:t>3. Meine Wohnung</w:t>
      </w:r>
    </w:p>
    <w:p w:rsidR="000C791A" w:rsidRPr="009572E7" w:rsidRDefault="000C791A" w:rsidP="000C791A">
      <w:pPr>
        <w:pStyle w:val="2c"/>
        <w:jc w:val="both"/>
        <w:rPr>
          <w:lang w:val="en-US"/>
        </w:rPr>
      </w:pPr>
      <w:r>
        <w:rPr>
          <w:rFonts w:ascii="Times New Roman" w:hAnsi="Times New Roman"/>
          <w:sz w:val="24"/>
          <w:szCs w:val="24"/>
          <w:lang w:val="de-DE"/>
        </w:rPr>
        <w:t>4. Meine Traumreise</w:t>
      </w:r>
    </w:p>
    <w:p w:rsidR="000C791A" w:rsidRPr="009572E7" w:rsidRDefault="000C791A" w:rsidP="000C791A">
      <w:pPr>
        <w:pStyle w:val="2c"/>
        <w:jc w:val="both"/>
        <w:rPr>
          <w:lang w:val="en-US"/>
        </w:rPr>
      </w:pPr>
      <w:r>
        <w:rPr>
          <w:rFonts w:ascii="Times New Roman" w:hAnsi="Times New Roman"/>
          <w:sz w:val="24"/>
          <w:szCs w:val="24"/>
          <w:lang w:val="de-DE"/>
        </w:rPr>
        <w:t>5. Reiseziele und Reisemittel</w:t>
      </w:r>
    </w:p>
    <w:p w:rsidR="000C791A" w:rsidRPr="009572E7" w:rsidRDefault="000C791A" w:rsidP="000C791A">
      <w:pPr>
        <w:pStyle w:val="2c"/>
        <w:jc w:val="both"/>
        <w:rPr>
          <w:lang w:val="en-US"/>
        </w:rPr>
      </w:pPr>
      <w:r>
        <w:rPr>
          <w:rFonts w:ascii="Times New Roman" w:hAnsi="Times New Roman"/>
          <w:sz w:val="24"/>
          <w:szCs w:val="24"/>
          <w:lang w:val="de-DE"/>
        </w:rPr>
        <w:t>6. Wir ziehen um.</w:t>
      </w:r>
    </w:p>
    <w:p w:rsidR="000C791A" w:rsidRPr="009572E7" w:rsidRDefault="000C791A" w:rsidP="000C791A">
      <w:pPr>
        <w:pStyle w:val="2c"/>
        <w:jc w:val="both"/>
        <w:rPr>
          <w:lang w:val="en-US"/>
        </w:rPr>
      </w:pPr>
      <w:r>
        <w:rPr>
          <w:rFonts w:ascii="Times New Roman" w:hAnsi="Times New Roman"/>
          <w:sz w:val="24"/>
          <w:szCs w:val="24"/>
          <w:lang w:val="de-DE"/>
        </w:rPr>
        <w:t>7. Meine Sommerreise</w:t>
      </w:r>
    </w:p>
    <w:p w:rsidR="000C791A" w:rsidRDefault="000C791A" w:rsidP="000C791A">
      <w:pPr>
        <w:pStyle w:val="2c"/>
        <w:jc w:val="both"/>
        <w:rPr>
          <w:rFonts w:ascii="Times New Roman" w:hAnsi="Times New Roman"/>
          <w:sz w:val="24"/>
          <w:szCs w:val="24"/>
          <w:lang w:val="de-DE"/>
        </w:rPr>
      </w:pPr>
      <w:r>
        <w:rPr>
          <w:rFonts w:ascii="Times New Roman" w:hAnsi="Times New Roman"/>
          <w:sz w:val="24"/>
          <w:szCs w:val="24"/>
          <w:lang w:val="de-DE"/>
        </w:rPr>
        <w:t xml:space="preserve">8. Mein </w:t>
      </w:r>
      <w:proofErr w:type="spellStart"/>
      <w:r>
        <w:rPr>
          <w:rFonts w:ascii="Times New Roman" w:hAnsi="Times New Roman"/>
          <w:sz w:val="24"/>
          <w:szCs w:val="24"/>
          <w:lang w:val="de-DE"/>
        </w:rPr>
        <w:t>Zimm</w:t>
      </w:r>
      <w:proofErr w:type="spellEnd"/>
    </w:p>
    <w:p w:rsidR="00D03483" w:rsidRDefault="00D03483" w:rsidP="000C791A">
      <w:pPr>
        <w:pStyle w:val="2c"/>
        <w:jc w:val="both"/>
        <w:rPr>
          <w:rFonts w:ascii="Times New Roman" w:hAnsi="Times New Roman"/>
          <w:sz w:val="24"/>
          <w:szCs w:val="24"/>
          <w:lang w:val="de-DE"/>
        </w:rPr>
      </w:pPr>
    </w:p>
    <w:p w:rsidR="00D03483" w:rsidRDefault="00D03483" w:rsidP="00D03483">
      <w:pPr>
        <w:pBdr>
          <w:top w:val="none" w:sz="0" w:space="0" w:color="000000"/>
          <w:left w:val="none" w:sz="0" w:space="0" w:color="000000"/>
          <w:bottom w:val="single" w:sz="12" w:space="0" w:color="000000"/>
          <w:right w:val="none" w:sz="0" w:space="0" w:color="000000"/>
        </w:pBdr>
        <w:jc w:val="center"/>
      </w:pPr>
      <w:r>
        <w:rPr>
          <w:b/>
        </w:rPr>
        <w:t>КОНТРОЛИРУЮЩИЕ МАТЕРИАЛЫ ПРОМЕЖУТОЧНОЙ АТТЕСТАЦИИ</w:t>
      </w:r>
      <w:r>
        <w:t xml:space="preserve"> </w:t>
      </w:r>
    </w:p>
    <w:p w:rsidR="00D03483" w:rsidRDefault="00D03483" w:rsidP="00D03483">
      <w:pPr>
        <w:pBdr>
          <w:top w:val="none" w:sz="0" w:space="0" w:color="000000"/>
          <w:left w:val="none" w:sz="0" w:space="0" w:color="000000"/>
          <w:bottom w:val="single" w:sz="12" w:space="0" w:color="000000"/>
          <w:right w:val="none" w:sz="0" w:space="0" w:color="000000"/>
        </w:pBdr>
        <w:jc w:val="center"/>
      </w:pPr>
      <w:r>
        <w:rPr>
          <w:b/>
        </w:rPr>
        <w:t>ПО ДИСЦИПЛИНЕ</w:t>
      </w:r>
      <w:r>
        <w:t xml:space="preserve"> «</w:t>
      </w:r>
      <w:r>
        <w:rPr>
          <w:b/>
        </w:rPr>
        <w:t>ИНОСТРАННЫЙ ЯЗЫК (немецкий язык)»</w:t>
      </w:r>
    </w:p>
    <w:p w:rsidR="00D03483" w:rsidRDefault="00D03483" w:rsidP="00D03483">
      <w:pPr>
        <w:pStyle w:val="af6"/>
        <w:ind w:left="814"/>
        <w:jc w:val="center"/>
        <w:rPr>
          <w:b/>
        </w:rPr>
      </w:pPr>
    </w:p>
    <w:p w:rsidR="00D03483" w:rsidRDefault="00D03483" w:rsidP="00D03483">
      <w:pPr>
        <w:pStyle w:val="af6"/>
        <w:ind w:left="814"/>
        <w:jc w:val="center"/>
      </w:pPr>
      <w:r>
        <w:rPr>
          <w:b/>
        </w:rPr>
        <w:t xml:space="preserve">6 СЕМЕСТР </w:t>
      </w:r>
    </w:p>
    <w:p w:rsidR="00D03483" w:rsidRDefault="00D03483" w:rsidP="00D03483">
      <w:pPr>
        <w:rPr>
          <w:b/>
        </w:rPr>
      </w:pPr>
    </w:p>
    <w:p w:rsidR="00D03483" w:rsidRDefault="00D03483" w:rsidP="00D03483">
      <w:pPr>
        <w:jc w:val="center"/>
      </w:pPr>
      <w:r>
        <w:rPr>
          <w:b/>
          <w:sz w:val="28"/>
          <w:szCs w:val="28"/>
        </w:rPr>
        <w:t xml:space="preserve">БИЛЕТ № 1 </w:t>
      </w:r>
      <w:r>
        <w:rPr>
          <w:b/>
        </w:rPr>
        <w:t>(ОК 09)</w:t>
      </w:r>
    </w:p>
    <w:p w:rsidR="00D03483" w:rsidRDefault="00D03483" w:rsidP="00D03483">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D03483" w:rsidRDefault="00D03483" w:rsidP="00D03483">
      <w:pPr>
        <w:pBdr>
          <w:top w:val="none" w:sz="0" w:space="0" w:color="000000"/>
          <w:left w:val="none" w:sz="0" w:space="0" w:color="000000"/>
          <w:bottom w:val="single" w:sz="12" w:space="0" w:color="000000"/>
          <w:right w:val="none" w:sz="0" w:space="0" w:color="000000"/>
        </w:pBdr>
        <w:jc w:val="center"/>
      </w:pPr>
      <w:r>
        <w:rPr>
          <w:b/>
        </w:rPr>
        <w:t xml:space="preserve">Иностранный язык </w:t>
      </w:r>
    </w:p>
    <w:p w:rsidR="00D03483" w:rsidRDefault="00D03483" w:rsidP="00D03483">
      <w:pPr>
        <w:jc w:val="center"/>
        <w:rPr>
          <w:b/>
          <w:sz w:val="16"/>
          <w:szCs w:val="16"/>
        </w:rPr>
      </w:pPr>
    </w:p>
    <w:p w:rsidR="00D03483" w:rsidRDefault="00D03483" w:rsidP="00D03483">
      <w:r>
        <w:rPr>
          <w:color w:val="404040"/>
          <w:shd w:val="clear" w:color="auto" w:fill="FAFAFA"/>
        </w:rPr>
        <w:t xml:space="preserve">1. </w:t>
      </w:r>
      <w:r w:rsidRPr="00FB587F">
        <w:rPr>
          <w:color w:val="000000"/>
          <w:shd w:val="clear" w:color="auto" w:fill="FAFAFA"/>
        </w:rPr>
        <w:t>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D03483" w:rsidRPr="00D03483" w:rsidRDefault="00D03483" w:rsidP="00D03483">
      <w:pPr>
        <w:tabs>
          <w:tab w:val="left" w:pos="2604"/>
        </w:tabs>
        <w:rPr>
          <w:lang w:eastAsia="zh-CN"/>
        </w:rPr>
        <w:sectPr w:rsidR="00D03483" w:rsidRPr="00D03483" w:rsidSect="00D03483">
          <w:type w:val="continuous"/>
          <w:pgSz w:w="11906" w:h="16838"/>
          <w:pgMar w:top="1134" w:right="850" w:bottom="1134" w:left="1701" w:header="720" w:footer="708" w:gutter="0"/>
          <w:cols w:space="0"/>
          <w:docGrid w:linePitch="360"/>
        </w:sectPr>
      </w:pPr>
      <w:bookmarkStart w:id="1" w:name="_GoBack"/>
      <w:bookmarkEnd w:id="1"/>
    </w:p>
    <w:p w:rsidR="000C791A" w:rsidRDefault="000C791A" w:rsidP="00D03483">
      <w:pPr>
        <w:rPr>
          <w:b/>
          <w:color w:val="404040"/>
          <w:sz w:val="28"/>
          <w:szCs w:val="28"/>
          <w:shd w:val="clear" w:color="auto" w:fill="FAFAFA"/>
        </w:rPr>
      </w:pPr>
    </w:p>
    <w:tbl>
      <w:tblPr>
        <w:tblW w:w="0" w:type="auto"/>
        <w:tblLayout w:type="fixed"/>
        <w:tblLook w:val="0000" w:firstRow="0" w:lastRow="0" w:firstColumn="0" w:lastColumn="0" w:noHBand="0" w:noVBand="0"/>
      </w:tblPr>
      <w:tblGrid>
        <w:gridCol w:w="312"/>
        <w:gridCol w:w="312"/>
        <w:gridCol w:w="311"/>
        <w:gridCol w:w="311"/>
        <w:gridCol w:w="416"/>
        <w:gridCol w:w="4203"/>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ОТВЕТ</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w:t>
            </w:r>
            <w:r>
              <w:rPr>
                <w:color w:val="000000"/>
                <w:lang w:val="en-US"/>
              </w:rPr>
              <w:t xml:space="preserve"> </w:t>
            </w:r>
            <w:proofErr w:type="spellStart"/>
            <w:r>
              <w:rPr>
                <w:color w:val="000000"/>
              </w:rPr>
              <w:t>видеообмена</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обмениваться</w:t>
            </w:r>
            <w:proofErr w:type="spellEnd"/>
            <w:r>
              <w:rPr>
                <w:color w:val="000000"/>
                <w:lang w:val="en-US"/>
              </w:rPr>
              <w:t xml:space="preserve"> </w:t>
            </w:r>
            <w:proofErr w:type="spellStart"/>
            <w:r>
              <w:rPr>
                <w:color w:val="000000"/>
                <w:lang w:val="en-US"/>
              </w:rPr>
              <w:t>файлами</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сайт</w:t>
            </w:r>
            <w:proofErr w:type="spellEnd"/>
            <w:r>
              <w:rPr>
                <w:color w:val="000000"/>
                <w:lang w:val="en-US"/>
              </w:rPr>
              <w:t xml:space="preserve"> </w:t>
            </w:r>
            <w:proofErr w:type="spellStart"/>
            <w:r>
              <w:rPr>
                <w:color w:val="000000"/>
                <w:lang w:val="en-US"/>
              </w:rPr>
              <w:t>для</w:t>
            </w:r>
            <w:proofErr w:type="spellEnd"/>
            <w:r>
              <w:rPr>
                <w:color w:val="000000"/>
                <w:lang w:val="en-US"/>
              </w:rPr>
              <w:t xml:space="preserve"> </w:t>
            </w:r>
            <w:proofErr w:type="spellStart"/>
            <w:r>
              <w:rPr>
                <w:color w:val="000000"/>
                <w:lang w:val="en-US"/>
              </w:rPr>
              <w:t>фанатов</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передавать</w:t>
            </w:r>
            <w:proofErr w:type="spellEnd"/>
            <w:r>
              <w:rPr>
                <w:color w:val="000000"/>
                <w:lang w:val="en-US"/>
              </w:rPr>
              <w:t xml:space="preserve"> </w:t>
            </w:r>
            <w:proofErr w:type="spellStart"/>
            <w:r>
              <w:rPr>
                <w:color w:val="000000"/>
                <w:lang w:val="en-US"/>
              </w:rPr>
              <w:t>сигнал</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заданный</w:t>
            </w:r>
            <w:proofErr w:type="spellEnd"/>
            <w:r>
              <w:rPr>
                <w:color w:val="000000"/>
                <w:lang w:val="en-US"/>
              </w:rPr>
              <w:t xml:space="preserve"> </w:t>
            </w:r>
            <w:proofErr w:type="spellStart"/>
            <w:r>
              <w:rPr>
                <w:color w:val="000000"/>
                <w:lang w:val="en-US"/>
              </w:rPr>
              <w:t>по</w:t>
            </w:r>
            <w:proofErr w:type="spellEnd"/>
            <w:r>
              <w:rPr>
                <w:color w:val="000000"/>
                <w:lang w:val="en-US"/>
              </w:rPr>
              <w:t xml:space="preserve"> </w:t>
            </w:r>
            <w:proofErr w:type="spellStart"/>
            <w:r>
              <w:rPr>
                <w:color w:val="000000"/>
                <w:lang w:val="en-US"/>
              </w:rPr>
              <w:t>умолчанию</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наполнить</w:t>
            </w:r>
            <w:proofErr w:type="spellEnd"/>
            <w:r>
              <w:rPr>
                <w:color w:val="000000"/>
                <w:lang w:val="en-US"/>
              </w:rPr>
              <w:t xml:space="preserve"> </w:t>
            </w:r>
            <w:proofErr w:type="spellStart"/>
            <w:r>
              <w:rPr>
                <w:color w:val="000000"/>
                <w:lang w:val="en-US"/>
              </w:rPr>
              <w:t>сайт</w:t>
            </w:r>
            <w:proofErr w:type="spellEnd"/>
            <w:r>
              <w:rPr>
                <w:color w:val="000000"/>
                <w:lang w:val="en-US"/>
              </w:rPr>
              <w:t xml:space="preserve"> </w:t>
            </w:r>
            <w:proofErr w:type="spellStart"/>
            <w:r>
              <w:rPr>
                <w:color w:val="000000"/>
                <w:lang w:val="en-US"/>
              </w:rPr>
              <w:t>виджетами</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вносить</w:t>
            </w:r>
            <w:proofErr w:type="spellEnd"/>
            <w:r>
              <w:rPr>
                <w:color w:val="000000"/>
                <w:lang w:val="en-US"/>
              </w:rPr>
              <w:t xml:space="preserve"> </w:t>
            </w:r>
            <w:proofErr w:type="spellStart"/>
            <w:r>
              <w:rPr>
                <w:color w:val="000000"/>
                <w:lang w:val="en-US"/>
              </w:rPr>
              <w:t>изменения</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страница</w:t>
            </w:r>
            <w:proofErr w:type="spellEnd"/>
            <w:r>
              <w:rPr>
                <w:color w:val="000000"/>
                <w:lang w:val="en-US"/>
              </w:rPr>
              <w:t xml:space="preserve"> </w:t>
            </w:r>
            <w:proofErr w:type="spellStart"/>
            <w:r>
              <w:rPr>
                <w:color w:val="000000"/>
                <w:lang w:val="en-US"/>
              </w:rPr>
              <w:t>поддержки</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соединение</w:t>
            </w:r>
            <w:proofErr w:type="spellEnd"/>
            <w:r>
              <w:rPr>
                <w:color w:val="000000"/>
                <w:lang w:val="en-US"/>
              </w:rPr>
              <w:t xml:space="preserve"> </w:t>
            </w:r>
            <w:proofErr w:type="spellStart"/>
            <w:r>
              <w:rPr>
                <w:color w:val="000000"/>
                <w:lang w:val="en-US"/>
              </w:rPr>
              <w:t>по</w:t>
            </w:r>
            <w:proofErr w:type="spellEnd"/>
            <w:r>
              <w:rPr>
                <w:color w:val="000000"/>
                <w:lang w:val="en-US"/>
              </w:rPr>
              <w:t xml:space="preserve"> </w:t>
            </w:r>
            <w:proofErr w:type="spellStart"/>
            <w:r>
              <w:rPr>
                <w:color w:val="000000"/>
                <w:lang w:val="en-US"/>
              </w:rPr>
              <w:t>широкополосному</w:t>
            </w:r>
            <w:proofErr w:type="spellEnd"/>
            <w:r>
              <w:rPr>
                <w:color w:val="000000"/>
                <w:lang w:val="en-US"/>
              </w:rPr>
              <w:t xml:space="preserve"> </w:t>
            </w:r>
            <w:proofErr w:type="spellStart"/>
            <w:r>
              <w:rPr>
                <w:color w:val="000000"/>
                <w:lang w:val="en-US"/>
              </w:rPr>
              <w:t>каналу</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локальная</w:t>
            </w:r>
            <w:proofErr w:type="spellEnd"/>
            <w:r>
              <w:rPr>
                <w:color w:val="000000"/>
                <w:lang w:val="en-US"/>
              </w:rPr>
              <w:t xml:space="preserve"> </w:t>
            </w:r>
            <w:proofErr w:type="spellStart"/>
            <w:r>
              <w:rPr>
                <w:color w:val="000000"/>
                <w:lang w:val="en-US"/>
              </w:rPr>
              <w:t>сеть</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bl>
    <w:p w:rsidR="000C791A" w:rsidRDefault="000C791A" w:rsidP="000C791A">
      <w:pPr>
        <w:jc w:val="center"/>
        <w:rPr>
          <w:b/>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СОБСТВЕННУЮ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tab/>
        <w:t xml:space="preserve">Die Digitalisierung verändert die Arbeitswelt. Vernetzte Computer übernehmen immer mehr Arbeit in den Fabriken und Büros. Auch in den Schulen und Universitäten erleichtern digitale Medien die Lehre und Forschung. </w:t>
      </w:r>
    </w:p>
    <w:p w:rsidR="000C791A" w:rsidRPr="00FB587F" w:rsidRDefault="000C791A" w:rsidP="000C791A">
      <w:pPr>
        <w:rPr>
          <w:color w:val="000000"/>
          <w:lang w:val="en-US"/>
        </w:rPr>
      </w:pPr>
      <w:r w:rsidRPr="00FB587F">
        <w:rPr>
          <w:color w:val="000000"/>
          <w:lang w:val="de-DE"/>
        </w:rPr>
        <w:tab/>
        <w:t xml:space="preserve">Die Digitalisierung hat die Arbeit von Melanie </w:t>
      </w:r>
      <w:proofErr w:type="spellStart"/>
      <w:r w:rsidRPr="00FB587F">
        <w:rPr>
          <w:color w:val="000000"/>
          <w:lang w:val="de-DE"/>
        </w:rPr>
        <w:t>Arnzt</w:t>
      </w:r>
      <w:proofErr w:type="spellEnd"/>
      <w:r w:rsidRPr="00FB587F">
        <w:rPr>
          <w:color w:val="000000"/>
          <w:lang w:val="de-DE"/>
        </w:rPr>
        <w:t xml:space="preserve">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w:t>
      </w:r>
      <w:proofErr w:type="spellStart"/>
      <w:r w:rsidRPr="00FB587F">
        <w:rPr>
          <w:color w:val="000000"/>
          <w:lang w:val="de-DE"/>
        </w:rPr>
        <w:t>Arnzt</w:t>
      </w:r>
      <w:proofErr w:type="spellEnd"/>
      <w:r w:rsidRPr="00FB587F">
        <w:rPr>
          <w:color w:val="000000"/>
          <w:lang w:val="de-DE"/>
        </w:rPr>
        <w:t xml:space="preserve">, sind Menschen, denen es schwerfällt, Neues zu lernen. Damit die Digitalisierung nicht zur Ungleichheit zwischen Arbeitnehmern führt, ist es wichtig, den Menschen Chancen zu eröffnen. Dafür sollen Bildungsmöglichkeiten geschaffen werden, damit ein Wechsel in neue Berufe erleichtert wird. </w:t>
      </w:r>
    </w:p>
    <w:p w:rsidR="000C791A" w:rsidRPr="00FB587F" w:rsidRDefault="000C791A" w:rsidP="000C791A">
      <w:pPr>
        <w:rPr>
          <w:color w:val="000000"/>
          <w:lang w:val="en-US"/>
        </w:rPr>
      </w:pPr>
      <w:r w:rsidRPr="00FB587F">
        <w:rPr>
          <w:color w:val="000000"/>
          <w:lang w:val="de-DE"/>
        </w:rPr>
        <w:tab/>
        <w:t>Auch Fabienne Wölfle sieht die Digitalisierung der Arbeit positiv. Für sie ist wichtig, dass ältere Arbeitnehmer durch Fortbildungen den Umgang mit digitalen Medien lernen, damit ihre Berufserfahrung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lastRenderedPageBreak/>
        <w:t>3. ПРОДЕМОНСТРИРУЙТЕ СПОСОБНОСТЬ К МЕЖЛИЧНОСТНОЙ КОММУНИКАЦИИ ПУТЕМ ПОСТРОЕНИЯ ДИАЛОГИЧЕСКОГО ВЫСКАЗЫВАНИЯ НА ПРЕДЛОЖЕННУЮ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Werden die Menschen wegen der intelligenten Computer und Roboter bald keine Arbeit mehr haben?</w:t>
      </w:r>
    </w:p>
    <w:p w:rsidR="000C791A" w:rsidRPr="00FB587F" w:rsidRDefault="000C791A" w:rsidP="000C791A">
      <w:pPr>
        <w:ind w:firstLine="709"/>
        <w:rPr>
          <w:color w:val="000000"/>
          <w:lang w:val="en-US"/>
        </w:rPr>
      </w:pPr>
      <w:r w:rsidRPr="00FB587F">
        <w:rPr>
          <w:i/>
          <w:color w:val="000000"/>
          <w:lang w:val="de-DE"/>
        </w:rPr>
        <w:t>Welche Chancen und Risiken hat die Digitalisierung der Arbeitswelt?</w:t>
      </w:r>
    </w:p>
    <w:p w:rsidR="000C791A" w:rsidRPr="00FB587F" w:rsidRDefault="000C791A" w:rsidP="000C791A">
      <w:pPr>
        <w:rPr>
          <w:b/>
          <w:color w:val="000000"/>
          <w:lang w:val="en-US"/>
        </w:rPr>
      </w:pPr>
    </w:p>
    <w:p w:rsidR="000C791A" w:rsidRPr="00FB587F" w:rsidRDefault="000C791A" w:rsidP="000C791A">
      <w:pPr>
        <w:jc w:val="center"/>
        <w:rPr>
          <w:color w:val="000000"/>
        </w:rPr>
      </w:pPr>
      <w:r w:rsidRPr="00FB587F">
        <w:rPr>
          <w:b/>
          <w:color w:val="000000"/>
          <w:sz w:val="28"/>
          <w:szCs w:val="28"/>
        </w:rPr>
        <w:t xml:space="preserve">БИЛЕТ № 2 </w:t>
      </w:r>
      <w:r w:rsidRPr="00FB587F">
        <w:rPr>
          <w:b/>
          <w:color w:val="000000"/>
        </w:rPr>
        <w:t>(ОК 09)</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 xml:space="preserve">Иностранный язык </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firstRow="0" w:lastRow="0" w:firstColumn="0" w:lastColumn="0" w:noHBand="0" w:noVBand="0"/>
      </w:tblPr>
      <w:tblGrid>
        <w:gridCol w:w="312"/>
        <w:gridCol w:w="312"/>
        <w:gridCol w:w="311"/>
        <w:gridCol w:w="311"/>
        <w:gridCol w:w="621"/>
        <w:gridCol w:w="3998"/>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локальная</w:t>
            </w:r>
            <w:proofErr w:type="spellEnd"/>
            <w:r>
              <w:rPr>
                <w:color w:val="000000"/>
                <w:lang w:val="en-US"/>
              </w:rPr>
              <w:t xml:space="preserve"> </w:t>
            </w:r>
            <w:proofErr w:type="spellStart"/>
            <w:r>
              <w:rPr>
                <w:color w:val="000000"/>
                <w:lang w:val="en-US"/>
              </w:rPr>
              <w:t>сеть</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функциональная</w:t>
            </w:r>
            <w:proofErr w:type="spellEnd"/>
            <w:r>
              <w:rPr>
                <w:color w:val="000000"/>
                <w:lang w:val="en-US"/>
              </w:rPr>
              <w:t xml:space="preserve"> </w:t>
            </w:r>
            <w:proofErr w:type="spellStart"/>
            <w:r>
              <w:rPr>
                <w:color w:val="000000"/>
                <w:lang w:val="en-US"/>
              </w:rPr>
              <w:t>возможность</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сбивать</w:t>
            </w:r>
            <w:proofErr w:type="spellEnd"/>
            <w:r>
              <w:rPr>
                <w:color w:val="000000"/>
                <w:lang w:val="en-US"/>
              </w:rPr>
              <w:t xml:space="preserve"> с </w:t>
            </w:r>
            <w:proofErr w:type="spellStart"/>
            <w:r>
              <w:rPr>
                <w:color w:val="000000"/>
                <w:lang w:val="en-US"/>
              </w:rPr>
              <w:t>толку</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замкнутое</w:t>
            </w:r>
            <w:proofErr w:type="spellEnd"/>
            <w:r>
              <w:rPr>
                <w:color w:val="000000"/>
                <w:lang w:val="en-US"/>
              </w:rPr>
              <w:t xml:space="preserve"> </w:t>
            </w:r>
            <w:proofErr w:type="spellStart"/>
            <w:r>
              <w:rPr>
                <w:color w:val="000000"/>
                <w:lang w:val="en-US"/>
              </w:rPr>
              <w:t>пространство</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w:t>
            </w:r>
            <w:r>
              <w:rPr>
                <w:color w:val="000000"/>
                <w:lang w:val="en-US"/>
              </w:rPr>
              <w:t xml:space="preserve"> </w:t>
            </w:r>
            <w:r>
              <w:rPr>
                <w:color w:val="000000"/>
              </w:rPr>
              <w:t>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поддерживающий беспроводное соединение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Текстовая ссылка направляет к основным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просматривать страницу в интернете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bl>
    <w:p w:rsidR="000C791A" w:rsidRPr="009572E7" w:rsidRDefault="000C791A" w:rsidP="000C791A">
      <w:pPr>
        <w:jc w:val="center"/>
        <w:rPr>
          <w:b/>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СОБСТВЕННУЮ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lastRenderedPageBreak/>
        <w:tab/>
        <w:t>In Niklas</w:t>
      </w:r>
      <w:r w:rsidRPr="00FB587F">
        <w:rPr>
          <w:color w:val="000000"/>
          <w:lang w:val="en-US"/>
        </w:rPr>
        <w:t xml:space="preserve">’ </w:t>
      </w:r>
      <w:r w:rsidRPr="00FB587F">
        <w:rPr>
          <w:color w:val="000000"/>
          <w:lang w:val="de-DE"/>
        </w:rPr>
        <w:t>Wirtschaftsunterricht wird mit Notebooks und einer Cloud gearbeitet. So können alle Schüler jederzeit auf alle Daten zugreifen. Um den Unterricht in den MINT-Fächern (Mathematik,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beginnen. Niklas hat klare Pläne für seine Zukunft: „Ich möchte Wirtschaftsinformatik studieren und ein eigenes Unternehmen aufbauen.“ Der Schüler weiß, dass sein Ziel mit Fleiß und in Zusammenarbeit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Programmierung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0C791A" w:rsidRPr="00FB587F" w:rsidRDefault="000C791A" w:rsidP="000C791A">
      <w:pPr>
        <w:ind w:firstLine="709"/>
        <w:rPr>
          <w:b/>
          <w:color w:val="000000"/>
          <w:sz w:val="12"/>
          <w:szCs w:val="12"/>
          <w:shd w:val="clear" w:color="auto" w:fill="FAFAFA"/>
        </w:rPr>
      </w:pPr>
    </w:p>
    <w:p w:rsidR="000C791A" w:rsidRPr="009572E7" w:rsidRDefault="000C791A" w:rsidP="000C791A">
      <w:pPr>
        <w:ind w:firstLine="709"/>
        <w:rPr>
          <w:lang w:val="en-US"/>
        </w:rPr>
      </w:pPr>
      <w:r>
        <w:rPr>
          <w:i/>
          <w:lang w:val="de-DE"/>
        </w:rPr>
        <w:t>Welche Chancen bietet die Digitalisierung den Jugendlichen?</w:t>
      </w:r>
    </w:p>
    <w:p w:rsidR="000C791A" w:rsidRPr="009572E7" w:rsidRDefault="000C791A" w:rsidP="000C791A">
      <w:pPr>
        <w:ind w:firstLine="709"/>
        <w:rPr>
          <w:lang w:val="en-US"/>
        </w:rPr>
      </w:pPr>
      <w:r>
        <w:rPr>
          <w:i/>
          <w:lang w:val="de-DE"/>
        </w:rPr>
        <w:t>In welchen Branchen werden IT-Kompetenzen gebraucht?</w:t>
      </w:r>
    </w:p>
    <w:p w:rsidR="000C791A" w:rsidRPr="000C791A" w:rsidRDefault="000C791A" w:rsidP="000C791A">
      <w:pPr>
        <w:rPr>
          <w:b/>
          <w:sz w:val="28"/>
          <w:szCs w:val="28"/>
          <w:lang w:val="en-US"/>
        </w:rPr>
      </w:pPr>
    </w:p>
    <w:p w:rsidR="000C791A" w:rsidRDefault="000C791A" w:rsidP="000C791A">
      <w:pPr>
        <w:jc w:val="center"/>
      </w:pPr>
      <w:r>
        <w:rPr>
          <w:b/>
          <w:sz w:val="28"/>
          <w:szCs w:val="28"/>
        </w:rPr>
        <w:t>БИЛЕТ №</w:t>
      </w:r>
      <w:r>
        <w:rPr>
          <w:b/>
          <w:sz w:val="28"/>
          <w:szCs w:val="28"/>
          <w:lang w:val="de-DE"/>
        </w:rPr>
        <w:t xml:space="preserve"> 3 </w:t>
      </w:r>
      <w:r>
        <w:rPr>
          <w:b/>
        </w:rPr>
        <w:t>(ОК 09)</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 xml:space="preserve">Иностранный язык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firstRow="0" w:lastRow="0" w:firstColumn="0" w:lastColumn="0" w:noHBand="0" w:noVBand="0"/>
      </w:tblPr>
      <w:tblGrid>
        <w:gridCol w:w="312"/>
        <w:gridCol w:w="312"/>
        <w:gridCol w:w="311"/>
        <w:gridCol w:w="311"/>
        <w:gridCol w:w="571"/>
        <w:gridCol w:w="4048"/>
        <w:gridCol w:w="3706"/>
      </w:tblGrid>
      <w:tr w:rsidR="000C791A" w:rsidRPr="00FB587F"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БАЛЛЫ ЗА ОТВЕТ</w:t>
            </w: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jc w:val="center"/>
              <w:rPr>
                <w:b/>
                <w:color w:val="000000"/>
              </w:rPr>
            </w:pP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(НЕМЕЦ.)</w:t>
            </w: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сервис</w:t>
            </w:r>
            <w:r w:rsidRPr="00FB587F">
              <w:rPr>
                <w:color w:val="000000"/>
                <w:lang w:val="en-US"/>
              </w:rPr>
              <w:t xml:space="preserve"> </w:t>
            </w:r>
            <w:proofErr w:type="spellStart"/>
            <w:r w:rsidRPr="00FB587F">
              <w:rPr>
                <w:color w:val="000000"/>
              </w:rPr>
              <w:t>видеообмена</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8.</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обмениваться</w:t>
            </w:r>
            <w:proofErr w:type="spellEnd"/>
            <w:r w:rsidRPr="00FB587F">
              <w:rPr>
                <w:color w:val="000000"/>
                <w:lang w:val="en-US"/>
              </w:rPr>
              <w:t xml:space="preserve"> </w:t>
            </w:r>
            <w:proofErr w:type="spellStart"/>
            <w:r w:rsidRPr="00FB587F">
              <w:rPr>
                <w:color w:val="000000"/>
                <w:lang w:val="en-US"/>
              </w:rPr>
              <w:t>файлами</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сайт</w:t>
            </w:r>
            <w:proofErr w:type="spellEnd"/>
            <w:r w:rsidRPr="00FB587F">
              <w:rPr>
                <w:color w:val="000000"/>
                <w:lang w:val="en-US"/>
              </w:rPr>
              <w:t xml:space="preserve"> </w:t>
            </w:r>
            <w:proofErr w:type="spellStart"/>
            <w:r w:rsidRPr="00FB587F">
              <w:rPr>
                <w:color w:val="000000"/>
                <w:lang w:val="en-US"/>
              </w:rPr>
              <w:t>для</w:t>
            </w:r>
            <w:proofErr w:type="spellEnd"/>
            <w:r w:rsidRPr="00FB587F">
              <w:rPr>
                <w:color w:val="000000"/>
                <w:lang w:val="en-US"/>
              </w:rPr>
              <w:t xml:space="preserve"> </w:t>
            </w:r>
            <w:proofErr w:type="spellStart"/>
            <w:r w:rsidRPr="00FB587F">
              <w:rPr>
                <w:color w:val="000000"/>
                <w:lang w:val="en-US"/>
              </w:rPr>
              <w:t>фанатов</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передавать</w:t>
            </w:r>
            <w:proofErr w:type="spellEnd"/>
            <w:r w:rsidRPr="00FB587F">
              <w:rPr>
                <w:color w:val="000000"/>
                <w:lang w:val="en-US"/>
              </w:rPr>
              <w:t xml:space="preserve"> </w:t>
            </w:r>
            <w:proofErr w:type="spellStart"/>
            <w:r w:rsidRPr="00FB587F">
              <w:rPr>
                <w:color w:val="000000"/>
                <w:lang w:val="en-US"/>
              </w:rPr>
              <w:t>сигнал</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18.</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заданный</w:t>
            </w:r>
            <w:proofErr w:type="spellEnd"/>
            <w:r w:rsidRPr="00FB587F">
              <w:rPr>
                <w:color w:val="000000"/>
                <w:lang w:val="en-US"/>
              </w:rPr>
              <w:t xml:space="preserve"> </w:t>
            </w:r>
            <w:proofErr w:type="spellStart"/>
            <w:r w:rsidRPr="00FB587F">
              <w:rPr>
                <w:color w:val="000000"/>
                <w:lang w:val="en-US"/>
              </w:rPr>
              <w:t>по</w:t>
            </w:r>
            <w:proofErr w:type="spellEnd"/>
            <w:r w:rsidRPr="00FB587F">
              <w:rPr>
                <w:color w:val="000000"/>
                <w:lang w:val="en-US"/>
              </w:rPr>
              <w:t xml:space="preserve"> </w:t>
            </w:r>
            <w:proofErr w:type="spellStart"/>
            <w:r w:rsidRPr="00FB587F">
              <w:rPr>
                <w:color w:val="000000"/>
                <w:lang w:val="en-US"/>
              </w:rPr>
              <w:t>умолчанию</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наполнить</w:t>
            </w:r>
            <w:proofErr w:type="spellEnd"/>
            <w:r w:rsidRPr="00FB587F">
              <w:rPr>
                <w:color w:val="000000"/>
                <w:lang w:val="en-US"/>
              </w:rPr>
              <w:t xml:space="preserve"> </w:t>
            </w:r>
            <w:proofErr w:type="spellStart"/>
            <w:r w:rsidRPr="00FB587F">
              <w:rPr>
                <w:color w:val="000000"/>
                <w:lang w:val="en-US"/>
              </w:rPr>
              <w:t>сайт</w:t>
            </w:r>
            <w:proofErr w:type="spellEnd"/>
            <w:r w:rsidRPr="00FB587F">
              <w:rPr>
                <w:color w:val="000000"/>
                <w:lang w:val="en-US"/>
              </w:rPr>
              <w:t xml:space="preserve"> </w:t>
            </w:r>
            <w:proofErr w:type="spellStart"/>
            <w:r w:rsidRPr="00FB587F">
              <w:rPr>
                <w:color w:val="000000"/>
                <w:lang w:val="en-US"/>
              </w:rPr>
              <w:t>виджетами</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вносить</w:t>
            </w:r>
            <w:proofErr w:type="spellEnd"/>
            <w:r w:rsidRPr="00FB587F">
              <w:rPr>
                <w:color w:val="000000"/>
                <w:lang w:val="en-US"/>
              </w:rPr>
              <w:t xml:space="preserve"> </w:t>
            </w:r>
            <w:proofErr w:type="spellStart"/>
            <w:r w:rsidRPr="00FB587F">
              <w:rPr>
                <w:color w:val="000000"/>
                <w:lang w:val="en-US"/>
              </w:rPr>
              <w:t>изменения</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страница</w:t>
            </w:r>
            <w:proofErr w:type="spellEnd"/>
            <w:r w:rsidRPr="00FB587F">
              <w:rPr>
                <w:color w:val="000000"/>
                <w:lang w:val="en-US"/>
              </w:rPr>
              <w:t xml:space="preserve"> </w:t>
            </w:r>
            <w:proofErr w:type="spellStart"/>
            <w:r w:rsidRPr="00FB587F">
              <w:rPr>
                <w:color w:val="000000"/>
                <w:lang w:val="en-US"/>
              </w:rPr>
              <w:t>поддержки</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соединение</w:t>
            </w:r>
            <w:proofErr w:type="spellEnd"/>
            <w:r w:rsidRPr="00FB587F">
              <w:rPr>
                <w:color w:val="000000"/>
                <w:lang w:val="en-US"/>
              </w:rPr>
              <w:t xml:space="preserve"> </w:t>
            </w:r>
            <w:proofErr w:type="spellStart"/>
            <w:r w:rsidRPr="00FB587F">
              <w:rPr>
                <w:color w:val="000000"/>
                <w:lang w:val="en-US"/>
              </w:rPr>
              <w:t>по</w:t>
            </w:r>
            <w:proofErr w:type="spellEnd"/>
            <w:r w:rsidRPr="00FB587F">
              <w:rPr>
                <w:color w:val="000000"/>
                <w:lang w:val="en-US"/>
              </w:rPr>
              <w:t xml:space="preserve"> </w:t>
            </w:r>
            <w:proofErr w:type="spellStart"/>
            <w:r w:rsidRPr="00FB587F">
              <w:rPr>
                <w:color w:val="000000"/>
                <w:lang w:val="en-US"/>
              </w:rPr>
              <w:t>широкополосному</w:t>
            </w:r>
            <w:proofErr w:type="spellEnd"/>
            <w:r w:rsidRPr="00FB587F">
              <w:rPr>
                <w:color w:val="000000"/>
                <w:lang w:val="en-US"/>
              </w:rPr>
              <w:t xml:space="preserve"> </w:t>
            </w:r>
            <w:proofErr w:type="spellStart"/>
            <w:r w:rsidRPr="00FB587F">
              <w:rPr>
                <w:color w:val="000000"/>
                <w:lang w:val="en-US"/>
              </w:rPr>
              <w:t>каналу</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локальная</w:t>
            </w:r>
            <w:proofErr w:type="spellEnd"/>
            <w:r w:rsidRPr="00FB587F">
              <w:rPr>
                <w:color w:val="000000"/>
                <w:lang w:val="en-US"/>
              </w:rPr>
              <w:t xml:space="preserve"> </w:t>
            </w:r>
            <w:proofErr w:type="spellStart"/>
            <w:r w:rsidRPr="00FB587F">
              <w:rPr>
                <w:color w:val="000000"/>
                <w:lang w:val="en-US"/>
              </w:rPr>
              <w:t>сеть</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bl>
    <w:p w:rsidR="000C791A" w:rsidRPr="00FB587F" w:rsidRDefault="000C791A" w:rsidP="000C791A">
      <w:pPr>
        <w:jc w:val="center"/>
        <w:rPr>
          <w:b/>
          <w:color w:val="000000"/>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СОБСТВЕННУЮ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9572E7" w:rsidRDefault="000C791A" w:rsidP="000C791A">
      <w:pPr>
        <w:ind w:hanging="567"/>
        <w:jc w:val="center"/>
        <w:rPr>
          <w:lang w:val="en-US"/>
        </w:rPr>
      </w:pPr>
      <w:r>
        <w:rPr>
          <w:lang w:val="de-DE"/>
        </w:rPr>
        <w:t>MEHR CHANCEN ALS RISIKEN</w:t>
      </w:r>
    </w:p>
    <w:p w:rsidR="000C791A" w:rsidRPr="009572E7" w:rsidRDefault="000C791A" w:rsidP="000C791A">
      <w:pPr>
        <w:rPr>
          <w:lang w:val="en-US"/>
        </w:rPr>
      </w:pPr>
      <w:r>
        <w:rPr>
          <w:lang w:val="de-DE"/>
        </w:rPr>
        <w:tab/>
        <w:t xml:space="preserve">Die Digitalisierung verändert die Arbeitswelt. Vernetzte Computer übernehmen immer mehr Arbeit in den Fabriken und Büros. Auch in den Schulen und Universitäten erleichtern digitale Medien die Lehre und Forschung. </w:t>
      </w:r>
    </w:p>
    <w:p w:rsidR="000C791A" w:rsidRPr="009572E7" w:rsidRDefault="000C791A" w:rsidP="000C791A">
      <w:pPr>
        <w:rPr>
          <w:lang w:val="en-US"/>
        </w:rPr>
      </w:pPr>
      <w:r>
        <w:rPr>
          <w:lang w:val="de-DE"/>
        </w:rPr>
        <w:tab/>
        <w:t xml:space="preserve">Die Digitalisierung hat die Arbeit von Melanie </w:t>
      </w:r>
      <w:proofErr w:type="spellStart"/>
      <w:r>
        <w:rPr>
          <w:lang w:val="de-DE"/>
        </w:rPr>
        <w:t>Arnzt</w:t>
      </w:r>
      <w:proofErr w:type="spellEnd"/>
      <w:r>
        <w:rPr>
          <w:lang w:val="de-DE"/>
        </w:rPr>
        <w:t xml:space="preserve">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w:t>
      </w:r>
      <w:proofErr w:type="spellStart"/>
      <w:r>
        <w:rPr>
          <w:lang w:val="de-DE"/>
        </w:rPr>
        <w:t>Arnzt</w:t>
      </w:r>
      <w:proofErr w:type="spellEnd"/>
      <w:r>
        <w:rPr>
          <w:lang w:val="de-DE"/>
        </w:rPr>
        <w:t xml:space="preserve">, sind Menschen, denen es schwerfällt, Neues zu lernen. Damit die Digitalisierung nicht zur Ungleichheit zwischen Arbeitnehmern führt, ist es wichtig, den Menschen Chancen zu eröffnen. Dafür sollen Bildungsmöglichkeiten geschaffen werden, damit ein Wechsel in neue Berufe erleichtert wird. </w:t>
      </w:r>
    </w:p>
    <w:p w:rsidR="000C791A" w:rsidRPr="009572E7" w:rsidRDefault="000C791A" w:rsidP="000C791A">
      <w:pPr>
        <w:rPr>
          <w:lang w:val="en-US"/>
        </w:rPr>
      </w:pPr>
      <w:r>
        <w:rPr>
          <w:lang w:val="de-DE"/>
        </w:rPr>
        <w:tab/>
        <w:t>Auch Fabienne Wölfle sieht die Digitalisierung der Arbeit positiv. Für sie ist wichtig, dass ältere Arbeitnehmer durch Fortbildungen den Umgang mit digitalen Medien lernen, damit ihre Berufserfahrung nicht verloren geht. Das wir allen helfen: den älteren Menschen, der Wirtschaft und der Gesellschaft insgesamt.</w:t>
      </w:r>
    </w:p>
    <w:p w:rsidR="000C791A" w:rsidRDefault="000C791A" w:rsidP="000C791A">
      <w:pPr>
        <w:rPr>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Werden die Menschen wegen der intelligenten Computer und Roboter bald keine Arbeit mehr haben?</w:t>
      </w:r>
    </w:p>
    <w:p w:rsidR="000C791A" w:rsidRPr="00FB587F" w:rsidRDefault="000C791A" w:rsidP="000C791A">
      <w:pPr>
        <w:ind w:firstLine="709"/>
        <w:rPr>
          <w:color w:val="000000"/>
          <w:lang w:val="en-US"/>
        </w:rPr>
      </w:pPr>
      <w:r w:rsidRPr="00FB587F">
        <w:rPr>
          <w:i/>
          <w:color w:val="000000"/>
          <w:lang w:val="de-DE"/>
        </w:rPr>
        <w:t>Welche Chancen und Risiken hat die Digitalisierung der Arbeitswelt?</w:t>
      </w:r>
    </w:p>
    <w:p w:rsidR="000C791A" w:rsidRPr="00FB587F" w:rsidRDefault="000C791A" w:rsidP="000C791A">
      <w:pPr>
        <w:rPr>
          <w:b/>
          <w:color w:val="000000"/>
          <w:lang w:val="en-US"/>
        </w:rPr>
      </w:pPr>
    </w:p>
    <w:p w:rsidR="000C791A" w:rsidRPr="00FB587F" w:rsidRDefault="000C791A" w:rsidP="000C791A">
      <w:pPr>
        <w:jc w:val="center"/>
        <w:rPr>
          <w:color w:val="000000"/>
        </w:rPr>
      </w:pPr>
      <w:r w:rsidRPr="00FB587F">
        <w:rPr>
          <w:b/>
          <w:color w:val="000000"/>
          <w:sz w:val="28"/>
          <w:szCs w:val="28"/>
        </w:rPr>
        <w:t>БИЛЕТ №</w:t>
      </w:r>
      <w:r w:rsidRPr="00FB587F">
        <w:rPr>
          <w:b/>
          <w:color w:val="000000"/>
          <w:sz w:val="28"/>
          <w:szCs w:val="28"/>
          <w:lang w:val="de-DE"/>
        </w:rPr>
        <w:t xml:space="preserve"> 4 </w:t>
      </w:r>
      <w:r w:rsidRPr="00FB587F">
        <w:rPr>
          <w:b/>
          <w:color w:val="000000"/>
        </w:rPr>
        <w:t>(ОК 09)</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 xml:space="preserve">Иностранный язык </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firstRow="0" w:lastRow="0" w:firstColumn="0" w:lastColumn="0" w:noHBand="0" w:noVBand="0"/>
      </w:tblPr>
      <w:tblGrid>
        <w:gridCol w:w="312"/>
        <w:gridCol w:w="312"/>
        <w:gridCol w:w="311"/>
        <w:gridCol w:w="311"/>
        <w:gridCol w:w="621"/>
        <w:gridCol w:w="3998"/>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локальная</w:t>
            </w:r>
            <w:proofErr w:type="spellEnd"/>
            <w:r>
              <w:rPr>
                <w:color w:val="000000"/>
                <w:lang w:val="en-US"/>
              </w:rPr>
              <w:t xml:space="preserve"> </w:t>
            </w:r>
            <w:proofErr w:type="spellStart"/>
            <w:r>
              <w:rPr>
                <w:color w:val="000000"/>
                <w:lang w:val="en-US"/>
              </w:rPr>
              <w:t>сеть</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функциональная</w:t>
            </w:r>
            <w:proofErr w:type="spellEnd"/>
            <w:r>
              <w:rPr>
                <w:color w:val="000000"/>
                <w:lang w:val="en-US"/>
              </w:rPr>
              <w:t xml:space="preserve"> </w:t>
            </w:r>
            <w:proofErr w:type="spellStart"/>
            <w:r>
              <w:rPr>
                <w:color w:val="000000"/>
                <w:lang w:val="en-US"/>
              </w:rPr>
              <w:t>возможность</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сбивать</w:t>
            </w:r>
            <w:proofErr w:type="spellEnd"/>
            <w:r>
              <w:rPr>
                <w:color w:val="000000"/>
                <w:lang w:val="en-US"/>
              </w:rPr>
              <w:t xml:space="preserve"> с </w:t>
            </w:r>
            <w:proofErr w:type="spellStart"/>
            <w:r>
              <w:rPr>
                <w:color w:val="000000"/>
                <w:lang w:val="en-US"/>
              </w:rPr>
              <w:t>толку</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замкнутое</w:t>
            </w:r>
            <w:proofErr w:type="spellEnd"/>
            <w:r>
              <w:rPr>
                <w:color w:val="000000"/>
                <w:lang w:val="en-US"/>
              </w:rPr>
              <w:t xml:space="preserve"> </w:t>
            </w:r>
            <w:proofErr w:type="spellStart"/>
            <w:r>
              <w:rPr>
                <w:color w:val="000000"/>
                <w:lang w:val="en-US"/>
              </w:rPr>
              <w:t>пространство</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w:t>
            </w:r>
            <w:r>
              <w:rPr>
                <w:color w:val="000000"/>
                <w:lang w:val="en-US"/>
              </w:rPr>
              <w:t xml:space="preserve"> </w:t>
            </w:r>
            <w:r>
              <w:rPr>
                <w:color w:val="000000"/>
              </w:rPr>
              <w:t>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поддерживающий беспроводное соединение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Текстовая ссылка направляет к основным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просматривать страницу в интернете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bl>
    <w:p w:rsidR="000C791A" w:rsidRPr="009572E7" w:rsidRDefault="000C791A" w:rsidP="000C791A">
      <w:pPr>
        <w:jc w:val="center"/>
        <w:rPr>
          <w:b/>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СОБСТВЕННУЮ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können alle Schüler jederzeit auf alle Daten zugreifen. Um den Unterricht in den MINT-Fächern (Mathematik,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beginnen. Niklas hat klare Pläne für seine Zukunft: „Ich möchte Wirtschaftsinformatik studieren und ein eigenes Unternehmen aufbauen.“ Der Schüler weiß, dass sein Ziel mit Fleiß und in Zusammenarbeit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Programmierung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Welche Chancen bietet die Digitalisierung den Jugendlichen?</w:t>
      </w:r>
    </w:p>
    <w:p w:rsidR="000C791A" w:rsidRPr="00FB587F" w:rsidRDefault="000C791A" w:rsidP="000C791A">
      <w:pPr>
        <w:ind w:firstLine="709"/>
        <w:rPr>
          <w:color w:val="000000"/>
          <w:lang w:val="en-US"/>
        </w:rPr>
      </w:pPr>
      <w:r w:rsidRPr="00FB587F">
        <w:rPr>
          <w:i/>
          <w:color w:val="000000"/>
          <w:lang w:val="de-DE"/>
        </w:rPr>
        <w:t>In welchen Branchen werden IT-Kompetenzen gebraucht?</w:t>
      </w:r>
    </w:p>
    <w:p w:rsidR="000C791A" w:rsidRPr="00FB587F" w:rsidRDefault="000C791A" w:rsidP="000C791A">
      <w:pPr>
        <w:ind w:firstLine="709"/>
        <w:rPr>
          <w:i/>
          <w:color w:val="000000"/>
          <w:shd w:val="clear" w:color="auto" w:fill="FAFAFA"/>
          <w:lang w:val="en-US"/>
        </w:rPr>
      </w:pPr>
    </w:p>
    <w:p w:rsidR="000C791A" w:rsidRPr="00FB587F" w:rsidRDefault="000C791A" w:rsidP="000C791A">
      <w:pPr>
        <w:jc w:val="center"/>
        <w:rPr>
          <w:color w:val="000000"/>
        </w:rPr>
      </w:pPr>
      <w:r w:rsidRPr="00FB587F">
        <w:rPr>
          <w:b/>
          <w:color w:val="000000"/>
          <w:sz w:val="28"/>
          <w:szCs w:val="28"/>
        </w:rPr>
        <w:t>БИЛЕТ №</w:t>
      </w:r>
      <w:r w:rsidRPr="00FB587F">
        <w:rPr>
          <w:b/>
          <w:color w:val="000000"/>
          <w:sz w:val="28"/>
          <w:szCs w:val="28"/>
          <w:lang w:val="de-DE"/>
        </w:rPr>
        <w:t xml:space="preserve"> 5 </w:t>
      </w:r>
      <w:r w:rsidRPr="00FB587F">
        <w:rPr>
          <w:b/>
          <w:color w:val="000000"/>
        </w:rPr>
        <w:t>(ОК 09)</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 xml:space="preserve">Иностранный язык </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firstRow="0" w:lastRow="0" w:firstColumn="0" w:lastColumn="0" w:noHBand="0" w:noVBand="0"/>
      </w:tblPr>
      <w:tblGrid>
        <w:gridCol w:w="312"/>
        <w:gridCol w:w="312"/>
        <w:gridCol w:w="311"/>
        <w:gridCol w:w="311"/>
        <w:gridCol w:w="571"/>
        <w:gridCol w:w="4048"/>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ОТВЕТ</w:t>
            </w: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w:t>
            </w:r>
            <w:r>
              <w:rPr>
                <w:color w:val="000000"/>
                <w:lang w:val="en-US"/>
              </w:rPr>
              <w:t xml:space="preserve"> </w:t>
            </w:r>
            <w:proofErr w:type="spellStart"/>
            <w:r>
              <w:rPr>
                <w:color w:val="000000"/>
              </w:rPr>
              <w:t>видеообмена</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8.</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обмениваться</w:t>
            </w:r>
            <w:proofErr w:type="spellEnd"/>
            <w:r>
              <w:rPr>
                <w:color w:val="000000"/>
                <w:lang w:val="en-US"/>
              </w:rPr>
              <w:t xml:space="preserve"> </w:t>
            </w:r>
            <w:proofErr w:type="spellStart"/>
            <w:r>
              <w:rPr>
                <w:color w:val="000000"/>
                <w:lang w:val="en-US"/>
              </w:rPr>
              <w:t>файлами</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сайт</w:t>
            </w:r>
            <w:proofErr w:type="spellEnd"/>
            <w:r>
              <w:rPr>
                <w:color w:val="000000"/>
                <w:lang w:val="en-US"/>
              </w:rPr>
              <w:t xml:space="preserve"> </w:t>
            </w:r>
            <w:proofErr w:type="spellStart"/>
            <w:r>
              <w:rPr>
                <w:color w:val="000000"/>
                <w:lang w:val="en-US"/>
              </w:rPr>
              <w:t>для</w:t>
            </w:r>
            <w:proofErr w:type="spellEnd"/>
            <w:r>
              <w:rPr>
                <w:color w:val="000000"/>
                <w:lang w:val="en-US"/>
              </w:rPr>
              <w:t xml:space="preserve"> </w:t>
            </w:r>
            <w:proofErr w:type="spellStart"/>
            <w:r>
              <w:rPr>
                <w:color w:val="000000"/>
                <w:lang w:val="en-US"/>
              </w:rPr>
              <w:t>фанатов</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передавать</w:t>
            </w:r>
            <w:proofErr w:type="spellEnd"/>
            <w:r>
              <w:rPr>
                <w:color w:val="000000"/>
                <w:lang w:val="en-US"/>
              </w:rPr>
              <w:t xml:space="preserve"> </w:t>
            </w:r>
            <w:proofErr w:type="spellStart"/>
            <w:r>
              <w:rPr>
                <w:color w:val="000000"/>
                <w:lang w:val="en-US"/>
              </w:rPr>
              <w:t>сигнал</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18.</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заданный</w:t>
            </w:r>
            <w:proofErr w:type="spellEnd"/>
            <w:r>
              <w:rPr>
                <w:color w:val="000000"/>
                <w:lang w:val="en-US"/>
              </w:rPr>
              <w:t xml:space="preserve"> </w:t>
            </w:r>
            <w:proofErr w:type="spellStart"/>
            <w:r>
              <w:rPr>
                <w:color w:val="000000"/>
                <w:lang w:val="en-US"/>
              </w:rPr>
              <w:t>по</w:t>
            </w:r>
            <w:proofErr w:type="spellEnd"/>
            <w:r>
              <w:rPr>
                <w:color w:val="000000"/>
                <w:lang w:val="en-US"/>
              </w:rPr>
              <w:t xml:space="preserve"> </w:t>
            </w:r>
            <w:proofErr w:type="spellStart"/>
            <w:r>
              <w:rPr>
                <w:color w:val="000000"/>
                <w:lang w:val="en-US"/>
              </w:rPr>
              <w:t>умолчанию</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наполнить</w:t>
            </w:r>
            <w:proofErr w:type="spellEnd"/>
            <w:r>
              <w:rPr>
                <w:color w:val="000000"/>
                <w:lang w:val="en-US"/>
              </w:rPr>
              <w:t xml:space="preserve"> </w:t>
            </w:r>
            <w:proofErr w:type="spellStart"/>
            <w:r>
              <w:rPr>
                <w:color w:val="000000"/>
                <w:lang w:val="en-US"/>
              </w:rPr>
              <w:t>сайт</w:t>
            </w:r>
            <w:proofErr w:type="spellEnd"/>
            <w:r>
              <w:rPr>
                <w:color w:val="000000"/>
                <w:lang w:val="en-US"/>
              </w:rPr>
              <w:t xml:space="preserve"> </w:t>
            </w:r>
            <w:proofErr w:type="spellStart"/>
            <w:r>
              <w:rPr>
                <w:color w:val="000000"/>
                <w:lang w:val="en-US"/>
              </w:rPr>
              <w:t>виджетами</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вносить</w:t>
            </w:r>
            <w:proofErr w:type="spellEnd"/>
            <w:r>
              <w:rPr>
                <w:color w:val="000000"/>
                <w:lang w:val="en-US"/>
              </w:rPr>
              <w:t xml:space="preserve"> </w:t>
            </w:r>
            <w:proofErr w:type="spellStart"/>
            <w:r>
              <w:rPr>
                <w:color w:val="000000"/>
                <w:lang w:val="en-US"/>
              </w:rPr>
              <w:t>изменения</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страница</w:t>
            </w:r>
            <w:proofErr w:type="spellEnd"/>
            <w:r>
              <w:rPr>
                <w:color w:val="000000"/>
                <w:lang w:val="en-US"/>
              </w:rPr>
              <w:t xml:space="preserve"> </w:t>
            </w:r>
            <w:proofErr w:type="spellStart"/>
            <w:r>
              <w:rPr>
                <w:color w:val="000000"/>
                <w:lang w:val="en-US"/>
              </w:rPr>
              <w:t>поддержки</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соединение</w:t>
            </w:r>
            <w:proofErr w:type="spellEnd"/>
            <w:r>
              <w:rPr>
                <w:color w:val="000000"/>
                <w:lang w:val="en-US"/>
              </w:rPr>
              <w:t xml:space="preserve"> </w:t>
            </w:r>
            <w:proofErr w:type="spellStart"/>
            <w:r>
              <w:rPr>
                <w:color w:val="000000"/>
                <w:lang w:val="en-US"/>
              </w:rPr>
              <w:t>по</w:t>
            </w:r>
            <w:proofErr w:type="spellEnd"/>
            <w:r>
              <w:rPr>
                <w:color w:val="000000"/>
                <w:lang w:val="en-US"/>
              </w:rPr>
              <w:t xml:space="preserve"> </w:t>
            </w:r>
            <w:proofErr w:type="spellStart"/>
            <w:r>
              <w:rPr>
                <w:color w:val="000000"/>
                <w:lang w:val="en-US"/>
              </w:rPr>
              <w:t>широкополосному</w:t>
            </w:r>
            <w:proofErr w:type="spellEnd"/>
            <w:r>
              <w:rPr>
                <w:color w:val="000000"/>
                <w:lang w:val="en-US"/>
              </w:rPr>
              <w:t xml:space="preserve"> </w:t>
            </w:r>
            <w:proofErr w:type="spellStart"/>
            <w:r>
              <w:rPr>
                <w:color w:val="000000"/>
                <w:lang w:val="en-US"/>
              </w:rPr>
              <w:t>каналу</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локальная</w:t>
            </w:r>
            <w:proofErr w:type="spellEnd"/>
            <w:r>
              <w:rPr>
                <w:color w:val="000000"/>
                <w:lang w:val="en-US"/>
              </w:rPr>
              <w:t xml:space="preserve"> </w:t>
            </w:r>
            <w:proofErr w:type="spellStart"/>
            <w:r>
              <w:rPr>
                <w:color w:val="000000"/>
                <w:lang w:val="en-US"/>
              </w:rPr>
              <w:t>сеть</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bl>
    <w:p w:rsidR="000C791A" w:rsidRDefault="000C791A" w:rsidP="000C791A">
      <w:pPr>
        <w:jc w:val="center"/>
        <w:rPr>
          <w:b/>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СОБСТВЕННУЮ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tab/>
        <w:t xml:space="preserve">Die Digitalisierung verändert die Arbeitswelt. Vernetzte Computer übernehmen immer mehr Arbeit in den Fabriken und Büros. Auch in den Schulen und Universitäten erleichtern digitale Medien die Lehre und Forschung. </w:t>
      </w:r>
    </w:p>
    <w:p w:rsidR="000C791A" w:rsidRPr="00FB587F" w:rsidRDefault="000C791A" w:rsidP="000C791A">
      <w:pPr>
        <w:rPr>
          <w:color w:val="000000"/>
          <w:lang w:val="en-US"/>
        </w:rPr>
      </w:pPr>
      <w:r w:rsidRPr="00FB587F">
        <w:rPr>
          <w:color w:val="000000"/>
          <w:lang w:val="de-DE"/>
        </w:rPr>
        <w:tab/>
        <w:t xml:space="preserve">Die Digitalisierung hat die Arbeit von Melanie </w:t>
      </w:r>
      <w:proofErr w:type="spellStart"/>
      <w:r w:rsidRPr="00FB587F">
        <w:rPr>
          <w:color w:val="000000"/>
          <w:lang w:val="de-DE"/>
        </w:rPr>
        <w:t>Arnzt</w:t>
      </w:r>
      <w:proofErr w:type="spellEnd"/>
      <w:r w:rsidRPr="00FB587F">
        <w:rPr>
          <w:color w:val="000000"/>
          <w:lang w:val="de-DE"/>
        </w:rPr>
        <w:t xml:space="preserve">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w:t>
      </w:r>
      <w:proofErr w:type="spellStart"/>
      <w:r w:rsidRPr="00FB587F">
        <w:rPr>
          <w:color w:val="000000"/>
          <w:lang w:val="de-DE"/>
        </w:rPr>
        <w:t>Arnzt</w:t>
      </w:r>
      <w:proofErr w:type="spellEnd"/>
      <w:r w:rsidRPr="00FB587F">
        <w:rPr>
          <w:color w:val="000000"/>
          <w:lang w:val="de-DE"/>
        </w:rPr>
        <w:t xml:space="preserve">, sind Menschen, denen es schwerfällt, Neues zu lernen. Damit die Digitalisierung nicht zur Ungleichheit zwischen Arbeitnehmern führt, ist es wichtig, den Menschen Chancen zu eröffnen. Dafür sollen Bildungsmöglichkeiten geschaffen werden, damit ein Wechsel in neue Berufe erleichtert wird. </w:t>
      </w:r>
    </w:p>
    <w:p w:rsidR="000C791A" w:rsidRPr="00FB587F" w:rsidRDefault="000C791A" w:rsidP="000C791A">
      <w:pPr>
        <w:rPr>
          <w:color w:val="000000"/>
          <w:lang w:val="en-US"/>
        </w:rPr>
      </w:pPr>
      <w:r w:rsidRPr="00FB587F">
        <w:rPr>
          <w:color w:val="000000"/>
          <w:lang w:val="de-DE"/>
        </w:rPr>
        <w:lastRenderedPageBreak/>
        <w:tab/>
        <w:t>Auch Fabienne Wölfle sieht die Digitalisierung der Arbeit positiv. Für sie ist wichtig, dass ältere Arbeitnehmer durch Fortbildungen den Umgang mit digitalen Medien lernen, damit ihre Berufserfahrung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0C791A" w:rsidRPr="00FB587F" w:rsidRDefault="000C791A" w:rsidP="000C791A">
      <w:pPr>
        <w:ind w:firstLine="709"/>
        <w:rPr>
          <w:b/>
          <w:color w:val="000000"/>
          <w:sz w:val="12"/>
          <w:szCs w:val="12"/>
          <w:shd w:val="clear" w:color="auto" w:fill="FAFAFA"/>
        </w:rPr>
      </w:pPr>
    </w:p>
    <w:p w:rsidR="000C791A" w:rsidRPr="009572E7" w:rsidRDefault="000C791A" w:rsidP="000C791A">
      <w:pPr>
        <w:ind w:firstLine="709"/>
        <w:rPr>
          <w:lang w:val="en-US"/>
        </w:rPr>
      </w:pPr>
      <w:r>
        <w:rPr>
          <w:i/>
          <w:lang w:val="de-DE"/>
        </w:rPr>
        <w:t>Werden die Menschen wegen der intelligenten Computer und Roboter bald keine Arbeit mehr haben?</w:t>
      </w:r>
    </w:p>
    <w:p w:rsidR="000C791A" w:rsidRPr="009572E7" w:rsidRDefault="000C791A" w:rsidP="000C791A">
      <w:pPr>
        <w:ind w:firstLine="709"/>
        <w:rPr>
          <w:lang w:val="en-US"/>
        </w:rPr>
      </w:pPr>
      <w:r>
        <w:rPr>
          <w:i/>
          <w:lang w:val="de-DE"/>
        </w:rPr>
        <w:t>Welche Chancen und Risiken hat die Digitalisierung der Arbeitswelt?</w:t>
      </w:r>
    </w:p>
    <w:p w:rsidR="000C791A" w:rsidRPr="000C791A" w:rsidRDefault="000C791A" w:rsidP="000C791A">
      <w:pPr>
        <w:rPr>
          <w:b/>
          <w:sz w:val="28"/>
          <w:szCs w:val="28"/>
          <w:lang w:val="en-US"/>
        </w:rPr>
      </w:pPr>
    </w:p>
    <w:p w:rsidR="000C791A" w:rsidRDefault="000C791A" w:rsidP="000C791A">
      <w:pPr>
        <w:jc w:val="center"/>
      </w:pPr>
      <w:r>
        <w:rPr>
          <w:b/>
          <w:sz w:val="28"/>
          <w:szCs w:val="28"/>
        </w:rPr>
        <w:t>БИЛЕТ №</w:t>
      </w:r>
      <w:r>
        <w:rPr>
          <w:b/>
          <w:sz w:val="28"/>
          <w:szCs w:val="28"/>
          <w:lang w:val="de-DE"/>
        </w:rPr>
        <w:t xml:space="preserve"> 6 </w:t>
      </w:r>
      <w:r>
        <w:rPr>
          <w:b/>
        </w:rPr>
        <w:t>(ОК 09)</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 xml:space="preserve">Иностранный язык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firstRow="0" w:lastRow="0" w:firstColumn="0" w:lastColumn="0" w:noHBand="0" w:noVBand="0"/>
      </w:tblPr>
      <w:tblGrid>
        <w:gridCol w:w="312"/>
        <w:gridCol w:w="312"/>
        <w:gridCol w:w="311"/>
        <w:gridCol w:w="311"/>
        <w:gridCol w:w="621"/>
        <w:gridCol w:w="3998"/>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локальная</w:t>
            </w:r>
            <w:proofErr w:type="spellEnd"/>
            <w:r>
              <w:rPr>
                <w:color w:val="000000"/>
                <w:lang w:val="en-US"/>
              </w:rPr>
              <w:t xml:space="preserve"> </w:t>
            </w:r>
            <w:proofErr w:type="spellStart"/>
            <w:r>
              <w:rPr>
                <w:color w:val="000000"/>
                <w:lang w:val="en-US"/>
              </w:rPr>
              <w:t>сеть</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функциональная</w:t>
            </w:r>
            <w:proofErr w:type="spellEnd"/>
            <w:r>
              <w:rPr>
                <w:color w:val="000000"/>
                <w:lang w:val="en-US"/>
              </w:rPr>
              <w:t xml:space="preserve"> </w:t>
            </w:r>
            <w:proofErr w:type="spellStart"/>
            <w:r>
              <w:rPr>
                <w:color w:val="000000"/>
                <w:lang w:val="en-US"/>
              </w:rPr>
              <w:t>возможность</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сбивать</w:t>
            </w:r>
            <w:proofErr w:type="spellEnd"/>
            <w:r>
              <w:rPr>
                <w:color w:val="000000"/>
                <w:lang w:val="en-US"/>
              </w:rPr>
              <w:t xml:space="preserve"> с </w:t>
            </w:r>
            <w:proofErr w:type="spellStart"/>
            <w:r>
              <w:rPr>
                <w:color w:val="000000"/>
                <w:lang w:val="en-US"/>
              </w:rPr>
              <w:t>толку</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замкнутое</w:t>
            </w:r>
            <w:proofErr w:type="spellEnd"/>
            <w:r>
              <w:rPr>
                <w:color w:val="000000"/>
                <w:lang w:val="en-US"/>
              </w:rPr>
              <w:t xml:space="preserve"> </w:t>
            </w:r>
            <w:proofErr w:type="spellStart"/>
            <w:r>
              <w:rPr>
                <w:color w:val="000000"/>
                <w:lang w:val="en-US"/>
              </w:rPr>
              <w:t>пространство</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w:t>
            </w:r>
            <w:r>
              <w:rPr>
                <w:color w:val="000000"/>
                <w:lang w:val="en-US"/>
              </w:rPr>
              <w:t xml:space="preserve"> </w:t>
            </w:r>
            <w:r>
              <w:rPr>
                <w:color w:val="000000"/>
              </w:rPr>
              <w:t>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поддерживающий беспроводное соединение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Текстовая ссылка направляет к основным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просматривать страницу в интернете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bl>
    <w:p w:rsidR="000C791A" w:rsidRPr="009572E7" w:rsidRDefault="000C791A" w:rsidP="000C791A">
      <w:pPr>
        <w:jc w:val="center"/>
        <w:rPr>
          <w:b/>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СОБСТВЕННУЮ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können alle Schüler jederzeit auf alle Daten zugreifen. Um den Unterricht in den MINT-Fächern (Mathematik,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beginnen. Niklas hat klare Pläne für seine Zukunft: „Ich möchte Wirtschaftsinformatik studieren und ein eigenes Unternehmen aufbauen.“ Der Schüler weiß, dass sein Ziel mit Fleiß und in Zusammenarbeit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Programmierung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Welche Chancen bietet die Digitalisierung den Jugendlichen?</w:t>
      </w:r>
    </w:p>
    <w:p w:rsidR="000C791A" w:rsidRPr="00FB587F" w:rsidRDefault="000C791A" w:rsidP="000C791A">
      <w:pPr>
        <w:ind w:firstLine="709"/>
        <w:rPr>
          <w:color w:val="000000"/>
          <w:lang w:val="en-US"/>
        </w:rPr>
      </w:pPr>
      <w:r w:rsidRPr="00FB587F">
        <w:rPr>
          <w:i/>
          <w:color w:val="000000"/>
          <w:lang w:val="de-DE"/>
        </w:rPr>
        <w:t>In welchen Branchen werden IT-Kompetenzen gebraucht?</w:t>
      </w:r>
    </w:p>
    <w:p w:rsidR="000C791A" w:rsidRPr="00FB587F" w:rsidRDefault="000C791A" w:rsidP="000C791A">
      <w:pPr>
        <w:ind w:firstLine="709"/>
        <w:rPr>
          <w:i/>
          <w:color w:val="000000"/>
          <w:shd w:val="clear" w:color="auto" w:fill="FAFAFA"/>
          <w:lang w:val="en-US"/>
        </w:rPr>
      </w:pPr>
    </w:p>
    <w:p w:rsidR="000C791A" w:rsidRPr="00FB587F" w:rsidRDefault="000C791A" w:rsidP="000C791A">
      <w:pPr>
        <w:jc w:val="center"/>
        <w:rPr>
          <w:color w:val="000000"/>
        </w:rPr>
      </w:pPr>
      <w:r w:rsidRPr="00FB587F">
        <w:rPr>
          <w:b/>
          <w:color w:val="000000"/>
          <w:sz w:val="28"/>
          <w:szCs w:val="28"/>
        </w:rPr>
        <w:t>БИЛЕТ №</w:t>
      </w:r>
      <w:r w:rsidRPr="00FB587F">
        <w:rPr>
          <w:b/>
          <w:color w:val="000000"/>
          <w:sz w:val="28"/>
          <w:szCs w:val="28"/>
          <w:lang w:val="de-DE"/>
        </w:rPr>
        <w:t xml:space="preserve"> 7 </w:t>
      </w:r>
      <w:r w:rsidRPr="00FB587F">
        <w:rPr>
          <w:b/>
          <w:color w:val="000000"/>
        </w:rPr>
        <w:t>(ОК 09)</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 xml:space="preserve">Иностранный язык </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firstRow="0" w:lastRow="0" w:firstColumn="0" w:lastColumn="0" w:noHBand="0" w:noVBand="0"/>
      </w:tblPr>
      <w:tblGrid>
        <w:gridCol w:w="312"/>
        <w:gridCol w:w="312"/>
        <w:gridCol w:w="311"/>
        <w:gridCol w:w="311"/>
        <w:gridCol w:w="621"/>
        <w:gridCol w:w="3998"/>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w:t>
            </w:r>
            <w:r>
              <w:rPr>
                <w:color w:val="000000"/>
                <w:lang w:val="en-US"/>
              </w:rPr>
              <w:t xml:space="preserve"> </w:t>
            </w:r>
            <w:proofErr w:type="spellStart"/>
            <w:r>
              <w:rPr>
                <w:color w:val="000000"/>
              </w:rPr>
              <w:t>видеообмена</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обмениваться</w:t>
            </w:r>
            <w:proofErr w:type="spellEnd"/>
            <w:r>
              <w:rPr>
                <w:color w:val="000000"/>
                <w:lang w:val="en-US"/>
              </w:rPr>
              <w:t xml:space="preserve"> </w:t>
            </w:r>
            <w:proofErr w:type="spellStart"/>
            <w:r>
              <w:rPr>
                <w:color w:val="000000"/>
                <w:lang w:val="en-US"/>
              </w:rPr>
              <w:t>файлами</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сайт</w:t>
            </w:r>
            <w:proofErr w:type="spellEnd"/>
            <w:r>
              <w:rPr>
                <w:color w:val="000000"/>
                <w:lang w:val="en-US"/>
              </w:rPr>
              <w:t xml:space="preserve"> </w:t>
            </w:r>
            <w:proofErr w:type="spellStart"/>
            <w:r>
              <w:rPr>
                <w:color w:val="000000"/>
                <w:lang w:val="en-US"/>
              </w:rPr>
              <w:t>для</w:t>
            </w:r>
            <w:proofErr w:type="spellEnd"/>
            <w:r>
              <w:rPr>
                <w:color w:val="000000"/>
                <w:lang w:val="en-US"/>
              </w:rPr>
              <w:t xml:space="preserve"> </w:t>
            </w:r>
            <w:proofErr w:type="spellStart"/>
            <w:r>
              <w:rPr>
                <w:color w:val="000000"/>
                <w:lang w:val="en-US"/>
              </w:rPr>
              <w:t>фанатов</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передавать</w:t>
            </w:r>
            <w:proofErr w:type="spellEnd"/>
            <w:r>
              <w:rPr>
                <w:color w:val="000000"/>
                <w:lang w:val="en-US"/>
              </w:rPr>
              <w:t xml:space="preserve"> </w:t>
            </w:r>
            <w:proofErr w:type="spellStart"/>
            <w:r>
              <w:rPr>
                <w:color w:val="000000"/>
                <w:lang w:val="en-US"/>
              </w:rPr>
              <w:t>сигнал</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заданный</w:t>
            </w:r>
            <w:proofErr w:type="spellEnd"/>
            <w:r>
              <w:rPr>
                <w:color w:val="000000"/>
                <w:lang w:val="en-US"/>
              </w:rPr>
              <w:t xml:space="preserve"> </w:t>
            </w:r>
            <w:proofErr w:type="spellStart"/>
            <w:r>
              <w:rPr>
                <w:color w:val="000000"/>
                <w:lang w:val="en-US"/>
              </w:rPr>
              <w:t>по</w:t>
            </w:r>
            <w:proofErr w:type="spellEnd"/>
            <w:r>
              <w:rPr>
                <w:color w:val="000000"/>
                <w:lang w:val="en-US"/>
              </w:rPr>
              <w:t xml:space="preserve"> </w:t>
            </w:r>
            <w:proofErr w:type="spellStart"/>
            <w:r>
              <w:rPr>
                <w:color w:val="000000"/>
                <w:lang w:val="en-US"/>
              </w:rPr>
              <w:t>умолчанию</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наполнить</w:t>
            </w:r>
            <w:proofErr w:type="spellEnd"/>
            <w:r>
              <w:rPr>
                <w:color w:val="000000"/>
                <w:lang w:val="en-US"/>
              </w:rPr>
              <w:t xml:space="preserve"> </w:t>
            </w:r>
            <w:proofErr w:type="spellStart"/>
            <w:r>
              <w:rPr>
                <w:color w:val="000000"/>
                <w:lang w:val="en-US"/>
              </w:rPr>
              <w:t>сайт</w:t>
            </w:r>
            <w:proofErr w:type="spellEnd"/>
            <w:r>
              <w:rPr>
                <w:color w:val="000000"/>
                <w:lang w:val="en-US"/>
              </w:rPr>
              <w:t xml:space="preserve"> </w:t>
            </w:r>
            <w:proofErr w:type="spellStart"/>
            <w:r>
              <w:rPr>
                <w:color w:val="000000"/>
                <w:lang w:val="en-US"/>
              </w:rPr>
              <w:t>виджетами</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вносить</w:t>
            </w:r>
            <w:proofErr w:type="spellEnd"/>
            <w:r>
              <w:rPr>
                <w:color w:val="000000"/>
                <w:lang w:val="en-US"/>
              </w:rPr>
              <w:t xml:space="preserve"> </w:t>
            </w:r>
            <w:proofErr w:type="spellStart"/>
            <w:r>
              <w:rPr>
                <w:color w:val="000000"/>
                <w:lang w:val="en-US"/>
              </w:rPr>
              <w:t>изменения</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страница</w:t>
            </w:r>
            <w:proofErr w:type="spellEnd"/>
            <w:r>
              <w:rPr>
                <w:color w:val="000000"/>
                <w:lang w:val="en-US"/>
              </w:rPr>
              <w:t xml:space="preserve"> </w:t>
            </w:r>
            <w:proofErr w:type="spellStart"/>
            <w:r>
              <w:rPr>
                <w:color w:val="000000"/>
                <w:lang w:val="en-US"/>
              </w:rPr>
              <w:t>поддержки</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соединение</w:t>
            </w:r>
            <w:proofErr w:type="spellEnd"/>
            <w:r>
              <w:rPr>
                <w:color w:val="000000"/>
                <w:lang w:val="en-US"/>
              </w:rPr>
              <w:t xml:space="preserve"> </w:t>
            </w:r>
            <w:proofErr w:type="spellStart"/>
            <w:r>
              <w:rPr>
                <w:color w:val="000000"/>
                <w:lang w:val="en-US"/>
              </w:rPr>
              <w:t>по</w:t>
            </w:r>
            <w:proofErr w:type="spellEnd"/>
            <w:r>
              <w:rPr>
                <w:color w:val="000000"/>
                <w:lang w:val="en-US"/>
              </w:rPr>
              <w:t xml:space="preserve"> </w:t>
            </w:r>
            <w:proofErr w:type="spellStart"/>
            <w:r>
              <w:rPr>
                <w:color w:val="000000"/>
                <w:lang w:val="en-US"/>
              </w:rPr>
              <w:t>широкополосному</w:t>
            </w:r>
            <w:proofErr w:type="spellEnd"/>
            <w:r>
              <w:rPr>
                <w:color w:val="000000"/>
                <w:lang w:val="en-US"/>
              </w:rPr>
              <w:t xml:space="preserve"> </w:t>
            </w:r>
            <w:proofErr w:type="spellStart"/>
            <w:r>
              <w:rPr>
                <w:color w:val="000000"/>
                <w:lang w:val="en-US"/>
              </w:rPr>
              <w:t>каналу</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локальная</w:t>
            </w:r>
            <w:proofErr w:type="spellEnd"/>
            <w:r>
              <w:rPr>
                <w:color w:val="000000"/>
                <w:lang w:val="en-US"/>
              </w:rPr>
              <w:t xml:space="preserve"> </w:t>
            </w:r>
            <w:proofErr w:type="spellStart"/>
            <w:r>
              <w:rPr>
                <w:color w:val="000000"/>
                <w:lang w:val="en-US"/>
              </w:rPr>
              <w:t>сеть</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bl>
    <w:p w:rsidR="000C791A" w:rsidRDefault="000C791A" w:rsidP="000C791A">
      <w:pPr>
        <w:jc w:val="center"/>
        <w:rPr>
          <w:b/>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СОБСТВЕННУЮ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tab/>
        <w:t xml:space="preserve">Die Digitalisierung verändert die Arbeitswelt. Vernetzte Computer übernehmen immer mehr Arbeit in den Fabriken und Büros. Auch in den Schulen und Universitäten erleichtern digitale Medien die Lehre und Forschung. </w:t>
      </w:r>
    </w:p>
    <w:p w:rsidR="000C791A" w:rsidRPr="00FB587F" w:rsidRDefault="000C791A" w:rsidP="000C791A">
      <w:pPr>
        <w:rPr>
          <w:color w:val="000000"/>
          <w:lang w:val="en-US"/>
        </w:rPr>
      </w:pPr>
      <w:r w:rsidRPr="00FB587F">
        <w:rPr>
          <w:color w:val="000000"/>
          <w:lang w:val="de-DE"/>
        </w:rPr>
        <w:tab/>
        <w:t xml:space="preserve">Die Digitalisierung hat die Arbeit von Melanie </w:t>
      </w:r>
      <w:proofErr w:type="spellStart"/>
      <w:r w:rsidRPr="00FB587F">
        <w:rPr>
          <w:color w:val="000000"/>
          <w:lang w:val="de-DE"/>
        </w:rPr>
        <w:t>Arnzt</w:t>
      </w:r>
      <w:proofErr w:type="spellEnd"/>
      <w:r w:rsidRPr="00FB587F">
        <w:rPr>
          <w:color w:val="000000"/>
          <w:lang w:val="de-DE"/>
        </w:rPr>
        <w:t xml:space="preserve">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w:t>
      </w:r>
      <w:proofErr w:type="spellStart"/>
      <w:r w:rsidRPr="00FB587F">
        <w:rPr>
          <w:color w:val="000000"/>
          <w:lang w:val="de-DE"/>
        </w:rPr>
        <w:t>Arnzt</w:t>
      </w:r>
      <w:proofErr w:type="spellEnd"/>
      <w:r w:rsidRPr="00FB587F">
        <w:rPr>
          <w:color w:val="000000"/>
          <w:lang w:val="de-DE"/>
        </w:rPr>
        <w:t xml:space="preserve">, sind Menschen, denen es schwerfällt, Neues zu lernen. Damit die Digitalisierung nicht zur Ungleichheit zwischen Arbeitnehmern führt, ist es wichtig, den Menschen Chancen zu eröffnen. Dafür sollen Bildungsmöglichkeiten geschaffen werden, damit ein Wechsel in neue Berufe erleichtert wird. </w:t>
      </w:r>
    </w:p>
    <w:p w:rsidR="000C791A" w:rsidRPr="00FB587F" w:rsidRDefault="000C791A" w:rsidP="000C791A">
      <w:pPr>
        <w:rPr>
          <w:color w:val="000000"/>
          <w:lang w:val="en-US"/>
        </w:rPr>
      </w:pPr>
      <w:r w:rsidRPr="00FB587F">
        <w:rPr>
          <w:color w:val="000000"/>
          <w:lang w:val="de-DE"/>
        </w:rPr>
        <w:tab/>
        <w:t>Auch Fabienne Wölfle sieht die Digitalisierung der Arbeit positiv. Für sie ist wichtig, dass ältere Arbeitnehmer durch Fortbildungen den Umgang mit digitalen Medien lernen, damit ihre Berufserfahrung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Werden die Menschen wegen der intelligenten Computer und Roboter bald keine Arbeit mehr haben?</w:t>
      </w:r>
    </w:p>
    <w:p w:rsidR="000C791A" w:rsidRPr="00FB587F" w:rsidRDefault="000C791A" w:rsidP="000C791A">
      <w:pPr>
        <w:ind w:firstLine="709"/>
        <w:rPr>
          <w:color w:val="000000"/>
          <w:lang w:val="en-US"/>
        </w:rPr>
      </w:pPr>
      <w:r w:rsidRPr="00FB587F">
        <w:rPr>
          <w:i/>
          <w:color w:val="000000"/>
          <w:lang w:val="de-DE"/>
        </w:rPr>
        <w:t>Welche Chancen und Risiken hat die Digitalisierung der Arbeitswelt?</w:t>
      </w:r>
    </w:p>
    <w:p w:rsidR="000C791A" w:rsidRPr="00FB587F" w:rsidRDefault="000C791A" w:rsidP="000C791A">
      <w:pPr>
        <w:rPr>
          <w:b/>
          <w:color w:val="000000"/>
          <w:lang w:val="en-US"/>
        </w:rPr>
      </w:pPr>
    </w:p>
    <w:p w:rsidR="000C791A" w:rsidRPr="00D84157" w:rsidRDefault="000C791A" w:rsidP="000C791A">
      <w:pPr>
        <w:jc w:val="center"/>
        <w:rPr>
          <w:b/>
          <w:color w:val="000000"/>
          <w:sz w:val="28"/>
          <w:szCs w:val="28"/>
          <w:lang w:val="en-US"/>
        </w:rPr>
      </w:pPr>
    </w:p>
    <w:p w:rsidR="000C791A" w:rsidRPr="00D84157" w:rsidRDefault="000C791A" w:rsidP="000C791A">
      <w:pPr>
        <w:jc w:val="center"/>
        <w:rPr>
          <w:b/>
          <w:color w:val="000000"/>
          <w:sz w:val="28"/>
          <w:szCs w:val="28"/>
          <w:lang w:val="en-US"/>
        </w:rPr>
      </w:pPr>
    </w:p>
    <w:p w:rsidR="000C791A" w:rsidRPr="00FB587F" w:rsidRDefault="000C791A" w:rsidP="000C791A">
      <w:pPr>
        <w:jc w:val="center"/>
        <w:rPr>
          <w:color w:val="000000"/>
        </w:rPr>
      </w:pPr>
      <w:r w:rsidRPr="00FB587F">
        <w:rPr>
          <w:b/>
          <w:color w:val="000000"/>
          <w:sz w:val="28"/>
          <w:szCs w:val="28"/>
        </w:rPr>
        <w:t>БИЛЕТ №</w:t>
      </w:r>
      <w:r w:rsidRPr="00FB587F">
        <w:rPr>
          <w:b/>
          <w:color w:val="000000"/>
          <w:sz w:val="28"/>
          <w:szCs w:val="28"/>
          <w:lang w:val="de-DE"/>
        </w:rPr>
        <w:t xml:space="preserve"> 8 </w:t>
      </w:r>
      <w:r w:rsidRPr="00FB587F">
        <w:rPr>
          <w:b/>
          <w:color w:val="000000"/>
        </w:rPr>
        <w:t>(ОК 09)</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 xml:space="preserve">Иностранный язык </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firstRow="0" w:lastRow="0" w:firstColumn="0" w:lastColumn="0" w:noHBand="0" w:noVBand="0"/>
      </w:tblPr>
      <w:tblGrid>
        <w:gridCol w:w="312"/>
        <w:gridCol w:w="312"/>
        <w:gridCol w:w="311"/>
        <w:gridCol w:w="311"/>
        <w:gridCol w:w="621"/>
        <w:gridCol w:w="3998"/>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lastRenderedPageBreak/>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локальная</w:t>
            </w:r>
            <w:proofErr w:type="spellEnd"/>
            <w:r>
              <w:rPr>
                <w:color w:val="000000"/>
                <w:lang w:val="en-US"/>
              </w:rPr>
              <w:t xml:space="preserve"> </w:t>
            </w:r>
            <w:proofErr w:type="spellStart"/>
            <w:r>
              <w:rPr>
                <w:color w:val="000000"/>
                <w:lang w:val="en-US"/>
              </w:rPr>
              <w:t>сеть</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функциональная</w:t>
            </w:r>
            <w:proofErr w:type="spellEnd"/>
            <w:r>
              <w:rPr>
                <w:color w:val="000000"/>
                <w:lang w:val="en-US"/>
              </w:rPr>
              <w:t xml:space="preserve"> </w:t>
            </w:r>
            <w:proofErr w:type="spellStart"/>
            <w:r>
              <w:rPr>
                <w:color w:val="000000"/>
                <w:lang w:val="en-US"/>
              </w:rPr>
              <w:t>возможность</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сбивать</w:t>
            </w:r>
            <w:proofErr w:type="spellEnd"/>
            <w:r>
              <w:rPr>
                <w:color w:val="000000"/>
                <w:lang w:val="en-US"/>
              </w:rPr>
              <w:t xml:space="preserve"> с </w:t>
            </w:r>
            <w:proofErr w:type="spellStart"/>
            <w:r>
              <w:rPr>
                <w:color w:val="000000"/>
                <w:lang w:val="en-US"/>
              </w:rPr>
              <w:t>толку</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roofErr w:type="spellStart"/>
            <w:r>
              <w:rPr>
                <w:color w:val="000000"/>
                <w:lang w:val="en-US"/>
              </w:rPr>
              <w:t>замкнутое</w:t>
            </w:r>
            <w:proofErr w:type="spellEnd"/>
            <w:r>
              <w:rPr>
                <w:color w:val="000000"/>
                <w:lang w:val="en-US"/>
              </w:rPr>
              <w:t xml:space="preserve"> </w:t>
            </w:r>
            <w:proofErr w:type="spellStart"/>
            <w:r>
              <w:rPr>
                <w:color w:val="000000"/>
                <w:lang w:val="en-US"/>
              </w:rPr>
              <w:t>пространство</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w:t>
            </w:r>
            <w:r>
              <w:rPr>
                <w:color w:val="000000"/>
                <w:lang w:val="en-US"/>
              </w:rPr>
              <w:t xml:space="preserve"> </w:t>
            </w:r>
            <w:r>
              <w:rPr>
                <w:color w:val="000000"/>
              </w:rPr>
              <w:t>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поддерживающий беспроводное соединение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Текстовая ссылка направляет к основным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просматривать страницу в интернете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bl>
    <w:p w:rsidR="000C791A" w:rsidRPr="009572E7" w:rsidRDefault="000C791A" w:rsidP="000C791A">
      <w:pPr>
        <w:jc w:val="center"/>
        <w:rPr>
          <w:b/>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СОБСТВЕННУЮ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können alle Schüler jederzeit auf alle Daten zugreifen. Um den Unterricht in den MINT-Fächern (Mathematik,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beginnen. Niklas hat klare Pläne für seine Zukunft: „Ich möchte Wirtschaftsinformatik studieren und ein eigenes Unternehmen aufbauen.“ Der Schüler weiß, dass sein Ziel mit Fleiß und in Zusammenarbeit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Programmierung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Welche Chancen bietet die Digitalisierung den Jugendlichen?</w:t>
      </w:r>
    </w:p>
    <w:p w:rsidR="000C791A" w:rsidRPr="009572E7" w:rsidRDefault="000C791A" w:rsidP="000C791A">
      <w:pPr>
        <w:ind w:firstLine="709"/>
        <w:rPr>
          <w:lang w:val="en-US"/>
        </w:rPr>
      </w:pPr>
      <w:r>
        <w:rPr>
          <w:i/>
          <w:lang w:val="de-DE"/>
        </w:rPr>
        <w:t>In welchen Branchen werden IT-Kompetenzen gebraucht?</w:t>
      </w:r>
    </w:p>
    <w:p w:rsidR="000C791A" w:rsidRDefault="000C791A" w:rsidP="000C791A">
      <w:pPr>
        <w:ind w:firstLine="709"/>
        <w:rPr>
          <w:i/>
          <w:color w:val="404040"/>
          <w:shd w:val="clear" w:color="auto" w:fill="FAFAFA"/>
          <w:lang w:val="en-US"/>
        </w:rPr>
      </w:pPr>
    </w:p>
    <w:p w:rsidR="000C791A" w:rsidRDefault="000C791A" w:rsidP="000C791A">
      <w:pPr>
        <w:jc w:val="center"/>
      </w:pPr>
      <w:r>
        <w:rPr>
          <w:b/>
          <w:sz w:val="28"/>
          <w:szCs w:val="28"/>
        </w:rPr>
        <w:t>БИЛЕТ №</w:t>
      </w:r>
      <w:r>
        <w:rPr>
          <w:b/>
          <w:sz w:val="28"/>
          <w:szCs w:val="28"/>
          <w:lang w:val="de-DE"/>
        </w:rPr>
        <w:t xml:space="preserve"> 9 </w:t>
      </w:r>
      <w:r>
        <w:rPr>
          <w:b/>
        </w:rPr>
        <w:t>(ОК 09)</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 xml:space="preserve">Иностранный язык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firstRow="0" w:lastRow="0" w:firstColumn="0" w:lastColumn="0" w:noHBand="0" w:noVBand="0"/>
      </w:tblPr>
      <w:tblGrid>
        <w:gridCol w:w="312"/>
        <w:gridCol w:w="312"/>
        <w:gridCol w:w="311"/>
        <w:gridCol w:w="311"/>
        <w:gridCol w:w="621"/>
        <w:gridCol w:w="3998"/>
        <w:gridCol w:w="3706"/>
      </w:tblGrid>
      <w:tr w:rsidR="000C791A" w:rsidRPr="00FB587F"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jc w:val="center"/>
              <w:rPr>
                <w:b/>
                <w:color w:val="000000"/>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(НЕМЕЦ.)</w:t>
            </w: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сервис</w:t>
            </w:r>
            <w:r w:rsidRPr="00FB587F">
              <w:rPr>
                <w:color w:val="000000"/>
                <w:lang w:val="en-US"/>
              </w:rPr>
              <w:t xml:space="preserve"> </w:t>
            </w:r>
            <w:proofErr w:type="spellStart"/>
            <w:r w:rsidRPr="00FB587F">
              <w:rPr>
                <w:color w:val="000000"/>
              </w:rPr>
              <w:t>видеообмена</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обмениваться</w:t>
            </w:r>
            <w:proofErr w:type="spellEnd"/>
            <w:r w:rsidRPr="00FB587F">
              <w:rPr>
                <w:color w:val="000000"/>
                <w:lang w:val="en-US"/>
              </w:rPr>
              <w:t xml:space="preserve"> </w:t>
            </w:r>
            <w:proofErr w:type="spellStart"/>
            <w:r w:rsidRPr="00FB587F">
              <w:rPr>
                <w:color w:val="000000"/>
                <w:lang w:val="en-US"/>
              </w:rPr>
              <w:t>файлами</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сайт</w:t>
            </w:r>
            <w:proofErr w:type="spellEnd"/>
            <w:r w:rsidRPr="00FB587F">
              <w:rPr>
                <w:color w:val="000000"/>
                <w:lang w:val="en-US"/>
              </w:rPr>
              <w:t xml:space="preserve"> </w:t>
            </w:r>
            <w:proofErr w:type="spellStart"/>
            <w:r w:rsidRPr="00FB587F">
              <w:rPr>
                <w:color w:val="000000"/>
                <w:lang w:val="en-US"/>
              </w:rPr>
              <w:t>для</w:t>
            </w:r>
            <w:proofErr w:type="spellEnd"/>
            <w:r w:rsidRPr="00FB587F">
              <w:rPr>
                <w:color w:val="000000"/>
                <w:lang w:val="en-US"/>
              </w:rPr>
              <w:t xml:space="preserve"> </w:t>
            </w:r>
            <w:proofErr w:type="spellStart"/>
            <w:r w:rsidRPr="00FB587F">
              <w:rPr>
                <w:color w:val="000000"/>
                <w:lang w:val="en-US"/>
              </w:rPr>
              <w:t>фанатов</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передавать</w:t>
            </w:r>
            <w:proofErr w:type="spellEnd"/>
            <w:r w:rsidRPr="00FB587F">
              <w:rPr>
                <w:color w:val="000000"/>
                <w:lang w:val="en-US"/>
              </w:rPr>
              <w:t xml:space="preserve"> </w:t>
            </w:r>
            <w:proofErr w:type="spellStart"/>
            <w:r w:rsidRPr="00FB587F">
              <w:rPr>
                <w:color w:val="000000"/>
                <w:lang w:val="en-US"/>
              </w:rPr>
              <w:t>сигнал</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заданный</w:t>
            </w:r>
            <w:proofErr w:type="spellEnd"/>
            <w:r w:rsidRPr="00FB587F">
              <w:rPr>
                <w:color w:val="000000"/>
                <w:lang w:val="en-US"/>
              </w:rPr>
              <w:t xml:space="preserve"> </w:t>
            </w:r>
            <w:proofErr w:type="spellStart"/>
            <w:r w:rsidRPr="00FB587F">
              <w:rPr>
                <w:color w:val="000000"/>
                <w:lang w:val="en-US"/>
              </w:rPr>
              <w:t>по</w:t>
            </w:r>
            <w:proofErr w:type="spellEnd"/>
            <w:r w:rsidRPr="00FB587F">
              <w:rPr>
                <w:color w:val="000000"/>
                <w:lang w:val="en-US"/>
              </w:rPr>
              <w:t xml:space="preserve"> </w:t>
            </w:r>
            <w:proofErr w:type="spellStart"/>
            <w:r w:rsidRPr="00FB587F">
              <w:rPr>
                <w:color w:val="000000"/>
                <w:lang w:val="en-US"/>
              </w:rPr>
              <w:t>умолчанию</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наполнить</w:t>
            </w:r>
            <w:proofErr w:type="spellEnd"/>
            <w:r w:rsidRPr="00FB587F">
              <w:rPr>
                <w:color w:val="000000"/>
                <w:lang w:val="en-US"/>
              </w:rPr>
              <w:t xml:space="preserve"> </w:t>
            </w:r>
            <w:proofErr w:type="spellStart"/>
            <w:r w:rsidRPr="00FB587F">
              <w:rPr>
                <w:color w:val="000000"/>
                <w:lang w:val="en-US"/>
              </w:rPr>
              <w:t>сайт</w:t>
            </w:r>
            <w:proofErr w:type="spellEnd"/>
            <w:r w:rsidRPr="00FB587F">
              <w:rPr>
                <w:color w:val="000000"/>
                <w:lang w:val="en-US"/>
              </w:rPr>
              <w:t xml:space="preserve"> </w:t>
            </w:r>
            <w:proofErr w:type="spellStart"/>
            <w:r w:rsidRPr="00FB587F">
              <w:rPr>
                <w:color w:val="000000"/>
                <w:lang w:val="en-US"/>
              </w:rPr>
              <w:t>виджетами</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вносить</w:t>
            </w:r>
            <w:proofErr w:type="spellEnd"/>
            <w:r w:rsidRPr="00FB587F">
              <w:rPr>
                <w:color w:val="000000"/>
                <w:lang w:val="en-US"/>
              </w:rPr>
              <w:t xml:space="preserve"> </w:t>
            </w:r>
            <w:proofErr w:type="spellStart"/>
            <w:r w:rsidRPr="00FB587F">
              <w:rPr>
                <w:color w:val="000000"/>
                <w:lang w:val="en-US"/>
              </w:rPr>
              <w:t>изменения</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страница</w:t>
            </w:r>
            <w:proofErr w:type="spellEnd"/>
            <w:r w:rsidRPr="00FB587F">
              <w:rPr>
                <w:color w:val="000000"/>
                <w:lang w:val="en-US"/>
              </w:rPr>
              <w:t xml:space="preserve"> </w:t>
            </w:r>
            <w:proofErr w:type="spellStart"/>
            <w:r w:rsidRPr="00FB587F">
              <w:rPr>
                <w:color w:val="000000"/>
                <w:lang w:val="en-US"/>
              </w:rPr>
              <w:t>поддержки</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соединение</w:t>
            </w:r>
            <w:proofErr w:type="spellEnd"/>
            <w:r w:rsidRPr="00FB587F">
              <w:rPr>
                <w:color w:val="000000"/>
                <w:lang w:val="en-US"/>
              </w:rPr>
              <w:t xml:space="preserve"> </w:t>
            </w:r>
            <w:proofErr w:type="spellStart"/>
            <w:r w:rsidRPr="00FB587F">
              <w:rPr>
                <w:color w:val="000000"/>
                <w:lang w:val="en-US"/>
              </w:rPr>
              <w:t>по</w:t>
            </w:r>
            <w:proofErr w:type="spellEnd"/>
            <w:r w:rsidRPr="00FB587F">
              <w:rPr>
                <w:color w:val="000000"/>
                <w:lang w:val="en-US"/>
              </w:rPr>
              <w:t xml:space="preserve"> </w:t>
            </w:r>
            <w:proofErr w:type="spellStart"/>
            <w:r w:rsidRPr="00FB587F">
              <w:rPr>
                <w:color w:val="000000"/>
                <w:lang w:val="en-US"/>
              </w:rPr>
              <w:t>широкополосному</w:t>
            </w:r>
            <w:proofErr w:type="spellEnd"/>
            <w:r w:rsidRPr="00FB587F">
              <w:rPr>
                <w:color w:val="000000"/>
                <w:lang w:val="en-US"/>
              </w:rPr>
              <w:t xml:space="preserve"> </w:t>
            </w:r>
            <w:proofErr w:type="spellStart"/>
            <w:r w:rsidRPr="00FB587F">
              <w:rPr>
                <w:color w:val="000000"/>
                <w:lang w:val="en-US"/>
              </w:rPr>
              <w:t>каналу</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локальная</w:t>
            </w:r>
            <w:proofErr w:type="spellEnd"/>
            <w:r w:rsidRPr="00FB587F">
              <w:rPr>
                <w:color w:val="000000"/>
                <w:lang w:val="en-US"/>
              </w:rPr>
              <w:t xml:space="preserve"> </w:t>
            </w:r>
            <w:proofErr w:type="spellStart"/>
            <w:r w:rsidRPr="00FB587F">
              <w:rPr>
                <w:color w:val="000000"/>
                <w:lang w:val="en-US"/>
              </w:rPr>
              <w:t>сеть</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bl>
    <w:p w:rsidR="000C791A" w:rsidRPr="00FB587F" w:rsidRDefault="000C791A" w:rsidP="000C791A">
      <w:pPr>
        <w:jc w:val="center"/>
        <w:rPr>
          <w:b/>
          <w:color w:val="000000"/>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СОБСТВЕННУЮ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tab/>
        <w:t xml:space="preserve">Die Digitalisierung verändert die Arbeitswelt. Vernetzte Computer übernehmen immer mehr Arbeit in den Fabriken und Büros. Auch in den Schulen und Universitäten erleichtern digitale Medien die Lehre und Forschung. </w:t>
      </w:r>
    </w:p>
    <w:p w:rsidR="000C791A" w:rsidRPr="00FB587F" w:rsidRDefault="000C791A" w:rsidP="000C791A">
      <w:pPr>
        <w:rPr>
          <w:color w:val="000000"/>
          <w:lang w:val="en-US"/>
        </w:rPr>
      </w:pPr>
      <w:r w:rsidRPr="00FB587F">
        <w:rPr>
          <w:color w:val="000000"/>
          <w:lang w:val="de-DE"/>
        </w:rPr>
        <w:lastRenderedPageBreak/>
        <w:tab/>
        <w:t xml:space="preserve">Die Digitalisierung hat die Arbeit von Melanie </w:t>
      </w:r>
      <w:proofErr w:type="spellStart"/>
      <w:r w:rsidRPr="00FB587F">
        <w:rPr>
          <w:color w:val="000000"/>
          <w:lang w:val="de-DE"/>
        </w:rPr>
        <w:t>Arnzt</w:t>
      </w:r>
      <w:proofErr w:type="spellEnd"/>
      <w:r w:rsidRPr="00FB587F">
        <w:rPr>
          <w:color w:val="000000"/>
          <w:lang w:val="de-DE"/>
        </w:rPr>
        <w:t xml:space="preserve">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w:t>
      </w:r>
      <w:proofErr w:type="spellStart"/>
      <w:r w:rsidRPr="00FB587F">
        <w:rPr>
          <w:color w:val="000000"/>
          <w:lang w:val="de-DE"/>
        </w:rPr>
        <w:t>Arnzt</w:t>
      </w:r>
      <w:proofErr w:type="spellEnd"/>
      <w:r w:rsidRPr="00FB587F">
        <w:rPr>
          <w:color w:val="000000"/>
          <w:lang w:val="de-DE"/>
        </w:rPr>
        <w:t xml:space="preserve">, sind Menschen, denen es schwerfällt, Neues zu lernen. Damit die Digitalisierung nicht zur Ungleichheit zwischen Arbeitnehmern führt, ist es wichtig, den Menschen Chancen zu eröffnen. Dafür sollen Bildungsmöglichkeiten geschaffen werden, damit ein Wechsel in neue Berufe erleichtert wird. </w:t>
      </w:r>
    </w:p>
    <w:p w:rsidR="000C791A" w:rsidRPr="00FB587F" w:rsidRDefault="000C791A" w:rsidP="000C791A">
      <w:pPr>
        <w:rPr>
          <w:color w:val="000000"/>
          <w:lang w:val="en-US"/>
        </w:rPr>
      </w:pPr>
      <w:r w:rsidRPr="00FB587F">
        <w:rPr>
          <w:color w:val="000000"/>
          <w:lang w:val="de-DE"/>
        </w:rPr>
        <w:tab/>
        <w:t>Auch Fabienne Wölfle sieht die Digitalisierung der Arbeit positiv. Für sie ist wichtig, dass ältere Arbeitnehmer durch Fortbildungen den Umgang mit digitalen Medien lernen, damit ihre Berufserfahrung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0C791A" w:rsidRPr="00FB587F" w:rsidRDefault="000C791A" w:rsidP="000C791A">
      <w:pPr>
        <w:ind w:firstLine="709"/>
        <w:rPr>
          <w:b/>
          <w:color w:val="000000"/>
          <w:sz w:val="12"/>
          <w:szCs w:val="12"/>
          <w:shd w:val="clear" w:color="auto" w:fill="FAFAFA"/>
        </w:rPr>
      </w:pPr>
    </w:p>
    <w:p w:rsidR="000C791A" w:rsidRPr="009572E7" w:rsidRDefault="000C791A" w:rsidP="000C791A">
      <w:pPr>
        <w:ind w:firstLine="709"/>
        <w:rPr>
          <w:lang w:val="en-US"/>
        </w:rPr>
      </w:pPr>
      <w:r w:rsidRPr="00FB587F">
        <w:rPr>
          <w:i/>
          <w:color w:val="000000"/>
          <w:lang w:val="de-DE"/>
        </w:rPr>
        <w:t>Werden die Menschen weg</w:t>
      </w:r>
      <w:r>
        <w:rPr>
          <w:i/>
          <w:lang w:val="de-DE"/>
        </w:rPr>
        <w:t>en der intelligenten Computer und Roboter bald keine Arbeit mehr haben?</w:t>
      </w:r>
    </w:p>
    <w:p w:rsidR="000C791A" w:rsidRPr="009572E7" w:rsidRDefault="000C791A" w:rsidP="000C791A">
      <w:pPr>
        <w:ind w:firstLine="709"/>
        <w:rPr>
          <w:lang w:val="en-US"/>
        </w:rPr>
      </w:pPr>
      <w:r>
        <w:rPr>
          <w:i/>
          <w:lang w:val="de-DE"/>
        </w:rPr>
        <w:t>Welche Chancen und Risiken hat die Digitalisierung der Arbeitswelt?</w:t>
      </w:r>
    </w:p>
    <w:p w:rsidR="000C791A" w:rsidRPr="009572E7" w:rsidRDefault="000C791A" w:rsidP="000C791A">
      <w:pPr>
        <w:rPr>
          <w:b/>
          <w:lang w:val="en-US"/>
        </w:rPr>
      </w:pPr>
    </w:p>
    <w:p w:rsidR="000C791A" w:rsidRDefault="000C791A" w:rsidP="000C791A">
      <w:pPr>
        <w:jc w:val="center"/>
      </w:pPr>
      <w:r>
        <w:rPr>
          <w:b/>
          <w:sz w:val="28"/>
          <w:szCs w:val="28"/>
        </w:rPr>
        <w:t>БИЛЕТ №</w:t>
      </w:r>
      <w:r>
        <w:rPr>
          <w:b/>
          <w:sz w:val="28"/>
          <w:szCs w:val="28"/>
          <w:lang w:val="de-DE"/>
        </w:rPr>
        <w:t xml:space="preserve"> 10 </w:t>
      </w:r>
      <w:r>
        <w:rPr>
          <w:b/>
        </w:rPr>
        <w:t>(ОК 09)</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 xml:space="preserve">Иностранный язык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firstRow="0" w:lastRow="0" w:firstColumn="0" w:lastColumn="0" w:noHBand="0" w:noVBand="0"/>
      </w:tblPr>
      <w:tblGrid>
        <w:gridCol w:w="312"/>
        <w:gridCol w:w="312"/>
        <w:gridCol w:w="311"/>
        <w:gridCol w:w="311"/>
        <w:gridCol w:w="621"/>
        <w:gridCol w:w="3998"/>
        <w:gridCol w:w="3706"/>
      </w:tblGrid>
      <w:tr w:rsidR="000C791A" w:rsidRPr="00FB587F"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jc w:val="center"/>
              <w:rPr>
                <w:b/>
                <w:color w:val="000000"/>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(НЕМЕЦ.)</w:t>
            </w: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локальная</w:t>
            </w:r>
            <w:proofErr w:type="spellEnd"/>
            <w:r w:rsidRPr="00FB587F">
              <w:rPr>
                <w:color w:val="000000"/>
                <w:lang w:val="en-US"/>
              </w:rPr>
              <w:t xml:space="preserve"> </w:t>
            </w:r>
            <w:proofErr w:type="spellStart"/>
            <w:r w:rsidRPr="00FB587F">
              <w:rPr>
                <w:color w:val="000000"/>
                <w:lang w:val="en-US"/>
              </w:rPr>
              <w:t>сеть</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функциональная</w:t>
            </w:r>
            <w:proofErr w:type="spellEnd"/>
            <w:r w:rsidRPr="00FB587F">
              <w:rPr>
                <w:color w:val="000000"/>
                <w:lang w:val="en-US"/>
              </w:rPr>
              <w:t xml:space="preserve"> </w:t>
            </w:r>
            <w:proofErr w:type="spellStart"/>
            <w:r w:rsidRPr="00FB587F">
              <w:rPr>
                <w:color w:val="000000"/>
                <w:lang w:val="en-US"/>
              </w:rPr>
              <w:t>возможность</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сбивать</w:t>
            </w:r>
            <w:proofErr w:type="spellEnd"/>
            <w:r w:rsidRPr="00FB587F">
              <w:rPr>
                <w:color w:val="000000"/>
                <w:lang w:val="en-US"/>
              </w:rPr>
              <w:t xml:space="preserve"> с </w:t>
            </w:r>
            <w:proofErr w:type="spellStart"/>
            <w:r w:rsidRPr="00FB587F">
              <w:rPr>
                <w:color w:val="000000"/>
                <w:lang w:val="en-US"/>
              </w:rPr>
              <w:t>толку</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замкнутое</w:t>
            </w:r>
            <w:proofErr w:type="spellEnd"/>
            <w:r w:rsidRPr="00FB587F">
              <w:rPr>
                <w:color w:val="000000"/>
                <w:lang w:val="en-US"/>
              </w:rPr>
              <w:t xml:space="preserve"> </w:t>
            </w:r>
            <w:proofErr w:type="spellStart"/>
            <w:r w:rsidRPr="00FB587F">
              <w:rPr>
                <w:color w:val="000000"/>
                <w:lang w:val="en-US"/>
              </w:rPr>
              <w:t>пространство</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сервис</w:t>
            </w:r>
            <w:r w:rsidRPr="00FB587F">
              <w:rPr>
                <w:color w:val="000000"/>
                <w:lang w:val="en-US"/>
              </w:rPr>
              <w:t xml:space="preserve"> </w:t>
            </w:r>
            <w:r w:rsidRPr="00FB587F">
              <w:rPr>
                <w:color w:val="000000"/>
              </w:rPr>
              <w:t>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поддерживающий беспроводное соединение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Текстовая ссылка направляет к основным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просматривать страницу в интернете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bl>
    <w:p w:rsidR="000C791A" w:rsidRPr="00FB587F" w:rsidRDefault="000C791A" w:rsidP="000C791A">
      <w:pPr>
        <w:jc w:val="center"/>
        <w:rPr>
          <w:b/>
          <w:color w:val="000000"/>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СОБСТВЕННУЮ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können alle Schüler jederzeit auf alle Daten zugreifen. Um den Unterricht in den MINT-Fächern (Mathematik,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beginnen. Niklas hat klare Pläne für seine Zukunft: „Ich möchte Wirtschaftsinformatik studieren und ein eigenes Unternehmen aufbauen.“ Der Schüler weiß, dass sein Ziel mit Fleiß und in Zusammenarbeit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Programmierung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0C791A" w:rsidRPr="00FB587F" w:rsidRDefault="000C791A" w:rsidP="000C791A">
      <w:pPr>
        <w:ind w:firstLine="709"/>
        <w:rPr>
          <w:b/>
          <w:color w:val="000000"/>
          <w:sz w:val="12"/>
          <w:szCs w:val="12"/>
          <w:shd w:val="clear" w:color="auto" w:fill="FAFAFA"/>
        </w:rPr>
      </w:pPr>
    </w:p>
    <w:p w:rsidR="000C791A" w:rsidRPr="009572E7" w:rsidRDefault="000C791A" w:rsidP="000C791A">
      <w:pPr>
        <w:ind w:firstLine="709"/>
        <w:rPr>
          <w:lang w:val="en-US"/>
        </w:rPr>
      </w:pPr>
      <w:r>
        <w:rPr>
          <w:i/>
          <w:lang w:val="de-DE"/>
        </w:rPr>
        <w:t>Welche Chancen bietet die Digitalisierung den Jugendlichen?</w:t>
      </w:r>
    </w:p>
    <w:p w:rsidR="000C791A" w:rsidRPr="009572E7" w:rsidRDefault="000C791A" w:rsidP="000C791A">
      <w:pPr>
        <w:ind w:firstLine="709"/>
        <w:rPr>
          <w:lang w:val="en-US"/>
        </w:rPr>
      </w:pPr>
      <w:r>
        <w:rPr>
          <w:i/>
          <w:lang w:val="de-DE"/>
        </w:rPr>
        <w:t>In welchen Branchen werden IT-Kompetenzen gebraucht?</w:t>
      </w:r>
    </w:p>
    <w:p w:rsidR="000C791A" w:rsidRDefault="000C791A" w:rsidP="000C791A">
      <w:pPr>
        <w:ind w:firstLine="709"/>
        <w:rPr>
          <w:i/>
          <w:color w:val="404040"/>
          <w:shd w:val="clear" w:color="auto" w:fill="FAFAFA"/>
          <w:lang w:val="en-US"/>
        </w:rPr>
      </w:pPr>
    </w:p>
    <w:p w:rsidR="000C791A" w:rsidRDefault="000C791A" w:rsidP="000C791A">
      <w:pPr>
        <w:jc w:val="center"/>
      </w:pPr>
      <w:r>
        <w:rPr>
          <w:b/>
          <w:sz w:val="28"/>
          <w:szCs w:val="28"/>
        </w:rPr>
        <w:t>БИЛЕТ № 1</w:t>
      </w:r>
      <w:r>
        <w:rPr>
          <w:b/>
          <w:sz w:val="28"/>
          <w:szCs w:val="28"/>
          <w:lang w:val="de-DE"/>
        </w:rPr>
        <w:t>1</w:t>
      </w:r>
      <w:r>
        <w:rPr>
          <w:b/>
          <w:sz w:val="28"/>
          <w:szCs w:val="28"/>
        </w:rPr>
        <w:t xml:space="preserve"> </w:t>
      </w:r>
      <w:r>
        <w:rPr>
          <w:b/>
        </w:rPr>
        <w:t>(ОК 09)</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 xml:space="preserve">Иностранный язык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firstRow="0" w:lastRow="0" w:firstColumn="0" w:lastColumn="0" w:noHBand="0" w:noVBand="0"/>
      </w:tblPr>
      <w:tblGrid>
        <w:gridCol w:w="312"/>
        <w:gridCol w:w="312"/>
        <w:gridCol w:w="311"/>
        <w:gridCol w:w="311"/>
        <w:gridCol w:w="621"/>
        <w:gridCol w:w="3998"/>
        <w:gridCol w:w="3706"/>
      </w:tblGrid>
      <w:tr w:rsidR="000C791A" w:rsidRPr="00FB587F"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jc w:val="center"/>
              <w:rPr>
                <w:b/>
                <w:color w:val="000000"/>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(НЕМЕЦ.)</w:t>
            </w: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сервис</w:t>
            </w:r>
            <w:r w:rsidRPr="00FB587F">
              <w:rPr>
                <w:color w:val="000000"/>
                <w:lang w:val="en-US"/>
              </w:rPr>
              <w:t xml:space="preserve"> </w:t>
            </w:r>
            <w:proofErr w:type="spellStart"/>
            <w:r w:rsidRPr="00FB587F">
              <w:rPr>
                <w:color w:val="000000"/>
              </w:rPr>
              <w:t>видеообмена</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обмениваться</w:t>
            </w:r>
            <w:proofErr w:type="spellEnd"/>
            <w:r w:rsidRPr="00FB587F">
              <w:rPr>
                <w:color w:val="000000"/>
                <w:lang w:val="en-US"/>
              </w:rPr>
              <w:t xml:space="preserve"> </w:t>
            </w:r>
            <w:proofErr w:type="spellStart"/>
            <w:r w:rsidRPr="00FB587F">
              <w:rPr>
                <w:color w:val="000000"/>
                <w:lang w:val="en-US"/>
              </w:rPr>
              <w:t>файлами</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сайт</w:t>
            </w:r>
            <w:proofErr w:type="spellEnd"/>
            <w:r w:rsidRPr="00FB587F">
              <w:rPr>
                <w:color w:val="000000"/>
                <w:lang w:val="en-US"/>
              </w:rPr>
              <w:t xml:space="preserve"> </w:t>
            </w:r>
            <w:proofErr w:type="spellStart"/>
            <w:r w:rsidRPr="00FB587F">
              <w:rPr>
                <w:color w:val="000000"/>
                <w:lang w:val="en-US"/>
              </w:rPr>
              <w:t>для</w:t>
            </w:r>
            <w:proofErr w:type="spellEnd"/>
            <w:r w:rsidRPr="00FB587F">
              <w:rPr>
                <w:color w:val="000000"/>
                <w:lang w:val="en-US"/>
              </w:rPr>
              <w:t xml:space="preserve"> </w:t>
            </w:r>
            <w:proofErr w:type="spellStart"/>
            <w:r w:rsidRPr="00FB587F">
              <w:rPr>
                <w:color w:val="000000"/>
                <w:lang w:val="en-US"/>
              </w:rPr>
              <w:t>фанатов</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передавать</w:t>
            </w:r>
            <w:proofErr w:type="spellEnd"/>
            <w:r w:rsidRPr="00FB587F">
              <w:rPr>
                <w:color w:val="000000"/>
                <w:lang w:val="en-US"/>
              </w:rPr>
              <w:t xml:space="preserve"> </w:t>
            </w:r>
            <w:proofErr w:type="spellStart"/>
            <w:r w:rsidRPr="00FB587F">
              <w:rPr>
                <w:color w:val="000000"/>
                <w:lang w:val="en-US"/>
              </w:rPr>
              <w:t>сигнал</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заданный</w:t>
            </w:r>
            <w:proofErr w:type="spellEnd"/>
            <w:r w:rsidRPr="00FB587F">
              <w:rPr>
                <w:color w:val="000000"/>
                <w:lang w:val="en-US"/>
              </w:rPr>
              <w:t xml:space="preserve"> </w:t>
            </w:r>
            <w:proofErr w:type="spellStart"/>
            <w:r w:rsidRPr="00FB587F">
              <w:rPr>
                <w:color w:val="000000"/>
                <w:lang w:val="en-US"/>
              </w:rPr>
              <w:t>по</w:t>
            </w:r>
            <w:proofErr w:type="spellEnd"/>
            <w:r w:rsidRPr="00FB587F">
              <w:rPr>
                <w:color w:val="000000"/>
                <w:lang w:val="en-US"/>
              </w:rPr>
              <w:t xml:space="preserve"> </w:t>
            </w:r>
            <w:proofErr w:type="spellStart"/>
            <w:r w:rsidRPr="00FB587F">
              <w:rPr>
                <w:color w:val="000000"/>
                <w:lang w:val="en-US"/>
              </w:rPr>
              <w:t>умолчанию</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наполнить</w:t>
            </w:r>
            <w:proofErr w:type="spellEnd"/>
            <w:r w:rsidRPr="00FB587F">
              <w:rPr>
                <w:color w:val="000000"/>
                <w:lang w:val="en-US"/>
              </w:rPr>
              <w:t xml:space="preserve"> </w:t>
            </w:r>
            <w:proofErr w:type="spellStart"/>
            <w:r w:rsidRPr="00FB587F">
              <w:rPr>
                <w:color w:val="000000"/>
                <w:lang w:val="en-US"/>
              </w:rPr>
              <w:t>сайт</w:t>
            </w:r>
            <w:proofErr w:type="spellEnd"/>
            <w:r w:rsidRPr="00FB587F">
              <w:rPr>
                <w:color w:val="000000"/>
                <w:lang w:val="en-US"/>
              </w:rPr>
              <w:t xml:space="preserve"> </w:t>
            </w:r>
            <w:proofErr w:type="spellStart"/>
            <w:r w:rsidRPr="00FB587F">
              <w:rPr>
                <w:color w:val="000000"/>
                <w:lang w:val="en-US"/>
              </w:rPr>
              <w:t>виджетами</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вносить</w:t>
            </w:r>
            <w:proofErr w:type="spellEnd"/>
            <w:r w:rsidRPr="00FB587F">
              <w:rPr>
                <w:color w:val="000000"/>
                <w:lang w:val="en-US"/>
              </w:rPr>
              <w:t xml:space="preserve"> </w:t>
            </w:r>
            <w:proofErr w:type="spellStart"/>
            <w:r w:rsidRPr="00FB587F">
              <w:rPr>
                <w:color w:val="000000"/>
                <w:lang w:val="en-US"/>
              </w:rPr>
              <w:t>изменения</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страница</w:t>
            </w:r>
            <w:proofErr w:type="spellEnd"/>
            <w:r w:rsidRPr="00FB587F">
              <w:rPr>
                <w:color w:val="000000"/>
                <w:lang w:val="en-US"/>
              </w:rPr>
              <w:t xml:space="preserve"> </w:t>
            </w:r>
            <w:proofErr w:type="spellStart"/>
            <w:r w:rsidRPr="00FB587F">
              <w:rPr>
                <w:color w:val="000000"/>
                <w:lang w:val="en-US"/>
              </w:rPr>
              <w:t>поддержки</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соединение</w:t>
            </w:r>
            <w:proofErr w:type="spellEnd"/>
            <w:r w:rsidRPr="00FB587F">
              <w:rPr>
                <w:color w:val="000000"/>
                <w:lang w:val="en-US"/>
              </w:rPr>
              <w:t xml:space="preserve"> </w:t>
            </w:r>
            <w:proofErr w:type="spellStart"/>
            <w:r w:rsidRPr="00FB587F">
              <w:rPr>
                <w:color w:val="000000"/>
                <w:lang w:val="en-US"/>
              </w:rPr>
              <w:t>по</w:t>
            </w:r>
            <w:proofErr w:type="spellEnd"/>
            <w:r w:rsidRPr="00FB587F">
              <w:rPr>
                <w:color w:val="000000"/>
                <w:lang w:val="en-US"/>
              </w:rPr>
              <w:t xml:space="preserve"> </w:t>
            </w:r>
            <w:proofErr w:type="spellStart"/>
            <w:r w:rsidRPr="00FB587F">
              <w:rPr>
                <w:color w:val="000000"/>
                <w:lang w:val="en-US"/>
              </w:rPr>
              <w:t>широкополосному</w:t>
            </w:r>
            <w:proofErr w:type="spellEnd"/>
            <w:r w:rsidRPr="00FB587F">
              <w:rPr>
                <w:color w:val="000000"/>
                <w:lang w:val="en-US"/>
              </w:rPr>
              <w:t xml:space="preserve"> </w:t>
            </w:r>
            <w:proofErr w:type="spellStart"/>
            <w:r w:rsidRPr="00FB587F">
              <w:rPr>
                <w:color w:val="000000"/>
                <w:lang w:val="en-US"/>
              </w:rPr>
              <w:t>каналу</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локальная</w:t>
            </w:r>
            <w:proofErr w:type="spellEnd"/>
            <w:r w:rsidRPr="00FB587F">
              <w:rPr>
                <w:color w:val="000000"/>
                <w:lang w:val="en-US"/>
              </w:rPr>
              <w:t xml:space="preserve"> </w:t>
            </w:r>
            <w:proofErr w:type="spellStart"/>
            <w:r w:rsidRPr="00FB587F">
              <w:rPr>
                <w:color w:val="000000"/>
                <w:lang w:val="en-US"/>
              </w:rPr>
              <w:t>сеть</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bl>
    <w:p w:rsidR="000C791A" w:rsidRPr="00FB587F" w:rsidRDefault="000C791A" w:rsidP="000C791A">
      <w:pPr>
        <w:jc w:val="center"/>
        <w:rPr>
          <w:b/>
          <w:color w:val="000000"/>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СОБСТВЕННУЮ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tab/>
        <w:t xml:space="preserve">Die Digitalisierung verändert die Arbeitswelt. Vernetzte Computer übernehmen immer mehr Arbeit in den Fabriken und Büros. Auch in den Schulen und Universitäten erleichtern digitale Medien die Lehre und Forschung. </w:t>
      </w:r>
    </w:p>
    <w:p w:rsidR="000C791A" w:rsidRPr="00FB587F" w:rsidRDefault="000C791A" w:rsidP="000C791A">
      <w:pPr>
        <w:rPr>
          <w:color w:val="000000"/>
          <w:lang w:val="en-US"/>
        </w:rPr>
      </w:pPr>
      <w:r w:rsidRPr="00FB587F">
        <w:rPr>
          <w:color w:val="000000"/>
          <w:lang w:val="de-DE"/>
        </w:rPr>
        <w:tab/>
        <w:t xml:space="preserve">Die Digitalisierung hat die Arbeit von Melanie </w:t>
      </w:r>
      <w:proofErr w:type="spellStart"/>
      <w:r w:rsidRPr="00FB587F">
        <w:rPr>
          <w:color w:val="000000"/>
          <w:lang w:val="de-DE"/>
        </w:rPr>
        <w:t>Arnzt</w:t>
      </w:r>
      <w:proofErr w:type="spellEnd"/>
      <w:r w:rsidRPr="00FB587F">
        <w:rPr>
          <w:color w:val="000000"/>
          <w:lang w:val="de-DE"/>
        </w:rPr>
        <w:t xml:space="preserve">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w:t>
      </w:r>
      <w:proofErr w:type="spellStart"/>
      <w:r w:rsidRPr="00FB587F">
        <w:rPr>
          <w:color w:val="000000"/>
          <w:lang w:val="de-DE"/>
        </w:rPr>
        <w:t>Arnzt</w:t>
      </w:r>
      <w:proofErr w:type="spellEnd"/>
      <w:r w:rsidRPr="00FB587F">
        <w:rPr>
          <w:color w:val="000000"/>
          <w:lang w:val="de-DE"/>
        </w:rPr>
        <w:t xml:space="preserve">, sind Menschen, denen es schwerfällt, Neues zu lernen. Damit die Digitalisierung nicht zur Ungleichheit zwischen Arbeitnehmern führt, ist es wichtig, den Menschen Chancen zu eröffnen. Dafür sollen Bildungsmöglichkeiten geschaffen werden, damit ein Wechsel in neue Berufe erleichtert wird. </w:t>
      </w:r>
    </w:p>
    <w:p w:rsidR="000C791A" w:rsidRPr="00FB587F" w:rsidRDefault="000C791A" w:rsidP="000C791A">
      <w:pPr>
        <w:rPr>
          <w:color w:val="000000"/>
          <w:lang w:val="en-US"/>
        </w:rPr>
      </w:pPr>
      <w:r w:rsidRPr="00FB587F">
        <w:rPr>
          <w:color w:val="000000"/>
          <w:lang w:val="de-DE"/>
        </w:rPr>
        <w:tab/>
        <w:t>Auch Fabienne Wölfle sieht die Digitalisierung der Arbeit positiv. Für sie ist wichtig, dass ältere Arbeitnehmer durch Fortbildungen den Umgang mit digitalen Medien lernen, damit ihre Berufserfahrung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Werden die Menschen wegen der intelligenten Computer und Roboter bald keine Arbeit mehr haben?</w:t>
      </w:r>
    </w:p>
    <w:p w:rsidR="000C791A" w:rsidRPr="009572E7" w:rsidRDefault="000C791A" w:rsidP="000C791A">
      <w:pPr>
        <w:ind w:firstLine="709"/>
        <w:rPr>
          <w:lang w:val="en-US"/>
        </w:rPr>
      </w:pPr>
      <w:r w:rsidRPr="00FB587F">
        <w:rPr>
          <w:i/>
          <w:color w:val="000000"/>
          <w:lang w:val="de-DE"/>
        </w:rPr>
        <w:t xml:space="preserve">Welche Chancen und Risiken hat die </w:t>
      </w:r>
      <w:r>
        <w:rPr>
          <w:i/>
          <w:lang w:val="de-DE"/>
        </w:rPr>
        <w:t>Digitalisierung der Arbeitswelt?</w:t>
      </w:r>
    </w:p>
    <w:p w:rsidR="000C791A" w:rsidRPr="009572E7" w:rsidRDefault="000C791A" w:rsidP="000C791A">
      <w:pPr>
        <w:rPr>
          <w:b/>
          <w:lang w:val="en-US"/>
        </w:rPr>
      </w:pPr>
    </w:p>
    <w:p w:rsidR="000C791A" w:rsidRDefault="000C791A" w:rsidP="000C791A">
      <w:pPr>
        <w:jc w:val="center"/>
      </w:pPr>
      <w:r>
        <w:rPr>
          <w:b/>
          <w:sz w:val="28"/>
          <w:szCs w:val="28"/>
        </w:rPr>
        <w:t xml:space="preserve">БИЛЕТ № </w:t>
      </w:r>
      <w:r>
        <w:rPr>
          <w:b/>
          <w:sz w:val="28"/>
          <w:szCs w:val="28"/>
          <w:lang w:val="de-DE"/>
        </w:rPr>
        <w:t>1</w:t>
      </w:r>
      <w:r>
        <w:rPr>
          <w:b/>
          <w:sz w:val="28"/>
          <w:szCs w:val="28"/>
        </w:rPr>
        <w:t xml:space="preserve">2 </w:t>
      </w:r>
      <w:r>
        <w:rPr>
          <w:b/>
        </w:rPr>
        <w:t>(ОК 09)</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 xml:space="preserve">Иностранный язык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lastRenderedPageBreak/>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firstRow="0" w:lastRow="0" w:firstColumn="0" w:lastColumn="0" w:noHBand="0" w:noVBand="0"/>
      </w:tblPr>
      <w:tblGrid>
        <w:gridCol w:w="312"/>
        <w:gridCol w:w="312"/>
        <w:gridCol w:w="311"/>
        <w:gridCol w:w="311"/>
        <w:gridCol w:w="621"/>
        <w:gridCol w:w="3998"/>
        <w:gridCol w:w="3706"/>
      </w:tblGrid>
      <w:tr w:rsidR="000C791A" w:rsidRPr="00FB587F"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jc w:val="center"/>
              <w:rPr>
                <w:b/>
                <w:color w:val="000000"/>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(НЕМЕЦ.)</w:t>
            </w: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локальная</w:t>
            </w:r>
            <w:proofErr w:type="spellEnd"/>
            <w:r w:rsidRPr="00FB587F">
              <w:rPr>
                <w:color w:val="000000"/>
                <w:lang w:val="en-US"/>
              </w:rPr>
              <w:t xml:space="preserve"> </w:t>
            </w:r>
            <w:proofErr w:type="spellStart"/>
            <w:r w:rsidRPr="00FB587F">
              <w:rPr>
                <w:color w:val="000000"/>
                <w:lang w:val="en-US"/>
              </w:rPr>
              <w:t>сеть</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функциональная</w:t>
            </w:r>
            <w:proofErr w:type="spellEnd"/>
            <w:r w:rsidRPr="00FB587F">
              <w:rPr>
                <w:color w:val="000000"/>
                <w:lang w:val="en-US"/>
              </w:rPr>
              <w:t xml:space="preserve"> </w:t>
            </w:r>
            <w:proofErr w:type="spellStart"/>
            <w:r w:rsidRPr="00FB587F">
              <w:rPr>
                <w:color w:val="000000"/>
                <w:lang w:val="en-US"/>
              </w:rPr>
              <w:t>возможность</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сбивать</w:t>
            </w:r>
            <w:proofErr w:type="spellEnd"/>
            <w:r w:rsidRPr="00FB587F">
              <w:rPr>
                <w:color w:val="000000"/>
                <w:lang w:val="en-US"/>
              </w:rPr>
              <w:t xml:space="preserve"> с </w:t>
            </w:r>
            <w:proofErr w:type="spellStart"/>
            <w:r w:rsidRPr="00FB587F">
              <w:rPr>
                <w:color w:val="000000"/>
                <w:lang w:val="en-US"/>
              </w:rPr>
              <w:t>толку</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proofErr w:type="spellStart"/>
            <w:r w:rsidRPr="00FB587F">
              <w:rPr>
                <w:color w:val="000000"/>
                <w:lang w:val="en-US"/>
              </w:rPr>
              <w:t>замкнутое</w:t>
            </w:r>
            <w:proofErr w:type="spellEnd"/>
            <w:r w:rsidRPr="00FB587F">
              <w:rPr>
                <w:color w:val="000000"/>
                <w:lang w:val="en-US"/>
              </w:rPr>
              <w:t xml:space="preserve"> </w:t>
            </w:r>
            <w:proofErr w:type="spellStart"/>
            <w:r w:rsidRPr="00FB587F">
              <w:rPr>
                <w:color w:val="000000"/>
                <w:lang w:val="en-US"/>
              </w:rPr>
              <w:t>пространство</w:t>
            </w:r>
            <w:proofErr w:type="spellEnd"/>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сервис</w:t>
            </w:r>
            <w:r w:rsidRPr="00FB587F">
              <w:rPr>
                <w:color w:val="000000"/>
                <w:lang w:val="en-US"/>
              </w:rPr>
              <w:t xml:space="preserve"> </w:t>
            </w:r>
            <w:r w:rsidRPr="00FB587F">
              <w:rPr>
                <w:color w:val="000000"/>
              </w:rPr>
              <w:t>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поддерживающий беспроводное соединение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Текстовая ссылка направляет к основным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просматривать страницу в интернете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bl>
    <w:p w:rsidR="000C791A" w:rsidRPr="00FB587F" w:rsidRDefault="000C791A" w:rsidP="000C791A">
      <w:pPr>
        <w:jc w:val="center"/>
        <w:rPr>
          <w:b/>
          <w:color w:val="000000"/>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СОБСТВЕННУЮ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können alle Schüler jederzeit auf alle Daten zugreifen. Um den Unterricht in den MINT-Fächern (Mathematik,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beginnen. Niklas hat klare Pläne für seine Zukunft: „Ich möchte Wirtschaftsinformatik studieren und ein eigenes Unternehmen aufbauen.“ Der Schüler weiß, dass sein Ziel mit Fleiß und in Zusammenarbeit mit anderen erreichen kann.</w:t>
      </w:r>
    </w:p>
    <w:p w:rsidR="000C791A" w:rsidRPr="00FB587F" w:rsidRDefault="000C791A" w:rsidP="000C791A">
      <w:pPr>
        <w:rPr>
          <w:color w:val="000000"/>
          <w:lang w:val="en-US"/>
        </w:rPr>
      </w:pPr>
      <w:r w:rsidRPr="00FB587F">
        <w:rPr>
          <w:color w:val="000000"/>
          <w:lang w:val="de-DE"/>
        </w:rPr>
        <w:tab/>
        <w:t xml:space="preserve">Die Digitalisierung ist für alle Jugendlichen wichtig – nicht nur für die, die in der IT-Branche arbeiten wollen, so meint Catharina Koller, Programm-Managerin bei der Körber-Stiftung in </w:t>
      </w:r>
      <w:r w:rsidRPr="00FB587F">
        <w:rPr>
          <w:color w:val="000000"/>
          <w:lang w:val="de-DE"/>
        </w:rPr>
        <w:lastRenderedPageBreak/>
        <w:t>Hamburg. Nur wer weiß, was Algorithmen sind und nach welchen Prinzipien Programmierung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Welche Chancen bietet die Digitalisierung den Jugendlichen?</w:t>
      </w:r>
    </w:p>
    <w:p w:rsidR="000C791A" w:rsidRPr="000C791A" w:rsidRDefault="000C791A" w:rsidP="000C791A">
      <w:pPr>
        <w:ind w:firstLine="709"/>
        <w:rPr>
          <w:color w:val="000000"/>
          <w:lang w:val="de-DE"/>
        </w:rPr>
      </w:pPr>
      <w:r w:rsidRPr="00FB587F">
        <w:rPr>
          <w:i/>
          <w:color w:val="000000"/>
          <w:lang w:val="de-DE"/>
        </w:rPr>
        <w:t>In welchen Branchen werden IT-Kompetenzen gebraucht?</w:t>
      </w:r>
    </w:p>
    <w:p w:rsidR="000C791A" w:rsidRDefault="000C791A" w:rsidP="000C791A">
      <w:pPr>
        <w:pStyle w:val="2b"/>
        <w:spacing w:before="120" w:after="120" w:line="360" w:lineRule="auto"/>
        <w:ind w:left="1174" w:firstLine="0"/>
        <w:jc w:val="center"/>
      </w:pPr>
      <w:r>
        <w:rPr>
          <w:sz w:val="24"/>
          <w:szCs w:val="24"/>
        </w:rPr>
        <w:t>Критерии оценки</w:t>
      </w:r>
    </w:p>
    <w:tbl>
      <w:tblPr>
        <w:tblW w:w="0" w:type="auto"/>
        <w:tblInd w:w="140" w:type="dxa"/>
        <w:tblLayout w:type="fixed"/>
        <w:tblLook w:val="0000" w:firstRow="0" w:lastRow="0" w:firstColumn="0" w:lastColumn="0" w:noHBand="0" w:noVBand="0"/>
      </w:tblPr>
      <w:tblGrid>
        <w:gridCol w:w="2533"/>
        <w:gridCol w:w="6817"/>
      </w:tblGrid>
      <w:tr w:rsidR="000C791A" w:rsidTr="00BB6A4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Отлично</w:t>
            </w:r>
          </w:p>
        </w:tc>
        <w:tc>
          <w:tcPr>
            <w:tcW w:w="681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твёрдо знает программный материал, системно и грамотно излагает его, демонстрирует необходимый уровень компетенций, чёткие, сжатые ответы на дополнительные вопросы, свободно владеет понятийным аппаратом.</w:t>
            </w:r>
          </w:p>
        </w:tc>
      </w:tr>
      <w:tr w:rsidR="000C791A" w:rsidTr="00BB6A4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Хорошо</w:t>
            </w:r>
          </w:p>
        </w:tc>
        <w:tc>
          <w:tcPr>
            <w:tcW w:w="681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 допускает непринципиальные неточности при изложении ответа на вопросы.</w:t>
            </w:r>
          </w:p>
        </w:tc>
      </w:tr>
      <w:tr w:rsidR="000C791A" w:rsidTr="00BB6A4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Удовлетворительно</w:t>
            </w:r>
          </w:p>
        </w:tc>
        <w:tc>
          <w:tcPr>
            <w:tcW w:w="681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обнаруживает  знания только основного материала, но не усвоил детали, допускает ошибки принципиального характера, демонстрирует не до конца сформированные компетенции, умения систематизировать материал и делать выводы.</w:t>
            </w:r>
          </w:p>
        </w:tc>
      </w:tr>
      <w:tr w:rsidR="000C791A" w:rsidTr="00BB6A4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Неудовлетворительно</w:t>
            </w:r>
          </w:p>
        </w:tc>
        <w:tc>
          <w:tcPr>
            <w:tcW w:w="681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240403" w:rsidRDefault="00240403" w:rsidP="00240403">
      <w:pPr>
        <w:ind w:firstLine="709"/>
        <w:rPr>
          <w:bCs/>
        </w:rPr>
      </w:pPr>
    </w:p>
    <w:sectPr w:rsidR="00240403" w:rsidSect="00352AB8">
      <w:footerReference w:type="even" r:id="rId11"/>
      <w:footerReference w:type="default" r:id="rId12"/>
      <w:pgSz w:w="11906" w:h="16838"/>
      <w:pgMar w:top="709" w:right="707"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B59" w:rsidRDefault="009A4B59">
      <w:r>
        <w:separator/>
      </w:r>
    </w:p>
  </w:endnote>
  <w:endnote w:type="continuationSeparator" w:id="0">
    <w:p w:rsidR="009A4B59" w:rsidRDefault="009A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91A" w:rsidRDefault="000C791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91A" w:rsidRDefault="000C791A">
    <w:pPr>
      <w:pStyle w:val="af3"/>
      <w:jc w:val="center"/>
    </w:pPr>
    <w:r>
      <w:fldChar w:fldCharType="begin"/>
    </w:r>
    <w:r>
      <w:instrText xml:space="preserve"> PAGE </w:instrText>
    </w:r>
    <w:r>
      <w:fldChar w:fldCharType="separate"/>
    </w:r>
    <w:r w:rsidR="00D03483">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91A" w:rsidRDefault="000C791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E3" w:rsidRDefault="001170E3" w:rsidP="009F353F">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1170E3" w:rsidRDefault="001170E3" w:rsidP="00186EA0">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E3" w:rsidRDefault="001170E3" w:rsidP="00ED368A">
    <w:pPr>
      <w:pStyle w:val="af3"/>
      <w:jc w:val="center"/>
    </w:pPr>
    <w:r>
      <w:fldChar w:fldCharType="begin"/>
    </w:r>
    <w:r>
      <w:instrText xml:space="preserve"> PAGE   \* MERGEFORMAT </w:instrText>
    </w:r>
    <w:r>
      <w:fldChar w:fldCharType="separate"/>
    </w:r>
    <w:r w:rsidR="00D03483">
      <w:rPr>
        <w:noProof/>
      </w:rPr>
      <w:t>32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B59" w:rsidRDefault="009A4B59">
      <w:r>
        <w:separator/>
      </w:r>
    </w:p>
  </w:footnote>
  <w:footnote w:type="continuationSeparator" w:id="0">
    <w:p w:rsidR="009A4B59" w:rsidRDefault="009A4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5"/>
    <w:lvl w:ilvl="0">
      <w:start w:val="1"/>
      <w:numFmt w:val="decimal"/>
      <w:lvlText w:val="%1"/>
      <w:lvlJc w:val="left"/>
      <w:pPr>
        <w:tabs>
          <w:tab w:val="num" w:pos="0"/>
        </w:tabs>
        <w:ind w:left="525" w:hanging="525"/>
      </w:pPr>
      <w:rPr>
        <w:rFonts w:hint="default"/>
      </w:rPr>
    </w:lvl>
    <w:lvl w:ilvl="1">
      <w:start w:val="1"/>
      <w:numFmt w:val="decimal"/>
      <w:lvlText w:val="%1.%2"/>
      <w:lvlJc w:val="left"/>
      <w:pPr>
        <w:tabs>
          <w:tab w:val="num" w:pos="0"/>
        </w:tabs>
        <w:ind w:left="559" w:hanging="525"/>
      </w:pPr>
      <w:rPr>
        <w:rFonts w:hint="default"/>
      </w:rPr>
    </w:lvl>
    <w:lvl w:ilvl="2">
      <w:start w:val="1"/>
      <w:numFmt w:val="decimal"/>
      <w:lvlText w:val="%1.%2.%3"/>
      <w:lvlJc w:val="left"/>
      <w:pPr>
        <w:tabs>
          <w:tab w:val="num" w:pos="0"/>
        </w:tabs>
        <w:ind w:left="788" w:hanging="720"/>
      </w:pPr>
      <w:rPr>
        <w:rFonts w:hint="default"/>
      </w:rPr>
    </w:lvl>
    <w:lvl w:ilvl="3">
      <w:start w:val="1"/>
      <w:numFmt w:val="decimal"/>
      <w:lvlText w:val="%1.%2.%3.%4"/>
      <w:lvlJc w:val="left"/>
      <w:pPr>
        <w:tabs>
          <w:tab w:val="num" w:pos="0"/>
        </w:tabs>
        <w:ind w:left="1182" w:hanging="1080"/>
      </w:pPr>
      <w:rPr>
        <w:rFonts w:hint="default"/>
      </w:rPr>
    </w:lvl>
    <w:lvl w:ilvl="4">
      <w:start w:val="1"/>
      <w:numFmt w:val="decimal"/>
      <w:lvlText w:val="%1.%2.%3.%4.%5"/>
      <w:lvlJc w:val="left"/>
      <w:pPr>
        <w:tabs>
          <w:tab w:val="num" w:pos="0"/>
        </w:tabs>
        <w:ind w:left="1216" w:hanging="1080"/>
      </w:pPr>
      <w:rPr>
        <w:rFonts w:hint="default"/>
      </w:rPr>
    </w:lvl>
    <w:lvl w:ilvl="5">
      <w:start w:val="1"/>
      <w:numFmt w:val="decimal"/>
      <w:lvlText w:val="%1.%2.%3.%4.%5.%6"/>
      <w:lvlJc w:val="left"/>
      <w:pPr>
        <w:tabs>
          <w:tab w:val="num" w:pos="0"/>
        </w:tabs>
        <w:ind w:left="1610" w:hanging="1440"/>
      </w:pPr>
      <w:rPr>
        <w:rFonts w:hint="default"/>
      </w:rPr>
    </w:lvl>
    <w:lvl w:ilvl="6">
      <w:start w:val="1"/>
      <w:numFmt w:val="decimal"/>
      <w:lvlText w:val="%1.%2.%3.%4.%5.%6.%7"/>
      <w:lvlJc w:val="left"/>
      <w:pPr>
        <w:tabs>
          <w:tab w:val="num" w:pos="0"/>
        </w:tabs>
        <w:ind w:left="1644" w:hanging="1440"/>
      </w:pPr>
      <w:rPr>
        <w:rFonts w:hint="default"/>
      </w:rPr>
    </w:lvl>
    <w:lvl w:ilvl="7">
      <w:start w:val="1"/>
      <w:numFmt w:val="decimal"/>
      <w:lvlText w:val="%1.%2.%3.%4.%5.%6.%7.%8"/>
      <w:lvlJc w:val="left"/>
      <w:pPr>
        <w:tabs>
          <w:tab w:val="num" w:pos="0"/>
        </w:tabs>
        <w:ind w:left="2038" w:hanging="1800"/>
      </w:pPr>
      <w:rPr>
        <w:rFonts w:hint="default"/>
      </w:rPr>
    </w:lvl>
    <w:lvl w:ilvl="8">
      <w:start w:val="1"/>
      <w:numFmt w:val="decimal"/>
      <w:lvlText w:val="%1.%2.%3.%4.%5.%6.%7.%8.%9"/>
      <w:lvlJc w:val="left"/>
      <w:pPr>
        <w:tabs>
          <w:tab w:val="num" w:pos="0"/>
        </w:tabs>
        <w:ind w:left="2072" w:hanging="1800"/>
      </w:pPr>
      <w:rPr>
        <w:rFonts w:hint="default"/>
      </w:rPr>
    </w:lvl>
  </w:abstractNum>
  <w:abstractNum w:abstractNumId="2" w15:restartNumberingAfterBreak="0">
    <w:nsid w:val="00000003"/>
    <w:multiLevelType w:val="singleLevel"/>
    <w:tmpl w:val="00000003"/>
    <w:name w:val="WW8Num12"/>
    <w:lvl w:ilvl="0">
      <w:start w:val="1"/>
      <w:numFmt w:val="decimal"/>
      <w:lvlText w:val="%1."/>
      <w:lvlJc w:val="left"/>
      <w:pPr>
        <w:tabs>
          <w:tab w:val="num" w:pos="0"/>
        </w:tabs>
        <w:ind w:left="720" w:hanging="360"/>
      </w:pPr>
      <w:rPr>
        <w:rFonts w:cs="Times New Roman"/>
      </w:rPr>
    </w:lvl>
  </w:abstractNum>
  <w:abstractNum w:abstractNumId="3" w15:restartNumberingAfterBreak="0">
    <w:nsid w:val="00000004"/>
    <w:multiLevelType w:val="multilevel"/>
    <w:tmpl w:val="00000004"/>
    <w:name w:val="WW8Num16"/>
    <w:lvl w:ilvl="0">
      <w:start w:val="3"/>
      <w:numFmt w:val="decimal"/>
      <w:lvlText w:val="%1."/>
      <w:lvlJc w:val="left"/>
      <w:pPr>
        <w:tabs>
          <w:tab w:val="num" w:pos="644"/>
        </w:tabs>
        <w:ind w:left="644" w:hanging="360"/>
      </w:pPr>
      <w:rPr>
        <w:rFonts w:cs="Times New Roman" w:hint="default"/>
        <w:b/>
      </w:rPr>
    </w:lvl>
    <w:lvl w:ilvl="1">
      <w:start w:val="2"/>
      <w:numFmt w:val="decimal"/>
      <w:lvlText w:val="%1.%2."/>
      <w:lvlJc w:val="left"/>
      <w:pPr>
        <w:tabs>
          <w:tab w:val="num" w:pos="0"/>
        </w:tabs>
        <w:ind w:left="1250" w:hanging="540"/>
      </w:pPr>
      <w:rPr>
        <w:rFonts w:cs="Times New Roman" w:hint="default"/>
      </w:rPr>
    </w:lvl>
    <w:lvl w:ilvl="2">
      <w:start w:val="1"/>
      <w:numFmt w:val="decimal"/>
      <w:lvlText w:val="%1.%2.%3."/>
      <w:lvlJc w:val="left"/>
      <w:pPr>
        <w:tabs>
          <w:tab w:val="num" w:pos="0"/>
        </w:tabs>
        <w:ind w:left="1004" w:hanging="720"/>
      </w:pPr>
      <w:rPr>
        <w:rFonts w:cs="Times New Roman" w:hint="default"/>
      </w:rPr>
    </w:lvl>
    <w:lvl w:ilvl="3">
      <w:start w:val="1"/>
      <w:numFmt w:val="decimal"/>
      <w:lvlText w:val="%1.%2.%3.%4."/>
      <w:lvlJc w:val="left"/>
      <w:pPr>
        <w:tabs>
          <w:tab w:val="num" w:pos="0"/>
        </w:tabs>
        <w:ind w:left="1004" w:hanging="720"/>
      </w:pPr>
      <w:rPr>
        <w:rFonts w:cs="Times New Roman" w:hint="default"/>
      </w:rPr>
    </w:lvl>
    <w:lvl w:ilvl="4">
      <w:start w:val="1"/>
      <w:numFmt w:val="decimal"/>
      <w:lvlText w:val="%1.%2.%3.%4.%5."/>
      <w:lvlJc w:val="left"/>
      <w:pPr>
        <w:tabs>
          <w:tab w:val="num" w:pos="0"/>
        </w:tabs>
        <w:ind w:left="1364" w:hanging="1080"/>
      </w:pPr>
      <w:rPr>
        <w:rFonts w:cs="Times New Roman" w:hint="default"/>
      </w:rPr>
    </w:lvl>
    <w:lvl w:ilvl="5">
      <w:start w:val="1"/>
      <w:numFmt w:val="decimal"/>
      <w:lvlText w:val="%1.%2.%3.%4.%5.%6."/>
      <w:lvlJc w:val="left"/>
      <w:pPr>
        <w:tabs>
          <w:tab w:val="num" w:pos="0"/>
        </w:tabs>
        <w:ind w:left="1364" w:hanging="1080"/>
      </w:pPr>
      <w:rPr>
        <w:rFonts w:cs="Times New Roman" w:hint="default"/>
      </w:rPr>
    </w:lvl>
    <w:lvl w:ilvl="6">
      <w:start w:val="1"/>
      <w:numFmt w:val="decimal"/>
      <w:lvlText w:val="%1.%2.%3.%4.%5.%6.%7."/>
      <w:lvlJc w:val="left"/>
      <w:pPr>
        <w:tabs>
          <w:tab w:val="num" w:pos="0"/>
        </w:tabs>
        <w:ind w:left="1724" w:hanging="1440"/>
      </w:pPr>
      <w:rPr>
        <w:rFonts w:cs="Times New Roman" w:hint="default"/>
      </w:rPr>
    </w:lvl>
    <w:lvl w:ilvl="7">
      <w:start w:val="1"/>
      <w:numFmt w:val="decimal"/>
      <w:lvlText w:val="%1.%2.%3.%4.%5.%6.%7.%8."/>
      <w:lvlJc w:val="left"/>
      <w:pPr>
        <w:tabs>
          <w:tab w:val="num" w:pos="0"/>
        </w:tabs>
        <w:ind w:left="1724" w:hanging="1440"/>
      </w:pPr>
      <w:rPr>
        <w:rFonts w:cs="Times New Roman" w:hint="default"/>
      </w:rPr>
    </w:lvl>
    <w:lvl w:ilvl="8">
      <w:start w:val="1"/>
      <w:numFmt w:val="decimal"/>
      <w:lvlText w:val="%1.%2.%3.%4.%5.%6.%7.%8.%9."/>
      <w:lvlJc w:val="left"/>
      <w:pPr>
        <w:tabs>
          <w:tab w:val="num" w:pos="0"/>
        </w:tabs>
        <w:ind w:left="2084" w:hanging="1800"/>
      </w:pPr>
      <w:rPr>
        <w:rFonts w:cs="Times New Roman" w:hint="default"/>
      </w:rPr>
    </w:lvl>
  </w:abstractNum>
  <w:abstractNum w:abstractNumId="4" w15:restartNumberingAfterBreak="0">
    <w:nsid w:val="00000005"/>
    <w:multiLevelType w:val="multilevel"/>
    <w:tmpl w:val="00000005"/>
    <w:name w:val="WW8Num18"/>
    <w:lvl w:ilvl="0">
      <w:start w:val="1"/>
      <w:numFmt w:val="upperLetter"/>
      <w:lvlText w:val="%1."/>
      <w:lvlJc w:val="left"/>
      <w:pPr>
        <w:tabs>
          <w:tab w:val="num" w:pos="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F30EF0"/>
    <w:multiLevelType w:val="hybridMultilevel"/>
    <w:tmpl w:val="0D560EBE"/>
    <w:lvl w:ilvl="0" w:tplc="11C6462C">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06C44345"/>
    <w:multiLevelType w:val="hybridMultilevel"/>
    <w:tmpl w:val="002867C6"/>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BDD5495"/>
    <w:multiLevelType w:val="hybridMultilevel"/>
    <w:tmpl w:val="CE622044"/>
    <w:lvl w:ilvl="0" w:tplc="533EE1AA">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118B41FB"/>
    <w:multiLevelType w:val="hybridMultilevel"/>
    <w:tmpl w:val="6ECC1C76"/>
    <w:lvl w:ilvl="0" w:tplc="3E3C14F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pStyle w:val="4"/>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pStyle w:val="6"/>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pStyle w:val="8"/>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15:restartNumberingAfterBreak="0">
    <w:nsid w:val="122D729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12D80D0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14ED0525"/>
    <w:multiLevelType w:val="hybridMultilevel"/>
    <w:tmpl w:val="3F26285E"/>
    <w:lvl w:ilvl="0" w:tplc="0178AC82">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166729B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984194A"/>
    <w:multiLevelType w:val="hybridMultilevel"/>
    <w:tmpl w:val="0412A5B8"/>
    <w:lvl w:ilvl="0" w:tplc="F0FA4CE4">
      <w:start w:val="1"/>
      <w:numFmt w:val="upperLetter"/>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A33553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1F3563CA"/>
    <w:multiLevelType w:val="hybridMultilevel"/>
    <w:tmpl w:val="6BC04194"/>
    <w:lvl w:ilvl="0" w:tplc="5E58BDC0">
      <w:start w:val="1"/>
      <w:numFmt w:val="decimal"/>
      <w:lvlText w:val="%1."/>
      <w:lvlJc w:val="left"/>
      <w:pPr>
        <w:ind w:left="502"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26565C9D"/>
    <w:multiLevelType w:val="multilevel"/>
    <w:tmpl w:val="3294D960"/>
    <w:lvl w:ilvl="0">
      <w:start w:val="1"/>
      <w:numFmt w:val="decimal"/>
      <w:lvlText w:val="%1"/>
      <w:lvlJc w:val="left"/>
      <w:pPr>
        <w:ind w:left="525" w:hanging="525"/>
      </w:pPr>
      <w:rPr>
        <w:rFonts w:hint="default"/>
      </w:rPr>
    </w:lvl>
    <w:lvl w:ilvl="1">
      <w:start w:val="1"/>
      <w:numFmt w:val="decimal"/>
      <w:lvlText w:val="%1.%2"/>
      <w:lvlJc w:val="left"/>
      <w:pPr>
        <w:ind w:left="559" w:hanging="52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17" w15:restartNumberingAfterBreak="0">
    <w:nsid w:val="26873238"/>
    <w:multiLevelType w:val="hybridMultilevel"/>
    <w:tmpl w:val="E1F8625C"/>
    <w:lvl w:ilvl="0" w:tplc="E13C64FE">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2D44373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2E187C07"/>
    <w:multiLevelType w:val="hybridMultilevel"/>
    <w:tmpl w:val="6BC04194"/>
    <w:lvl w:ilvl="0" w:tplc="5E58B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0172B4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322F7680"/>
    <w:multiLevelType w:val="hybridMultilevel"/>
    <w:tmpl w:val="C68A0FB4"/>
    <w:lvl w:ilvl="0" w:tplc="B7FA87B0">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332830A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3B0B6207"/>
    <w:multiLevelType w:val="hybridMultilevel"/>
    <w:tmpl w:val="411063A4"/>
    <w:lvl w:ilvl="0" w:tplc="1C38E9BE">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3BBE298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3E685BB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40540A5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49CD779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4BE85325"/>
    <w:multiLevelType w:val="hybridMultilevel"/>
    <w:tmpl w:val="6ECC1C76"/>
    <w:lvl w:ilvl="0" w:tplc="3E3C14F6">
      <w:start w:val="1"/>
      <w:numFmt w:val="decimal"/>
      <w:lvlText w:val="%1."/>
      <w:lvlJc w:val="left"/>
      <w:pPr>
        <w:ind w:left="54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D9D45C2"/>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50DE2105"/>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53FE0E06"/>
    <w:multiLevelType w:val="hybridMultilevel"/>
    <w:tmpl w:val="96D4DF84"/>
    <w:lvl w:ilvl="0" w:tplc="8C1E033A">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15:restartNumberingAfterBreak="0">
    <w:nsid w:val="577A1DF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577C769A"/>
    <w:multiLevelType w:val="hybridMultilevel"/>
    <w:tmpl w:val="70EEF5BE"/>
    <w:lvl w:ilvl="0" w:tplc="040EF1F0">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15:restartNumberingAfterBreak="0">
    <w:nsid w:val="5B1B598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61054A36"/>
    <w:multiLevelType w:val="hybridMultilevel"/>
    <w:tmpl w:val="567AFD3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655654B6"/>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6873433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69F36CB7"/>
    <w:multiLevelType w:val="hybridMultilevel"/>
    <w:tmpl w:val="48A44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8B35C2"/>
    <w:multiLevelType w:val="hybridMultilevel"/>
    <w:tmpl w:val="7582822C"/>
    <w:lvl w:ilvl="0" w:tplc="BB0439EC">
      <w:start w:val="5"/>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AC72C87"/>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15:restartNumberingAfterBreak="0">
    <w:nsid w:val="710D5BFF"/>
    <w:multiLevelType w:val="hybridMultilevel"/>
    <w:tmpl w:val="1AAC85D0"/>
    <w:lvl w:ilvl="0" w:tplc="FC9A316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11E50A2"/>
    <w:multiLevelType w:val="hybridMultilevel"/>
    <w:tmpl w:val="8B76C492"/>
    <w:lvl w:ilvl="0" w:tplc="C6F89C74">
      <w:start w:val="1"/>
      <w:numFmt w:val="upperLetter"/>
      <w:lvlText w:val="%1)"/>
      <w:lvlJc w:val="left"/>
      <w:pPr>
        <w:ind w:left="1070" w:hanging="360"/>
      </w:pPr>
      <w:rPr>
        <w:rFonts w:cs="Times New Roman" w:hint="default"/>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3" w15:restartNumberingAfterBreak="0">
    <w:nsid w:val="724F199D"/>
    <w:multiLevelType w:val="hybridMultilevel"/>
    <w:tmpl w:val="01300866"/>
    <w:lvl w:ilvl="0" w:tplc="B2F04D42">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15:restartNumberingAfterBreak="0">
    <w:nsid w:val="72AB590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15:restartNumberingAfterBreak="0">
    <w:nsid w:val="73764E41"/>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15:restartNumberingAfterBreak="0">
    <w:nsid w:val="73AD0145"/>
    <w:multiLevelType w:val="hybridMultilevel"/>
    <w:tmpl w:val="6BC04194"/>
    <w:lvl w:ilvl="0" w:tplc="5E58B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4E71444"/>
    <w:multiLevelType w:val="hybridMultilevel"/>
    <w:tmpl w:val="6ECC1C76"/>
    <w:lvl w:ilvl="0" w:tplc="3E3C14F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15:restartNumberingAfterBreak="0">
    <w:nsid w:val="75AA4F2E"/>
    <w:multiLevelType w:val="hybridMultilevel"/>
    <w:tmpl w:val="567AFD3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9" w15:restartNumberingAfterBreak="0">
    <w:nsid w:val="78D90096"/>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0" w15:restartNumberingAfterBreak="0">
    <w:nsid w:val="791E5617"/>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42"/>
  </w:num>
  <w:num w:numId="36">
    <w:abstractNumId w:val="31"/>
  </w:num>
  <w:num w:numId="37">
    <w:abstractNumId w:val="17"/>
  </w:num>
  <w:num w:numId="38">
    <w:abstractNumId w:val="13"/>
  </w:num>
  <w:num w:numId="39">
    <w:abstractNumId w:val="7"/>
  </w:num>
  <w:num w:numId="40">
    <w:abstractNumId w:val="23"/>
  </w:num>
  <w:num w:numId="41">
    <w:abstractNumId w:val="21"/>
  </w:num>
  <w:num w:numId="42">
    <w:abstractNumId w:val="43"/>
  </w:num>
  <w:num w:numId="43">
    <w:abstractNumId w:val="33"/>
  </w:num>
  <w:num w:numId="44">
    <w:abstractNumId w:val="11"/>
  </w:num>
  <w:num w:numId="45">
    <w:abstractNumId w:val="19"/>
  </w:num>
  <w:num w:numId="46">
    <w:abstractNumId w:val="39"/>
  </w:num>
  <w:num w:numId="47">
    <w:abstractNumId w:val="46"/>
  </w:num>
  <w:num w:numId="48">
    <w:abstractNumId w:val="0"/>
  </w:num>
  <w:num w:numId="49">
    <w:abstractNumId w:val="1"/>
  </w:num>
  <w:num w:numId="50">
    <w:abstractNumId w:val="2"/>
  </w:num>
  <w:num w:numId="51">
    <w:abstractNumId w:val="3"/>
  </w:num>
  <w:num w:numId="52">
    <w:abstractNumId w:val="4"/>
  </w:num>
  <w:num w:numId="53">
    <w:abstractNumId w:val="38"/>
  </w:num>
  <w:num w:numId="54">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34D7"/>
    <w:rsid w:val="00003C5B"/>
    <w:rsid w:val="00004734"/>
    <w:rsid w:val="000063E8"/>
    <w:rsid w:val="00010B1D"/>
    <w:rsid w:val="00013A54"/>
    <w:rsid w:val="0001417A"/>
    <w:rsid w:val="0001719D"/>
    <w:rsid w:val="0002222E"/>
    <w:rsid w:val="00023D9D"/>
    <w:rsid w:val="00026634"/>
    <w:rsid w:val="00030102"/>
    <w:rsid w:val="000326BE"/>
    <w:rsid w:val="00033BD9"/>
    <w:rsid w:val="00037328"/>
    <w:rsid w:val="00040E09"/>
    <w:rsid w:val="00043A39"/>
    <w:rsid w:val="000473FC"/>
    <w:rsid w:val="0004786A"/>
    <w:rsid w:val="0005401A"/>
    <w:rsid w:val="00054CC7"/>
    <w:rsid w:val="00060370"/>
    <w:rsid w:val="00060F9A"/>
    <w:rsid w:val="0006135B"/>
    <w:rsid w:val="00063018"/>
    <w:rsid w:val="000636F4"/>
    <w:rsid w:val="00064D79"/>
    <w:rsid w:val="000711D1"/>
    <w:rsid w:val="0007151B"/>
    <w:rsid w:val="00074CF0"/>
    <w:rsid w:val="00077E6E"/>
    <w:rsid w:val="0008156B"/>
    <w:rsid w:val="0008446C"/>
    <w:rsid w:val="00091915"/>
    <w:rsid w:val="000948D6"/>
    <w:rsid w:val="000A1C44"/>
    <w:rsid w:val="000A2429"/>
    <w:rsid w:val="000A28F1"/>
    <w:rsid w:val="000A7C03"/>
    <w:rsid w:val="000B044F"/>
    <w:rsid w:val="000B17D4"/>
    <w:rsid w:val="000B1AA6"/>
    <w:rsid w:val="000B5BD7"/>
    <w:rsid w:val="000C1317"/>
    <w:rsid w:val="000C1586"/>
    <w:rsid w:val="000C3ACF"/>
    <w:rsid w:val="000C45B5"/>
    <w:rsid w:val="000C791A"/>
    <w:rsid w:val="000D0377"/>
    <w:rsid w:val="000D16F6"/>
    <w:rsid w:val="000D395E"/>
    <w:rsid w:val="000D5CDF"/>
    <w:rsid w:val="000E0275"/>
    <w:rsid w:val="000E3F39"/>
    <w:rsid w:val="000E457A"/>
    <w:rsid w:val="000E561D"/>
    <w:rsid w:val="000F0044"/>
    <w:rsid w:val="000F1658"/>
    <w:rsid w:val="000F370D"/>
    <w:rsid w:val="000F3AFD"/>
    <w:rsid w:val="000F6C14"/>
    <w:rsid w:val="000F74B1"/>
    <w:rsid w:val="0010059B"/>
    <w:rsid w:val="001028F2"/>
    <w:rsid w:val="00103174"/>
    <w:rsid w:val="00103E89"/>
    <w:rsid w:val="0010459C"/>
    <w:rsid w:val="00106480"/>
    <w:rsid w:val="00111420"/>
    <w:rsid w:val="0011375E"/>
    <w:rsid w:val="00113DF3"/>
    <w:rsid w:val="001170E3"/>
    <w:rsid w:val="00121E7A"/>
    <w:rsid w:val="00121ED0"/>
    <w:rsid w:val="00123182"/>
    <w:rsid w:val="001240B9"/>
    <w:rsid w:val="00125E2C"/>
    <w:rsid w:val="00126FAC"/>
    <w:rsid w:val="00134ECF"/>
    <w:rsid w:val="0013605D"/>
    <w:rsid w:val="0013744C"/>
    <w:rsid w:val="0014522E"/>
    <w:rsid w:val="00157A03"/>
    <w:rsid w:val="00161BAC"/>
    <w:rsid w:val="00163312"/>
    <w:rsid w:val="00163785"/>
    <w:rsid w:val="00167236"/>
    <w:rsid w:val="00171827"/>
    <w:rsid w:val="00172693"/>
    <w:rsid w:val="00177D2D"/>
    <w:rsid w:val="00180035"/>
    <w:rsid w:val="001804CB"/>
    <w:rsid w:val="00183BD7"/>
    <w:rsid w:val="00185059"/>
    <w:rsid w:val="00185914"/>
    <w:rsid w:val="00186EA0"/>
    <w:rsid w:val="00195A22"/>
    <w:rsid w:val="001A09A8"/>
    <w:rsid w:val="001A14F3"/>
    <w:rsid w:val="001A5145"/>
    <w:rsid w:val="001A51A6"/>
    <w:rsid w:val="001B0EB6"/>
    <w:rsid w:val="001B1350"/>
    <w:rsid w:val="001B231D"/>
    <w:rsid w:val="001B26F1"/>
    <w:rsid w:val="001B40C3"/>
    <w:rsid w:val="001B6402"/>
    <w:rsid w:val="001C08F9"/>
    <w:rsid w:val="001C279F"/>
    <w:rsid w:val="001C6B72"/>
    <w:rsid w:val="001D0E7B"/>
    <w:rsid w:val="001D2214"/>
    <w:rsid w:val="001D34DE"/>
    <w:rsid w:val="001D694D"/>
    <w:rsid w:val="001D6B63"/>
    <w:rsid w:val="001D6EF7"/>
    <w:rsid w:val="001E06DE"/>
    <w:rsid w:val="001E4BBB"/>
    <w:rsid w:val="001E5FAE"/>
    <w:rsid w:val="001E6F1C"/>
    <w:rsid w:val="001E7128"/>
    <w:rsid w:val="001E7EC7"/>
    <w:rsid w:val="001F3636"/>
    <w:rsid w:val="00200519"/>
    <w:rsid w:val="00200797"/>
    <w:rsid w:val="00203DF7"/>
    <w:rsid w:val="0020626B"/>
    <w:rsid w:val="00206C48"/>
    <w:rsid w:val="00210359"/>
    <w:rsid w:val="00211412"/>
    <w:rsid w:val="002116E4"/>
    <w:rsid w:val="00211E37"/>
    <w:rsid w:val="00213D9D"/>
    <w:rsid w:val="00220E9B"/>
    <w:rsid w:val="00223E43"/>
    <w:rsid w:val="00225B57"/>
    <w:rsid w:val="002263C4"/>
    <w:rsid w:val="00226EDF"/>
    <w:rsid w:val="002339C5"/>
    <w:rsid w:val="00237BF5"/>
    <w:rsid w:val="00240403"/>
    <w:rsid w:val="00243A77"/>
    <w:rsid w:val="0024474D"/>
    <w:rsid w:val="002479B9"/>
    <w:rsid w:val="002533C6"/>
    <w:rsid w:val="002553F8"/>
    <w:rsid w:val="002560EA"/>
    <w:rsid w:val="0025701C"/>
    <w:rsid w:val="00257184"/>
    <w:rsid w:val="00260AAC"/>
    <w:rsid w:val="00264CF3"/>
    <w:rsid w:val="00265AFD"/>
    <w:rsid w:val="002726DD"/>
    <w:rsid w:val="0027390C"/>
    <w:rsid w:val="0028273C"/>
    <w:rsid w:val="002830A1"/>
    <w:rsid w:val="00284809"/>
    <w:rsid w:val="00291F32"/>
    <w:rsid w:val="002970F4"/>
    <w:rsid w:val="00297412"/>
    <w:rsid w:val="00297740"/>
    <w:rsid w:val="002A0356"/>
    <w:rsid w:val="002A29AE"/>
    <w:rsid w:val="002A339E"/>
    <w:rsid w:val="002A465E"/>
    <w:rsid w:val="002A7EA2"/>
    <w:rsid w:val="002B33A6"/>
    <w:rsid w:val="002B41FE"/>
    <w:rsid w:val="002B4C5E"/>
    <w:rsid w:val="002B7BCD"/>
    <w:rsid w:val="002C3A3F"/>
    <w:rsid w:val="002C5116"/>
    <w:rsid w:val="002C709E"/>
    <w:rsid w:val="002D0793"/>
    <w:rsid w:val="002D37B8"/>
    <w:rsid w:val="002D3BFB"/>
    <w:rsid w:val="002D597A"/>
    <w:rsid w:val="002E6FD0"/>
    <w:rsid w:val="002E71D0"/>
    <w:rsid w:val="002E7790"/>
    <w:rsid w:val="002E7AEF"/>
    <w:rsid w:val="002F118B"/>
    <w:rsid w:val="002F21C7"/>
    <w:rsid w:val="00300C6B"/>
    <w:rsid w:val="00301200"/>
    <w:rsid w:val="003029BA"/>
    <w:rsid w:val="0031231C"/>
    <w:rsid w:val="003141CF"/>
    <w:rsid w:val="00314A18"/>
    <w:rsid w:val="0032294D"/>
    <w:rsid w:val="003263DA"/>
    <w:rsid w:val="003272F3"/>
    <w:rsid w:val="003275AB"/>
    <w:rsid w:val="003277E6"/>
    <w:rsid w:val="003335C4"/>
    <w:rsid w:val="00333E08"/>
    <w:rsid w:val="00334060"/>
    <w:rsid w:val="00342F88"/>
    <w:rsid w:val="003509A1"/>
    <w:rsid w:val="003527FA"/>
    <w:rsid w:val="00352951"/>
    <w:rsid w:val="00352AB8"/>
    <w:rsid w:val="0035409E"/>
    <w:rsid w:val="00354691"/>
    <w:rsid w:val="00361C74"/>
    <w:rsid w:val="00363934"/>
    <w:rsid w:val="003648A6"/>
    <w:rsid w:val="003705C4"/>
    <w:rsid w:val="00370A60"/>
    <w:rsid w:val="00371C3A"/>
    <w:rsid w:val="00376819"/>
    <w:rsid w:val="00377148"/>
    <w:rsid w:val="0038148E"/>
    <w:rsid w:val="00381D12"/>
    <w:rsid w:val="00390893"/>
    <w:rsid w:val="00395AAD"/>
    <w:rsid w:val="00396CFD"/>
    <w:rsid w:val="003B1D9F"/>
    <w:rsid w:val="003B2B6F"/>
    <w:rsid w:val="003B336F"/>
    <w:rsid w:val="003B3879"/>
    <w:rsid w:val="003B3BBC"/>
    <w:rsid w:val="003B3E21"/>
    <w:rsid w:val="003B4EDB"/>
    <w:rsid w:val="003C40B3"/>
    <w:rsid w:val="003C5AF2"/>
    <w:rsid w:val="003C5C59"/>
    <w:rsid w:val="003D22C5"/>
    <w:rsid w:val="003D341E"/>
    <w:rsid w:val="003D69CC"/>
    <w:rsid w:val="003D69EE"/>
    <w:rsid w:val="003E0FBC"/>
    <w:rsid w:val="003E335E"/>
    <w:rsid w:val="003E6E6D"/>
    <w:rsid w:val="003F0FDD"/>
    <w:rsid w:val="003F31A6"/>
    <w:rsid w:val="003F6BC7"/>
    <w:rsid w:val="003F6CC7"/>
    <w:rsid w:val="003F71DF"/>
    <w:rsid w:val="003F7E2D"/>
    <w:rsid w:val="004005E4"/>
    <w:rsid w:val="00403ABB"/>
    <w:rsid w:val="0040447D"/>
    <w:rsid w:val="00404874"/>
    <w:rsid w:val="00407D8C"/>
    <w:rsid w:val="00410074"/>
    <w:rsid w:val="00413F18"/>
    <w:rsid w:val="00413F40"/>
    <w:rsid w:val="00414442"/>
    <w:rsid w:val="00417521"/>
    <w:rsid w:val="00417D6C"/>
    <w:rsid w:val="0042267A"/>
    <w:rsid w:val="004234B8"/>
    <w:rsid w:val="0042381A"/>
    <w:rsid w:val="0042562B"/>
    <w:rsid w:val="00433BAC"/>
    <w:rsid w:val="00435BC5"/>
    <w:rsid w:val="00440E26"/>
    <w:rsid w:val="00442ABA"/>
    <w:rsid w:val="0044426B"/>
    <w:rsid w:val="00445841"/>
    <w:rsid w:val="0045432E"/>
    <w:rsid w:val="00455232"/>
    <w:rsid w:val="00463EFB"/>
    <w:rsid w:val="00470413"/>
    <w:rsid w:val="00472742"/>
    <w:rsid w:val="004734C5"/>
    <w:rsid w:val="004759F0"/>
    <w:rsid w:val="00480D6F"/>
    <w:rsid w:val="00492935"/>
    <w:rsid w:val="00492BE6"/>
    <w:rsid w:val="00492F61"/>
    <w:rsid w:val="00494C94"/>
    <w:rsid w:val="00495B35"/>
    <w:rsid w:val="0049646A"/>
    <w:rsid w:val="004A1296"/>
    <w:rsid w:val="004A7AD1"/>
    <w:rsid w:val="004B5A6C"/>
    <w:rsid w:val="004B5D49"/>
    <w:rsid w:val="004B5ED9"/>
    <w:rsid w:val="004C3D21"/>
    <w:rsid w:val="004C5746"/>
    <w:rsid w:val="004C5780"/>
    <w:rsid w:val="004C62B3"/>
    <w:rsid w:val="004C62CC"/>
    <w:rsid w:val="004C74B1"/>
    <w:rsid w:val="004C79A1"/>
    <w:rsid w:val="004C7C25"/>
    <w:rsid w:val="004C7E46"/>
    <w:rsid w:val="004D311C"/>
    <w:rsid w:val="004D4A0D"/>
    <w:rsid w:val="004D4AC6"/>
    <w:rsid w:val="004D736E"/>
    <w:rsid w:val="004E2076"/>
    <w:rsid w:val="004E41FE"/>
    <w:rsid w:val="004E7ACD"/>
    <w:rsid w:val="004F33C1"/>
    <w:rsid w:val="004F69AC"/>
    <w:rsid w:val="00501892"/>
    <w:rsid w:val="00503C23"/>
    <w:rsid w:val="005040D8"/>
    <w:rsid w:val="00512333"/>
    <w:rsid w:val="005136A7"/>
    <w:rsid w:val="00514D7C"/>
    <w:rsid w:val="00515ADF"/>
    <w:rsid w:val="00523D2E"/>
    <w:rsid w:val="005264EF"/>
    <w:rsid w:val="00531020"/>
    <w:rsid w:val="00546954"/>
    <w:rsid w:val="00546C22"/>
    <w:rsid w:val="00555842"/>
    <w:rsid w:val="005565E0"/>
    <w:rsid w:val="00561595"/>
    <w:rsid w:val="00561C69"/>
    <w:rsid w:val="00562430"/>
    <w:rsid w:val="005714AC"/>
    <w:rsid w:val="005715FA"/>
    <w:rsid w:val="005722D9"/>
    <w:rsid w:val="00577987"/>
    <w:rsid w:val="005802FD"/>
    <w:rsid w:val="00581C9B"/>
    <w:rsid w:val="0058449B"/>
    <w:rsid w:val="005852E6"/>
    <w:rsid w:val="00586B54"/>
    <w:rsid w:val="005911BF"/>
    <w:rsid w:val="0059377E"/>
    <w:rsid w:val="0059485C"/>
    <w:rsid w:val="00594D39"/>
    <w:rsid w:val="00595532"/>
    <w:rsid w:val="0059554C"/>
    <w:rsid w:val="005A1550"/>
    <w:rsid w:val="005A3604"/>
    <w:rsid w:val="005A4A31"/>
    <w:rsid w:val="005A6D17"/>
    <w:rsid w:val="005B3937"/>
    <w:rsid w:val="005B5F6C"/>
    <w:rsid w:val="005B643A"/>
    <w:rsid w:val="005B734B"/>
    <w:rsid w:val="005C1794"/>
    <w:rsid w:val="005C6A9D"/>
    <w:rsid w:val="005D09B7"/>
    <w:rsid w:val="005D2838"/>
    <w:rsid w:val="005D342B"/>
    <w:rsid w:val="005D60A5"/>
    <w:rsid w:val="005E0771"/>
    <w:rsid w:val="005E1522"/>
    <w:rsid w:val="005E4DB3"/>
    <w:rsid w:val="005E6053"/>
    <w:rsid w:val="005E64EA"/>
    <w:rsid w:val="005F4857"/>
    <w:rsid w:val="005F5382"/>
    <w:rsid w:val="00601993"/>
    <w:rsid w:val="00610B48"/>
    <w:rsid w:val="00610EDD"/>
    <w:rsid w:val="0061330B"/>
    <w:rsid w:val="00613F9D"/>
    <w:rsid w:val="00616A02"/>
    <w:rsid w:val="00620DBD"/>
    <w:rsid w:val="00621D35"/>
    <w:rsid w:val="006220A9"/>
    <w:rsid w:val="00623793"/>
    <w:rsid w:val="00625176"/>
    <w:rsid w:val="006254FB"/>
    <w:rsid w:val="006263F8"/>
    <w:rsid w:val="00626915"/>
    <w:rsid w:val="00627E4F"/>
    <w:rsid w:val="00630530"/>
    <w:rsid w:val="006320D4"/>
    <w:rsid w:val="00641D75"/>
    <w:rsid w:val="006470E9"/>
    <w:rsid w:val="00647B22"/>
    <w:rsid w:val="00651506"/>
    <w:rsid w:val="00652C46"/>
    <w:rsid w:val="00654DA9"/>
    <w:rsid w:val="006558DB"/>
    <w:rsid w:val="00666198"/>
    <w:rsid w:val="006662C9"/>
    <w:rsid w:val="00667B09"/>
    <w:rsid w:val="00667BFE"/>
    <w:rsid w:val="00670DC7"/>
    <w:rsid w:val="0067402A"/>
    <w:rsid w:val="00674DB1"/>
    <w:rsid w:val="00674E5B"/>
    <w:rsid w:val="006756B1"/>
    <w:rsid w:val="00676FDB"/>
    <w:rsid w:val="006900B1"/>
    <w:rsid w:val="0069020C"/>
    <w:rsid w:val="0069200B"/>
    <w:rsid w:val="006937BD"/>
    <w:rsid w:val="00695DA1"/>
    <w:rsid w:val="006975AF"/>
    <w:rsid w:val="006A151F"/>
    <w:rsid w:val="006A3648"/>
    <w:rsid w:val="006A4386"/>
    <w:rsid w:val="006A5323"/>
    <w:rsid w:val="006A606E"/>
    <w:rsid w:val="006B0A71"/>
    <w:rsid w:val="006B0E40"/>
    <w:rsid w:val="006B4656"/>
    <w:rsid w:val="006B729F"/>
    <w:rsid w:val="006C4A53"/>
    <w:rsid w:val="006C4B80"/>
    <w:rsid w:val="006C5F7C"/>
    <w:rsid w:val="006C5F7E"/>
    <w:rsid w:val="006C6256"/>
    <w:rsid w:val="006C6367"/>
    <w:rsid w:val="006C745C"/>
    <w:rsid w:val="006D3367"/>
    <w:rsid w:val="006D4A46"/>
    <w:rsid w:val="006E1D66"/>
    <w:rsid w:val="006E58D4"/>
    <w:rsid w:val="006E5AC1"/>
    <w:rsid w:val="006F30E3"/>
    <w:rsid w:val="006F54F3"/>
    <w:rsid w:val="006F73C1"/>
    <w:rsid w:val="007017F6"/>
    <w:rsid w:val="007041B2"/>
    <w:rsid w:val="00704FAB"/>
    <w:rsid w:val="007105CC"/>
    <w:rsid w:val="0071207B"/>
    <w:rsid w:val="00714E93"/>
    <w:rsid w:val="00716EAB"/>
    <w:rsid w:val="00724697"/>
    <w:rsid w:val="007270EC"/>
    <w:rsid w:val="00727DD2"/>
    <w:rsid w:val="00733834"/>
    <w:rsid w:val="00734B51"/>
    <w:rsid w:val="00737CDF"/>
    <w:rsid w:val="00743E96"/>
    <w:rsid w:val="0074765D"/>
    <w:rsid w:val="0074784A"/>
    <w:rsid w:val="00747972"/>
    <w:rsid w:val="00750599"/>
    <w:rsid w:val="007549EF"/>
    <w:rsid w:val="007608FC"/>
    <w:rsid w:val="007635C3"/>
    <w:rsid w:val="00765126"/>
    <w:rsid w:val="0077095F"/>
    <w:rsid w:val="0077358D"/>
    <w:rsid w:val="00780509"/>
    <w:rsid w:val="007843A0"/>
    <w:rsid w:val="00792571"/>
    <w:rsid w:val="00793311"/>
    <w:rsid w:val="00795892"/>
    <w:rsid w:val="007A3828"/>
    <w:rsid w:val="007A38F5"/>
    <w:rsid w:val="007A653A"/>
    <w:rsid w:val="007A6C0D"/>
    <w:rsid w:val="007A7067"/>
    <w:rsid w:val="007A7BF0"/>
    <w:rsid w:val="007B579D"/>
    <w:rsid w:val="007B6A22"/>
    <w:rsid w:val="007B6D8A"/>
    <w:rsid w:val="007B6E0D"/>
    <w:rsid w:val="007B6FA7"/>
    <w:rsid w:val="007C4413"/>
    <w:rsid w:val="007D05C6"/>
    <w:rsid w:val="007D1836"/>
    <w:rsid w:val="007D19BA"/>
    <w:rsid w:val="007D58F1"/>
    <w:rsid w:val="007E2272"/>
    <w:rsid w:val="007E30AF"/>
    <w:rsid w:val="007E369F"/>
    <w:rsid w:val="007E42F1"/>
    <w:rsid w:val="007E587B"/>
    <w:rsid w:val="007E7556"/>
    <w:rsid w:val="008023E2"/>
    <w:rsid w:val="008154DB"/>
    <w:rsid w:val="00815927"/>
    <w:rsid w:val="00821F87"/>
    <w:rsid w:val="00831B77"/>
    <w:rsid w:val="00835BE8"/>
    <w:rsid w:val="00837104"/>
    <w:rsid w:val="00842B4B"/>
    <w:rsid w:val="008442B0"/>
    <w:rsid w:val="008507B1"/>
    <w:rsid w:val="00853213"/>
    <w:rsid w:val="008543B0"/>
    <w:rsid w:val="00861D65"/>
    <w:rsid w:val="00864D20"/>
    <w:rsid w:val="0087021A"/>
    <w:rsid w:val="00872B12"/>
    <w:rsid w:val="00874B62"/>
    <w:rsid w:val="00875683"/>
    <w:rsid w:val="008807A5"/>
    <w:rsid w:val="00883F2A"/>
    <w:rsid w:val="0088461B"/>
    <w:rsid w:val="0088606F"/>
    <w:rsid w:val="00890A99"/>
    <w:rsid w:val="0089445A"/>
    <w:rsid w:val="008B3081"/>
    <w:rsid w:val="008B3269"/>
    <w:rsid w:val="008B3467"/>
    <w:rsid w:val="008B5800"/>
    <w:rsid w:val="008B6526"/>
    <w:rsid w:val="008C3C3A"/>
    <w:rsid w:val="008D6D8E"/>
    <w:rsid w:val="008D6E33"/>
    <w:rsid w:val="008D751F"/>
    <w:rsid w:val="008E2112"/>
    <w:rsid w:val="008E67EC"/>
    <w:rsid w:val="008E6FC9"/>
    <w:rsid w:val="008F0CDB"/>
    <w:rsid w:val="008F4989"/>
    <w:rsid w:val="008F57C1"/>
    <w:rsid w:val="009007D3"/>
    <w:rsid w:val="009010E2"/>
    <w:rsid w:val="0090303E"/>
    <w:rsid w:val="009033BC"/>
    <w:rsid w:val="00911152"/>
    <w:rsid w:val="00912056"/>
    <w:rsid w:val="00912EC9"/>
    <w:rsid w:val="0091600A"/>
    <w:rsid w:val="00916A97"/>
    <w:rsid w:val="00917851"/>
    <w:rsid w:val="009179C7"/>
    <w:rsid w:val="009221F0"/>
    <w:rsid w:val="00925482"/>
    <w:rsid w:val="00933B62"/>
    <w:rsid w:val="0094759A"/>
    <w:rsid w:val="00947E61"/>
    <w:rsid w:val="00954DDE"/>
    <w:rsid w:val="0095517F"/>
    <w:rsid w:val="009560B9"/>
    <w:rsid w:val="00956B60"/>
    <w:rsid w:val="00956EBB"/>
    <w:rsid w:val="0095736E"/>
    <w:rsid w:val="00957766"/>
    <w:rsid w:val="00963770"/>
    <w:rsid w:val="00964095"/>
    <w:rsid w:val="00966270"/>
    <w:rsid w:val="00967509"/>
    <w:rsid w:val="00972654"/>
    <w:rsid w:val="0097309A"/>
    <w:rsid w:val="00973FC5"/>
    <w:rsid w:val="00975120"/>
    <w:rsid w:val="009755B8"/>
    <w:rsid w:val="00975789"/>
    <w:rsid w:val="00984FC6"/>
    <w:rsid w:val="0098574A"/>
    <w:rsid w:val="009916C4"/>
    <w:rsid w:val="0099171F"/>
    <w:rsid w:val="009939C2"/>
    <w:rsid w:val="009943CE"/>
    <w:rsid w:val="009A0258"/>
    <w:rsid w:val="009A17CD"/>
    <w:rsid w:val="009A231D"/>
    <w:rsid w:val="009A4B59"/>
    <w:rsid w:val="009B059F"/>
    <w:rsid w:val="009B36B7"/>
    <w:rsid w:val="009B5AA0"/>
    <w:rsid w:val="009C0802"/>
    <w:rsid w:val="009C178E"/>
    <w:rsid w:val="009C665C"/>
    <w:rsid w:val="009C6C22"/>
    <w:rsid w:val="009E16AC"/>
    <w:rsid w:val="009E6963"/>
    <w:rsid w:val="009E7B01"/>
    <w:rsid w:val="009F2D37"/>
    <w:rsid w:val="009F353F"/>
    <w:rsid w:val="009F35F5"/>
    <w:rsid w:val="009F49EE"/>
    <w:rsid w:val="009F762C"/>
    <w:rsid w:val="00A01D81"/>
    <w:rsid w:val="00A05E14"/>
    <w:rsid w:val="00A06B4D"/>
    <w:rsid w:val="00A108E0"/>
    <w:rsid w:val="00A10BD2"/>
    <w:rsid w:val="00A1183A"/>
    <w:rsid w:val="00A1663B"/>
    <w:rsid w:val="00A1680D"/>
    <w:rsid w:val="00A168E0"/>
    <w:rsid w:val="00A177EC"/>
    <w:rsid w:val="00A20666"/>
    <w:rsid w:val="00A20A8B"/>
    <w:rsid w:val="00A22EFA"/>
    <w:rsid w:val="00A233BC"/>
    <w:rsid w:val="00A24AE2"/>
    <w:rsid w:val="00A25A51"/>
    <w:rsid w:val="00A25F76"/>
    <w:rsid w:val="00A25FC4"/>
    <w:rsid w:val="00A260B1"/>
    <w:rsid w:val="00A34D23"/>
    <w:rsid w:val="00A3647A"/>
    <w:rsid w:val="00A37005"/>
    <w:rsid w:val="00A37CA4"/>
    <w:rsid w:val="00A47015"/>
    <w:rsid w:val="00A50E70"/>
    <w:rsid w:val="00A545FE"/>
    <w:rsid w:val="00A55148"/>
    <w:rsid w:val="00A55387"/>
    <w:rsid w:val="00A56057"/>
    <w:rsid w:val="00A56E15"/>
    <w:rsid w:val="00A60DE6"/>
    <w:rsid w:val="00A620E4"/>
    <w:rsid w:val="00A656E9"/>
    <w:rsid w:val="00A67189"/>
    <w:rsid w:val="00A718FC"/>
    <w:rsid w:val="00A71A8E"/>
    <w:rsid w:val="00A7363F"/>
    <w:rsid w:val="00A74573"/>
    <w:rsid w:val="00A80F3B"/>
    <w:rsid w:val="00A81357"/>
    <w:rsid w:val="00A81A87"/>
    <w:rsid w:val="00A83194"/>
    <w:rsid w:val="00A83B97"/>
    <w:rsid w:val="00A84EB3"/>
    <w:rsid w:val="00A905C0"/>
    <w:rsid w:val="00A928B8"/>
    <w:rsid w:val="00AA482B"/>
    <w:rsid w:val="00AA5FC2"/>
    <w:rsid w:val="00AA62C6"/>
    <w:rsid w:val="00AA63A7"/>
    <w:rsid w:val="00AB0C38"/>
    <w:rsid w:val="00AB4199"/>
    <w:rsid w:val="00AB4F92"/>
    <w:rsid w:val="00AB7219"/>
    <w:rsid w:val="00AC7685"/>
    <w:rsid w:val="00AD1837"/>
    <w:rsid w:val="00AD2982"/>
    <w:rsid w:val="00AD69C1"/>
    <w:rsid w:val="00AD7037"/>
    <w:rsid w:val="00AE124C"/>
    <w:rsid w:val="00AE26B9"/>
    <w:rsid w:val="00AE4151"/>
    <w:rsid w:val="00AF0C9B"/>
    <w:rsid w:val="00AF5393"/>
    <w:rsid w:val="00AF5C48"/>
    <w:rsid w:val="00AF6348"/>
    <w:rsid w:val="00B032AC"/>
    <w:rsid w:val="00B039C1"/>
    <w:rsid w:val="00B05A90"/>
    <w:rsid w:val="00B05F88"/>
    <w:rsid w:val="00B06A4C"/>
    <w:rsid w:val="00B06B44"/>
    <w:rsid w:val="00B07452"/>
    <w:rsid w:val="00B11243"/>
    <w:rsid w:val="00B201D1"/>
    <w:rsid w:val="00B21B43"/>
    <w:rsid w:val="00B2420E"/>
    <w:rsid w:val="00B24CD7"/>
    <w:rsid w:val="00B25446"/>
    <w:rsid w:val="00B318ED"/>
    <w:rsid w:val="00B31EEA"/>
    <w:rsid w:val="00B33534"/>
    <w:rsid w:val="00B35569"/>
    <w:rsid w:val="00B3638B"/>
    <w:rsid w:val="00B40293"/>
    <w:rsid w:val="00B44660"/>
    <w:rsid w:val="00B45FF9"/>
    <w:rsid w:val="00B4612E"/>
    <w:rsid w:val="00B524B4"/>
    <w:rsid w:val="00B54218"/>
    <w:rsid w:val="00B56D52"/>
    <w:rsid w:val="00B648E5"/>
    <w:rsid w:val="00B70135"/>
    <w:rsid w:val="00B71039"/>
    <w:rsid w:val="00B7188E"/>
    <w:rsid w:val="00B724EF"/>
    <w:rsid w:val="00B726D0"/>
    <w:rsid w:val="00B753A7"/>
    <w:rsid w:val="00B75996"/>
    <w:rsid w:val="00B81AF5"/>
    <w:rsid w:val="00B84034"/>
    <w:rsid w:val="00B84371"/>
    <w:rsid w:val="00B84BED"/>
    <w:rsid w:val="00B86673"/>
    <w:rsid w:val="00B86843"/>
    <w:rsid w:val="00B87620"/>
    <w:rsid w:val="00B946EA"/>
    <w:rsid w:val="00B94DC8"/>
    <w:rsid w:val="00B976E6"/>
    <w:rsid w:val="00BA3BB3"/>
    <w:rsid w:val="00BA4A3E"/>
    <w:rsid w:val="00BB080A"/>
    <w:rsid w:val="00BB4B14"/>
    <w:rsid w:val="00BB5632"/>
    <w:rsid w:val="00BB6FB0"/>
    <w:rsid w:val="00BC0AAA"/>
    <w:rsid w:val="00BC1759"/>
    <w:rsid w:val="00BC4E5A"/>
    <w:rsid w:val="00BC631A"/>
    <w:rsid w:val="00BC6A12"/>
    <w:rsid w:val="00BC7608"/>
    <w:rsid w:val="00BC7672"/>
    <w:rsid w:val="00BD4709"/>
    <w:rsid w:val="00BE0DD8"/>
    <w:rsid w:val="00BE178C"/>
    <w:rsid w:val="00BE2880"/>
    <w:rsid w:val="00BE4D1C"/>
    <w:rsid w:val="00BE5AC2"/>
    <w:rsid w:val="00BE6CFC"/>
    <w:rsid w:val="00BF05D7"/>
    <w:rsid w:val="00BF4341"/>
    <w:rsid w:val="00BF6BDD"/>
    <w:rsid w:val="00C01608"/>
    <w:rsid w:val="00C0365B"/>
    <w:rsid w:val="00C06370"/>
    <w:rsid w:val="00C134A6"/>
    <w:rsid w:val="00C13E8C"/>
    <w:rsid w:val="00C1550E"/>
    <w:rsid w:val="00C169A0"/>
    <w:rsid w:val="00C209C6"/>
    <w:rsid w:val="00C21067"/>
    <w:rsid w:val="00C212FF"/>
    <w:rsid w:val="00C26D08"/>
    <w:rsid w:val="00C30C2C"/>
    <w:rsid w:val="00C32D87"/>
    <w:rsid w:val="00C33EE8"/>
    <w:rsid w:val="00C3683E"/>
    <w:rsid w:val="00C3786F"/>
    <w:rsid w:val="00C403B0"/>
    <w:rsid w:val="00C43162"/>
    <w:rsid w:val="00C46B24"/>
    <w:rsid w:val="00C47E4E"/>
    <w:rsid w:val="00C52589"/>
    <w:rsid w:val="00C54ABB"/>
    <w:rsid w:val="00C551BF"/>
    <w:rsid w:val="00C57D8E"/>
    <w:rsid w:val="00C6074A"/>
    <w:rsid w:val="00C6164A"/>
    <w:rsid w:val="00C62B24"/>
    <w:rsid w:val="00C62F06"/>
    <w:rsid w:val="00C63DCC"/>
    <w:rsid w:val="00C6426C"/>
    <w:rsid w:val="00C66580"/>
    <w:rsid w:val="00C73A47"/>
    <w:rsid w:val="00C85365"/>
    <w:rsid w:val="00C878C6"/>
    <w:rsid w:val="00C879D2"/>
    <w:rsid w:val="00C92546"/>
    <w:rsid w:val="00C92A22"/>
    <w:rsid w:val="00C94FAB"/>
    <w:rsid w:val="00C95F95"/>
    <w:rsid w:val="00C976B2"/>
    <w:rsid w:val="00CA4E38"/>
    <w:rsid w:val="00CA5D5A"/>
    <w:rsid w:val="00CA63CC"/>
    <w:rsid w:val="00CB0575"/>
    <w:rsid w:val="00CB0635"/>
    <w:rsid w:val="00CB2AAE"/>
    <w:rsid w:val="00CB4237"/>
    <w:rsid w:val="00CB7DB0"/>
    <w:rsid w:val="00CC1CCC"/>
    <w:rsid w:val="00CC6AB8"/>
    <w:rsid w:val="00CD1014"/>
    <w:rsid w:val="00CD5F05"/>
    <w:rsid w:val="00CD6C28"/>
    <w:rsid w:val="00CD6E56"/>
    <w:rsid w:val="00CD7DF8"/>
    <w:rsid w:val="00CE0663"/>
    <w:rsid w:val="00CE2957"/>
    <w:rsid w:val="00CE3478"/>
    <w:rsid w:val="00CE4132"/>
    <w:rsid w:val="00CF21B2"/>
    <w:rsid w:val="00CF337E"/>
    <w:rsid w:val="00CF6120"/>
    <w:rsid w:val="00CF6A34"/>
    <w:rsid w:val="00D02260"/>
    <w:rsid w:val="00D02400"/>
    <w:rsid w:val="00D03483"/>
    <w:rsid w:val="00D04456"/>
    <w:rsid w:val="00D116F9"/>
    <w:rsid w:val="00D1361E"/>
    <w:rsid w:val="00D16D1E"/>
    <w:rsid w:val="00D1708F"/>
    <w:rsid w:val="00D2035F"/>
    <w:rsid w:val="00D254F7"/>
    <w:rsid w:val="00D2579E"/>
    <w:rsid w:val="00D30393"/>
    <w:rsid w:val="00D34733"/>
    <w:rsid w:val="00D37649"/>
    <w:rsid w:val="00D37CB7"/>
    <w:rsid w:val="00D46BE2"/>
    <w:rsid w:val="00D50E7B"/>
    <w:rsid w:val="00D5599C"/>
    <w:rsid w:val="00D560BF"/>
    <w:rsid w:val="00D56585"/>
    <w:rsid w:val="00D57B49"/>
    <w:rsid w:val="00D6231E"/>
    <w:rsid w:val="00D62AF7"/>
    <w:rsid w:val="00D638D9"/>
    <w:rsid w:val="00D647E5"/>
    <w:rsid w:val="00D665D1"/>
    <w:rsid w:val="00D7127C"/>
    <w:rsid w:val="00D7365D"/>
    <w:rsid w:val="00D73DA2"/>
    <w:rsid w:val="00D76210"/>
    <w:rsid w:val="00D7763F"/>
    <w:rsid w:val="00D777F5"/>
    <w:rsid w:val="00D83CA8"/>
    <w:rsid w:val="00D84157"/>
    <w:rsid w:val="00D84521"/>
    <w:rsid w:val="00D8496B"/>
    <w:rsid w:val="00D86B5D"/>
    <w:rsid w:val="00D91C0B"/>
    <w:rsid w:val="00D922EF"/>
    <w:rsid w:val="00D95AFE"/>
    <w:rsid w:val="00D9608E"/>
    <w:rsid w:val="00D968B3"/>
    <w:rsid w:val="00DA40EA"/>
    <w:rsid w:val="00DA42AB"/>
    <w:rsid w:val="00DA57D2"/>
    <w:rsid w:val="00DA6917"/>
    <w:rsid w:val="00DA6C64"/>
    <w:rsid w:val="00DC224B"/>
    <w:rsid w:val="00DC3C76"/>
    <w:rsid w:val="00DC3D6C"/>
    <w:rsid w:val="00DC5232"/>
    <w:rsid w:val="00DC6CB1"/>
    <w:rsid w:val="00DD1F77"/>
    <w:rsid w:val="00DD41C0"/>
    <w:rsid w:val="00DD4D7D"/>
    <w:rsid w:val="00DD7B7A"/>
    <w:rsid w:val="00DE0DF4"/>
    <w:rsid w:val="00DE46B2"/>
    <w:rsid w:val="00DE6F32"/>
    <w:rsid w:val="00DF0403"/>
    <w:rsid w:val="00DF115D"/>
    <w:rsid w:val="00DF1538"/>
    <w:rsid w:val="00DF260E"/>
    <w:rsid w:val="00DF423C"/>
    <w:rsid w:val="00DF4E91"/>
    <w:rsid w:val="00DF64CD"/>
    <w:rsid w:val="00E0316F"/>
    <w:rsid w:val="00E10A04"/>
    <w:rsid w:val="00E11530"/>
    <w:rsid w:val="00E13A10"/>
    <w:rsid w:val="00E1401B"/>
    <w:rsid w:val="00E16532"/>
    <w:rsid w:val="00E21BE1"/>
    <w:rsid w:val="00E21C40"/>
    <w:rsid w:val="00E2751A"/>
    <w:rsid w:val="00E30393"/>
    <w:rsid w:val="00E32E4E"/>
    <w:rsid w:val="00E37001"/>
    <w:rsid w:val="00E46089"/>
    <w:rsid w:val="00E479CB"/>
    <w:rsid w:val="00E47B86"/>
    <w:rsid w:val="00E557C9"/>
    <w:rsid w:val="00E564DE"/>
    <w:rsid w:val="00E57104"/>
    <w:rsid w:val="00E61649"/>
    <w:rsid w:val="00E65962"/>
    <w:rsid w:val="00E7147F"/>
    <w:rsid w:val="00E72B34"/>
    <w:rsid w:val="00E73761"/>
    <w:rsid w:val="00E746F8"/>
    <w:rsid w:val="00E762D3"/>
    <w:rsid w:val="00E77750"/>
    <w:rsid w:val="00E77BAC"/>
    <w:rsid w:val="00E77DB6"/>
    <w:rsid w:val="00E8258C"/>
    <w:rsid w:val="00E83095"/>
    <w:rsid w:val="00E84C25"/>
    <w:rsid w:val="00E872A1"/>
    <w:rsid w:val="00E87A55"/>
    <w:rsid w:val="00E92658"/>
    <w:rsid w:val="00E937AE"/>
    <w:rsid w:val="00EA0279"/>
    <w:rsid w:val="00EA1B7C"/>
    <w:rsid w:val="00EA73E4"/>
    <w:rsid w:val="00EB1583"/>
    <w:rsid w:val="00EB501C"/>
    <w:rsid w:val="00EC0516"/>
    <w:rsid w:val="00EC4DF7"/>
    <w:rsid w:val="00EC4FC1"/>
    <w:rsid w:val="00EC71EA"/>
    <w:rsid w:val="00ED368A"/>
    <w:rsid w:val="00ED3F41"/>
    <w:rsid w:val="00ED678C"/>
    <w:rsid w:val="00EE5EE6"/>
    <w:rsid w:val="00EE7A6B"/>
    <w:rsid w:val="00EF038A"/>
    <w:rsid w:val="00EF47D5"/>
    <w:rsid w:val="00EF5EA4"/>
    <w:rsid w:val="00EF68E1"/>
    <w:rsid w:val="00F02DDE"/>
    <w:rsid w:val="00F031EA"/>
    <w:rsid w:val="00F03990"/>
    <w:rsid w:val="00F11D58"/>
    <w:rsid w:val="00F11FE9"/>
    <w:rsid w:val="00F1206E"/>
    <w:rsid w:val="00F12484"/>
    <w:rsid w:val="00F1437D"/>
    <w:rsid w:val="00F153C1"/>
    <w:rsid w:val="00F159BE"/>
    <w:rsid w:val="00F16B6D"/>
    <w:rsid w:val="00F16BB8"/>
    <w:rsid w:val="00F1740E"/>
    <w:rsid w:val="00F25BB6"/>
    <w:rsid w:val="00F25D12"/>
    <w:rsid w:val="00F26A2C"/>
    <w:rsid w:val="00F31094"/>
    <w:rsid w:val="00F32FC3"/>
    <w:rsid w:val="00F3301D"/>
    <w:rsid w:val="00F3327F"/>
    <w:rsid w:val="00F34FB3"/>
    <w:rsid w:val="00F363AE"/>
    <w:rsid w:val="00F36E71"/>
    <w:rsid w:val="00F41C30"/>
    <w:rsid w:val="00F43911"/>
    <w:rsid w:val="00F43F84"/>
    <w:rsid w:val="00F44D6E"/>
    <w:rsid w:val="00F4731F"/>
    <w:rsid w:val="00F524E1"/>
    <w:rsid w:val="00F52BAA"/>
    <w:rsid w:val="00F54049"/>
    <w:rsid w:val="00F578A3"/>
    <w:rsid w:val="00F60B60"/>
    <w:rsid w:val="00F6585C"/>
    <w:rsid w:val="00F67579"/>
    <w:rsid w:val="00F72B8A"/>
    <w:rsid w:val="00F76771"/>
    <w:rsid w:val="00F77E6A"/>
    <w:rsid w:val="00F818A2"/>
    <w:rsid w:val="00F833D7"/>
    <w:rsid w:val="00F8552E"/>
    <w:rsid w:val="00F85930"/>
    <w:rsid w:val="00F90A63"/>
    <w:rsid w:val="00F95764"/>
    <w:rsid w:val="00FA3D8C"/>
    <w:rsid w:val="00FB338C"/>
    <w:rsid w:val="00FB3CA0"/>
    <w:rsid w:val="00FB4CF5"/>
    <w:rsid w:val="00FB6E93"/>
    <w:rsid w:val="00FB765C"/>
    <w:rsid w:val="00FD00D5"/>
    <w:rsid w:val="00FD03F3"/>
    <w:rsid w:val="00FD07FA"/>
    <w:rsid w:val="00FD1C32"/>
    <w:rsid w:val="00FD200C"/>
    <w:rsid w:val="00FE0232"/>
    <w:rsid w:val="00FE1291"/>
    <w:rsid w:val="00FE5448"/>
    <w:rsid w:val="00FE5522"/>
    <w:rsid w:val="00FE6492"/>
    <w:rsid w:val="00FF0A1A"/>
    <w:rsid w:val="00FF0F9B"/>
    <w:rsid w:val="00FF1BE1"/>
    <w:rsid w:val="00FF3338"/>
    <w:rsid w:val="00FF5440"/>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5C211"/>
  <w15:docId w15:val="{0150C754-1158-4F5C-90B2-95F0D9E4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1EA"/>
    <w:rPr>
      <w:sz w:val="24"/>
      <w:szCs w:val="24"/>
    </w:rPr>
  </w:style>
  <w:style w:type="paragraph" w:styleId="1">
    <w:name w:val="heading 1"/>
    <w:basedOn w:val="a"/>
    <w:next w:val="a"/>
    <w:link w:val="10"/>
    <w:qFormat/>
    <w:rsid w:val="00FF6AC7"/>
    <w:pPr>
      <w:keepNext/>
      <w:autoSpaceDE w:val="0"/>
      <w:autoSpaceDN w:val="0"/>
      <w:ind w:firstLine="284"/>
      <w:outlineLvl w:val="0"/>
    </w:pPr>
  </w:style>
  <w:style w:type="paragraph" w:styleId="2">
    <w:name w:val="heading 2"/>
    <w:basedOn w:val="a"/>
    <w:next w:val="a"/>
    <w:link w:val="20"/>
    <w:qFormat/>
    <w:rsid w:val="003E6E6D"/>
    <w:pPr>
      <w:keepNext/>
      <w:spacing w:before="240" w:after="60"/>
      <w:outlineLvl w:val="1"/>
    </w:pPr>
    <w:rPr>
      <w:rFonts w:ascii="Cambria" w:hAnsi="Cambria"/>
      <w:b/>
      <w:bCs/>
      <w:i/>
      <w:iCs/>
      <w:sz w:val="28"/>
      <w:szCs w:val="28"/>
    </w:rPr>
  </w:style>
  <w:style w:type="paragraph" w:styleId="3">
    <w:name w:val="heading 3"/>
    <w:basedOn w:val="a"/>
    <w:next w:val="a"/>
    <w:link w:val="30"/>
    <w:qFormat/>
    <w:rsid w:val="00523D2E"/>
    <w:pPr>
      <w:keepNext/>
      <w:spacing w:before="240" w:after="60"/>
      <w:outlineLvl w:val="2"/>
    </w:pPr>
    <w:rPr>
      <w:rFonts w:ascii="Cambria" w:hAnsi="Cambria"/>
      <w:b/>
      <w:bCs/>
      <w:sz w:val="26"/>
      <w:szCs w:val="26"/>
    </w:rPr>
  </w:style>
  <w:style w:type="paragraph" w:styleId="4">
    <w:name w:val="heading 4"/>
    <w:basedOn w:val="a"/>
    <w:next w:val="a"/>
    <w:link w:val="40"/>
    <w:qFormat/>
    <w:rsid w:val="000C791A"/>
    <w:pPr>
      <w:keepNext/>
      <w:numPr>
        <w:ilvl w:val="3"/>
        <w:numId w:val="1"/>
      </w:numPr>
      <w:ind w:firstLine="454"/>
      <w:jc w:val="both"/>
      <w:outlineLvl w:val="3"/>
    </w:pPr>
    <w:rPr>
      <w:rFonts w:eastAsia="Calibri"/>
      <w:b/>
      <w:sz w:val="20"/>
      <w:szCs w:val="20"/>
      <w:lang w:eastAsia="zh-CN"/>
    </w:rPr>
  </w:style>
  <w:style w:type="paragraph" w:styleId="5">
    <w:name w:val="heading 5"/>
    <w:basedOn w:val="a"/>
    <w:next w:val="a"/>
    <w:link w:val="50"/>
    <w:qFormat/>
    <w:rsid w:val="00E872A1"/>
    <w:pPr>
      <w:keepNext/>
      <w:keepLines/>
      <w:spacing w:before="200"/>
      <w:ind w:firstLine="454"/>
      <w:jc w:val="both"/>
      <w:outlineLvl w:val="4"/>
    </w:pPr>
    <w:rPr>
      <w:rFonts w:ascii="Cambria" w:hAnsi="Cambria"/>
      <w:color w:val="243F60"/>
      <w:sz w:val="20"/>
      <w:szCs w:val="20"/>
    </w:rPr>
  </w:style>
  <w:style w:type="paragraph" w:styleId="6">
    <w:name w:val="heading 6"/>
    <w:basedOn w:val="a"/>
    <w:next w:val="a"/>
    <w:link w:val="60"/>
    <w:qFormat/>
    <w:rsid w:val="000C791A"/>
    <w:pPr>
      <w:keepNext/>
      <w:numPr>
        <w:ilvl w:val="5"/>
        <w:numId w:val="1"/>
      </w:numPr>
      <w:ind w:firstLine="454"/>
      <w:outlineLvl w:val="5"/>
    </w:pPr>
    <w:rPr>
      <w:rFonts w:eastAsia="Calibri"/>
      <w:b/>
      <w:sz w:val="20"/>
      <w:szCs w:val="20"/>
      <w:lang w:eastAsia="zh-CN"/>
    </w:rPr>
  </w:style>
  <w:style w:type="paragraph" w:styleId="7">
    <w:name w:val="heading 7"/>
    <w:basedOn w:val="a"/>
    <w:next w:val="a"/>
    <w:link w:val="70"/>
    <w:qFormat/>
    <w:rsid w:val="000C791A"/>
    <w:pPr>
      <w:keepNext/>
      <w:numPr>
        <w:ilvl w:val="6"/>
        <w:numId w:val="1"/>
      </w:numPr>
      <w:ind w:left="870"/>
      <w:jc w:val="center"/>
      <w:outlineLvl w:val="6"/>
    </w:pPr>
    <w:rPr>
      <w:rFonts w:eastAsia="Calibri"/>
      <w:b/>
      <w:bCs/>
      <w:szCs w:val="20"/>
      <w:lang w:eastAsia="zh-CN"/>
    </w:rPr>
  </w:style>
  <w:style w:type="paragraph" w:styleId="8">
    <w:name w:val="heading 8"/>
    <w:basedOn w:val="a"/>
    <w:next w:val="a"/>
    <w:link w:val="80"/>
    <w:qFormat/>
    <w:rsid w:val="000C791A"/>
    <w:pPr>
      <w:widowControl w:val="0"/>
      <w:numPr>
        <w:ilvl w:val="7"/>
        <w:numId w:val="1"/>
      </w:numPr>
      <w:autoSpaceDE w:val="0"/>
      <w:spacing w:before="240" w:after="60"/>
      <w:outlineLvl w:val="7"/>
    </w:pPr>
    <w:rPr>
      <w:rFonts w:eastAsia="Calibri"/>
      <w:i/>
      <w:iCs/>
      <w:lang w:eastAsia="zh-CN"/>
    </w:rPr>
  </w:style>
  <w:style w:type="paragraph" w:styleId="9">
    <w:name w:val="heading 9"/>
    <w:basedOn w:val="a"/>
    <w:next w:val="a"/>
    <w:link w:val="90"/>
    <w:qFormat/>
    <w:rsid w:val="000C791A"/>
    <w:pPr>
      <w:widowControl w:val="0"/>
      <w:numPr>
        <w:ilvl w:val="8"/>
        <w:numId w:val="1"/>
      </w:numPr>
      <w:autoSpaceDE w:val="0"/>
      <w:spacing w:before="240" w:after="60"/>
      <w:outlineLvl w:val="8"/>
    </w:pPr>
    <w:rPr>
      <w:rFonts w:ascii="Arial" w:eastAsia="Calibri"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1">
    <w:name w:val="List 2"/>
    <w:basedOn w:val="a"/>
    <w:rsid w:val="00FF6AC7"/>
    <w:pPr>
      <w:ind w:left="566" w:hanging="283"/>
    </w:pPr>
  </w:style>
  <w:style w:type="paragraph" w:styleId="22">
    <w:name w:val="Body Text Indent 2"/>
    <w:basedOn w:val="a"/>
    <w:link w:val="23"/>
    <w:rsid w:val="00FF6AC7"/>
    <w:pPr>
      <w:spacing w:after="120" w:line="480" w:lineRule="auto"/>
      <w:ind w:left="283"/>
    </w:pPr>
  </w:style>
  <w:style w:type="character" w:styleId="a4">
    <w:name w:val="Strong"/>
    <w:qFormat/>
    <w:rsid w:val="00FF6AC7"/>
    <w:rPr>
      <w:b/>
      <w:bCs/>
    </w:rPr>
  </w:style>
  <w:style w:type="paragraph" w:styleId="a5">
    <w:name w:val="footnote text"/>
    <w:basedOn w:val="a"/>
    <w:link w:val="a6"/>
    <w:rsid w:val="00FF6AC7"/>
    <w:rPr>
      <w:sz w:val="20"/>
      <w:szCs w:val="20"/>
    </w:rPr>
  </w:style>
  <w:style w:type="character" w:styleId="a7">
    <w:name w:val="footnote reference"/>
    <w:semiHidden/>
    <w:rsid w:val="00FF6AC7"/>
    <w:rPr>
      <w:vertAlign w:val="superscript"/>
    </w:rPr>
  </w:style>
  <w:style w:type="paragraph" w:styleId="a8">
    <w:name w:val="Balloon Text"/>
    <w:basedOn w:val="a"/>
    <w:link w:val="a9"/>
    <w:rsid w:val="00BF6BDD"/>
    <w:rPr>
      <w:rFonts w:ascii="Tahoma" w:hAnsi="Tahoma" w:cs="Tahoma"/>
      <w:sz w:val="16"/>
      <w:szCs w:val="16"/>
    </w:rPr>
  </w:style>
  <w:style w:type="paragraph" w:styleId="24">
    <w:name w:val="Body Text 2"/>
    <w:basedOn w:val="a"/>
    <w:link w:val="25"/>
    <w:rsid w:val="00BD4709"/>
    <w:pPr>
      <w:spacing w:after="120" w:line="480" w:lineRule="auto"/>
    </w:pPr>
  </w:style>
  <w:style w:type="paragraph" w:styleId="aa">
    <w:name w:val="Body Text"/>
    <w:basedOn w:val="a"/>
    <w:link w:val="ab"/>
    <w:rsid w:val="00BD4709"/>
    <w:pPr>
      <w:spacing w:after="120"/>
    </w:pPr>
  </w:style>
  <w:style w:type="character" w:customStyle="1" w:styleId="ab">
    <w:name w:val="Основной текст Знак"/>
    <w:link w:val="aa"/>
    <w:rsid w:val="00BD4709"/>
    <w:rPr>
      <w:sz w:val="24"/>
      <w:szCs w:val="24"/>
      <w:lang w:val="ru-RU" w:eastAsia="ru-RU" w:bidi="ar-SA"/>
    </w:rPr>
  </w:style>
  <w:style w:type="character" w:styleId="ac">
    <w:name w:val="annotation reference"/>
    <w:semiHidden/>
    <w:rsid w:val="003E0FBC"/>
    <w:rPr>
      <w:sz w:val="16"/>
      <w:szCs w:val="16"/>
    </w:rPr>
  </w:style>
  <w:style w:type="paragraph" w:styleId="ad">
    <w:name w:val="annotation text"/>
    <w:basedOn w:val="a"/>
    <w:link w:val="ae"/>
    <w:semiHidden/>
    <w:rsid w:val="003E0FBC"/>
    <w:rPr>
      <w:sz w:val="20"/>
      <w:szCs w:val="20"/>
    </w:rPr>
  </w:style>
  <w:style w:type="paragraph" w:styleId="af">
    <w:name w:val="annotation subject"/>
    <w:basedOn w:val="ad"/>
    <w:next w:val="ad"/>
    <w:link w:val="af0"/>
    <w:rsid w:val="003E0FBC"/>
    <w:rPr>
      <w:b/>
      <w:bCs/>
    </w:rPr>
  </w:style>
  <w:style w:type="table" w:styleId="af1">
    <w:name w:val="Table Grid"/>
    <w:basedOn w:val="a1"/>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rsid w:val="00186EA0"/>
    <w:pPr>
      <w:tabs>
        <w:tab w:val="center" w:pos="4677"/>
        <w:tab w:val="right" w:pos="9355"/>
      </w:tabs>
    </w:pPr>
  </w:style>
  <w:style w:type="character" w:styleId="af5">
    <w:name w:val="page number"/>
    <w:basedOn w:val="a0"/>
    <w:rsid w:val="00186EA0"/>
  </w:style>
  <w:style w:type="paragraph" w:customStyle="1" w:styleId="26">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06135B"/>
    <w:pPr>
      <w:tabs>
        <w:tab w:val="center" w:pos="4677"/>
        <w:tab w:val="right" w:pos="9355"/>
      </w:tabs>
    </w:pPr>
  </w:style>
  <w:style w:type="paragraph" w:styleId="31">
    <w:name w:val="Body Text Indent 3"/>
    <w:basedOn w:val="a"/>
    <w:link w:val="32"/>
    <w:rsid w:val="00FD200C"/>
    <w:pPr>
      <w:spacing w:after="120"/>
      <w:ind w:left="283"/>
    </w:pPr>
    <w:rPr>
      <w:sz w:val="16"/>
      <w:szCs w:val="16"/>
    </w:rPr>
  </w:style>
  <w:style w:type="character" w:customStyle="1" w:styleId="32">
    <w:name w:val="Основной текст с отступом 3 Знак"/>
    <w:link w:val="31"/>
    <w:rsid w:val="00FD200C"/>
    <w:rPr>
      <w:sz w:val="16"/>
      <w:szCs w:val="16"/>
    </w:rPr>
  </w:style>
  <w:style w:type="character" w:customStyle="1" w:styleId="20">
    <w:name w:val="Заголовок 2 Знак"/>
    <w:link w:val="2"/>
    <w:rsid w:val="003E6E6D"/>
    <w:rPr>
      <w:rFonts w:ascii="Cambria" w:eastAsia="Times New Roman" w:hAnsi="Cambria" w:cs="Times New Roman"/>
      <w:b/>
      <w:bCs/>
      <w:i/>
      <w:iCs/>
      <w:sz w:val="28"/>
      <w:szCs w:val="28"/>
    </w:rPr>
  </w:style>
  <w:style w:type="character" w:customStyle="1" w:styleId="af4">
    <w:name w:val="Нижний колонтитул Знак"/>
    <w:link w:val="af3"/>
    <w:rsid w:val="00ED368A"/>
    <w:rPr>
      <w:sz w:val="24"/>
      <w:szCs w:val="24"/>
    </w:rPr>
  </w:style>
  <w:style w:type="character" w:customStyle="1" w:styleId="50">
    <w:name w:val="Заголовок 5 Знак"/>
    <w:link w:val="5"/>
    <w:rsid w:val="00E872A1"/>
    <w:rPr>
      <w:rFonts w:ascii="Cambria" w:eastAsia="Times New Roman" w:hAnsi="Cambria" w:cs="Times New Roman"/>
      <w:color w:val="243F60"/>
    </w:rPr>
  </w:style>
  <w:style w:type="paragraph" w:customStyle="1" w:styleId="af8">
    <w:name w:val="Центр"/>
    <w:basedOn w:val="af3"/>
    <w:rsid w:val="00E872A1"/>
    <w:pPr>
      <w:tabs>
        <w:tab w:val="clear" w:pos="4677"/>
        <w:tab w:val="clear" w:pos="9355"/>
        <w:tab w:val="center" w:pos="4536"/>
        <w:tab w:val="right" w:pos="9072"/>
      </w:tabs>
      <w:jc w:val="center"/>
    </w:pPr>
    <w:rPr>
      <w:sz w:val="20"/>
      <w:szCs w:val="20"/>
    </w:rPr>
  </w:style>
  <w:style w:type="paragraph" w:styleId="af9">
    <w:name w:val="List Paragraph"/>
    <w:basedOn w:val="a"/>
    <w:qFormat/>
    <w:rsid w:val="00E872A1"/>
    <w:pPr>
      <w:ind w:left="720" w:firstLine="454"/>
      <w:contextualSpacing/>
      <w:jc w:val="both"/>
    </w:pPr>
    <w:rPr>
      <w:sz w:val="20"/>
      <w:szCs w:val="20"/>
    </w:rPr>
  </w:style>
  <w:style w:type="character" w:customStyle="1" w:styleId="25">
    <w:name w:val="Основной текст 2 Знак"/>
    <w:link w:val="24"/>
    <w:rsid w:val="00413F40"/>
    <w:rPr>
      <w:sz w:val="24"/>
      <w:szCs w:val="24"/>
    </w:rPr>
  </w:style>
  <w:style w:type="character" w:customStyle="1" w:styleId="30">
    <w:name w:val="Заголовок 3 Знак"/>
    <w:link w:val="3"/>
    <w:rsid w:val="00523D2E"/>
    <w:rPr>
      <w:rFonts w:ascii="Cambria" w:eastAsia="Times New Roman" w:hAnsi="Cambria" w:cs="Times New Roman"/>
      <w:b/>
      <w:bCs/>
      <w:sz w:val="26"/>
      <w:szCs w:val="26"/>
    </w:rPr>
  </w:style>
  <w:style w:type="paragraph" w:customStyle="1" w:styleId="12">
    <w:name w:val="Обычный1"/>
    <w:rsid w:val="0059485C"/>
    <w:pPr>
      <w:jc w:val="both"/>
    </w:pPr>
    <w:rPr>
      <w:snapToGrid w:val="0"/>
    </w:rPr>
  </w:style>
  <w:style w:type="paragraph" w:customStyle="1" w:styleId="13">
    <w:name w:val="......... 1"/>
    <w:basedOn w:val="Default"/>
    <w:next w:val="Default"/>
    <w:rsid w:val="0059485C"/>
    <w:rPr>
      <w:color w:val="auto"/>
    </w:rPr>
  </w:style>
  <w:style w:type="paragraph" w:customStyle="1" w:styleId="Default">
    <w:name w:val="Default"/>
    <w:rsid w:val="0059485C"/>
    <w:pPr>
      <w:autoSpaceDE w:val="0"/>
      <w:autoSpaceDN w:val="0"/>
      <w:adjustRightInd w:val="0"/>
    </w:pPr>
    <w:rPr>
      <w:color w:val="000000"/>
      <w:sz w:val="24"/>
      <w:szCs w:val="24"/>
    </w:rPr>
  </w:style>
  <w:style w:type="paragraph" w:customStyle="1" w:styleId="afa">
    <w:name w:val="......."/>
    <w:basedOn w:val="Default"/>
    <w:next w:val="Default"/>
    <w:rsid w:val="0059485C"/>
    <w:rPr>
      <w:color w:val="auto"/>
    </w:rPr>
  </w:style>
  <w:style w:type="paragraph" w:styleId="afb">
    <w:name w:val="Title"/>
    <w:basedOn w:val="a"/>
    <w:link w:val="afc"/>
    <w:qFormat/>
    <w:rsid w:val="000B044F"/>
    <w:pPr>
      <w:jc w:val="center"/>
    </w:pPr>
    <w:rPr>
      <w:b/>
      <w:sz w:val="20"/>
      <w:szCs w:val="20"/>
    </w:rPr>
  </w:style>
  <w:style w:type="character" w:customStyle="1" w:styleId="afc">
    <w:name w:val="Заголовок Знак"/>
    <w:link w:val="afb"/>
    <w:rsid w:val="000B044F"/>
    <w:rPr>
      <w:b/>
    </w:rPr>
  </w:style>
  <w:style w:type="character" w:styleId="afd">
    <w:name w:val="Hyperlink"/>
    <w:unhideWhenUsed/>
    <w:rsid w:val="001A09A8"/>
    <w:rPr>
      <w:color w:val="0000FF"/>
      <w:u w:val="single"/>
    </w:rPr>
  </w:style>
  <w:style w:type="character" w:styleId="afe">
    <w:name w:val="Emphasis"/>
    <w:qFormat/>
    <w:rsid w:val="00B524B4"/>
    <w:rPr>
      <w:i/>
      <w:iCs/>
    </w:rPr>
  </w:style>
  <w:style w:type="character" w:customStyle="1" w:styleId="bolighting">
    <w:name w:val="bo_lighting"/>
    <w:basedOn w:val="a0"/>
    <w:rsid w:val="00DE0DF4"/>
  </w:style>
  <w:style w:type="character" w:customStyle="1" w:styleId="10">
    <w:name w:val="Заголовок 1 Знак"/>
    <w:basedOn w:val="a0"/>
    <w:link w:val="1"/>
    <w:rsid w:val="00DD1F77"/>
    <w:rPr>
      <w:sz w:val="24"/>
      <w:szCs w:val="24"/>
    </w:rPr>
  </w:style>
  <w:style w:type="character" w:customStyle="1" w:styleId="23">
    <w:name w:val="Основной текст с отступом 2 Знак"/>
    <w:basedOn w:val="a0"/>
    <w:link w:val="22"/>
    <w:rsid w:val="00DD1F77"/>
    <w:rPr>
      <w:sz w:val="24"/>
      <w:szCs w:val="24"/>
    </w:rPr>
  </w:style>
  <w:style w:type="character" w:customStyle="1" w:styleId="a6">
    <w:name w:val="Текст сноски Знак"/>
    <w:basedOn w:val="a0"/>
    <w:link w:val="a5"/>
    <w:rsid w:val="00DD1F77"/>
  </w:style>
  <w:style w:type="character" w:customStyle="1" w:styleId="a9">
    <w:name w:val="Текст выноски Знак"/>
    <w:basedOn w:val="a0"/>
    <w:link w:val="a8"/>
    <w:rsid w:val="00DD1F77"/>
    <w:rPr>
      <w:rFonts w:ascii="Tahoma" w:hAnsi="Tahoma" w:cs="Tahoma"/>
      <w:sz w:val="16"/>
      <w:szCs w:val="16"/>
    </w:rPr>
  </w:style>
  <w:style w:type="character" w:customStyle="1" w:styleId="ae">
    <w:name w:val="Текст примечания Знак"/>
    <w:basedOn w:val="a0"/>
    <w:link w:val="ad"/>
    <w:semiHidden/>
    <w:rsid w:val="00DD1F77"/>
  </w:style>
  <w:style w:type="character" w:customStyle="1" w:styleId="af0">
    <w:name w:val="Тема примечания Знак"/>
    <w:basedOn w:val="ae"/>
    <w:link w:val="af"/>
    <w:semiHidden/>
    <w:rsid w:val="00DD1F77"/>
    <w:rPr>
      <w:b/>
      <w:bCs/>
    </w:rPr>
  </w:style>
  <w:style w:type="character" w:customStyle="1" w:styleId="af7">
    <w:name w:val="Верхний колонтитул Знак"/>
    <w:basedOn w:val="a0"/>
    <w:link w:val="af6"/>
    <w:rsid w:val="00DD1F77"/>
    <w:rPr>
      <w:sz w:val="24"/>
      <w:szCs w:val="24"/>
    </w:rPr>
  </w:style>
  <w:style w:type="character" w:customStyle="1" w:styleId="layout">
    <w:name w:val="layout"/>
    <w:basedOn w:val="a0"/>
    <w:rsid w:val="007549EF"/>
  </w:style>
  <w:style w:type="paragraph" w:customStyle="1" w:styleId="aff">
    <w:name w:val="Знак"/>
    <w:basedOn w:val="a"/>
    <w:rsid w:val="00240403"/>
    <w:pPr>
      <w:spacing w:after="160" w:line="240" w:lineRule="exact"/>
    </w:pPr>
    <w:rPr>
      <w:rFonts w:ascii="Verdana" w:hAnsi="Verdana"/>
      <w:sz w:val="20"/>
      <w:szCs w:val="20"/>
    </w:rPr>
  </w:style>
  <w:style w:type="paragraph" w:customStyle="1" w:styleId="27">
    <w:name w:val="Знак2"/>
    <w:basedOn w:val="a"/>
    <w:rsid w:val="00240403"/>
    <w:pPr>
      <w:tabs>
        <w:tab w:val="left" w:pos="708"/>
      </w:tabs>
      <w:spacing w:after="160" w:line="240" w:lineRule="exact"/>
    </w:pPr>
    <w:rPr>
      <w:rFonts w:ascii="Verdana" w:hAnsi="Verdana" w:cs="Verdana"/>
      <w:sz w:val="20"/>
      <w:szCs w:val="20"/>
      <w:lang w:val="en-US" w:eastAsia="en-US"/>
    </w:rPr>
  </w:style>
  <w:style w:type="paragraph" w:customStyle="1" w:styleId="28">
    <w:name w:val="Обычный2"/>
    <w:rsid w:val="00240403"/>
    <w:pPr>
      <w:jc w:val="both"/>
    </w:pPr>
    <w:rPr>
      <w:snapToGrid w:val="0"/>
    </w:rPr>
  </w:style>
  <w:style w:type="paragraph" w:customStyle="1" w:styleId="aff0">
    <w:basedOn w:val="a"/>
    <w:next w:val="afb"/>
    <w:link w:val="aff1"/>
    <w:qFormat/>
    <w:rsid w:val="00240403"/>
    <w:pPr>
      <w:jc w:val="center"/>
    </w:pPr>
    <w:rPr>
      <w:b/>
      <w:sz w:val="20"/>
      <w:szCs w:val="20"/>
    </w:rPr>
  </w:style>
  <w:style w:type="character" w:customStyle="1" w:styleId="aff1">
    <w:name w:val="Название Знак"/>
    <w:link w:val="aff0"/>
    <w:rsid w:val="00240403"/>
    <w:rPr>
      <w:b/>
    </w:rPr>
  </w:style>
  <w:style w:type="character" w:customStyle="1" w:styleId="BodyText2Char">
    <w:name w:val="Body Text 2 Char"/>
    <w:locked/>
    <w:rsid w:val="00240403"/>
    <w:rPr>
      <w:rFonts w:ascii="Times New Roman" w:hAnsi="Times New Roman" w:cs="Times New Roman"/>
      <w:sz w:val="24"/>
      <w:szCs w:val="24"/>
      <w:lang w:val="x-none" w:eastAsia="ru-RU"/>
    </w:rPr>
  </w:style>
  <w:style w:type="paragraph" w:customStyle="1" w:styleId="14">
    <w:name w:val="Абзац списка1"/>
    <w:basedOn w:val="a"/>
    <w:rsid w:val="00240403"/>
    <w:pPr>
      <w:ind w:left="720" w:firstLine="454"/>
      <w:contextualSpacing/>
      <w:jc w:val="both"/>
    </w:pPr>
    <w:rPr>
      <w:rFonts w:eastAsia="Calibri"/>
      <w:sz w:val="20"/>
      <w:szCs w:val="20"/>
    </w:rPr>
  </w:style>
  <w:style w:type="paragraph" w:customStyle="1" w:styleId="15">
    <w:name w:val="Без интервала1"/>
    <w:rsid w:val="00240403"/>
    <w:rPr>
      <w:rFonts w:ascii="Calibri" w:hAnsi="Calibri"/>
      <w:sz w:val="22"/>
      <w:szCs w:val="22"/>
      <w:lang w:eastAsia="en-US"/>
    </w:rPr>
  </w:style>
  <w:style w:type="paragraph" w:customStyle="1" w:styleId="16">
    <w:name w:val="Абзац списка1"/>
    <w:basedOn w:val="a"/>
    <w:rsid w:val="00240403"/>
    <w:pPr>
      <w:suppressAutoHyphens/>
      <w:jc w:val="both"/>
    </w:pPr>
    <w:rPr>
      <w:rFonts w:ascii="Calibri" w:eastAsia="SimSun" w:hAnsi="Calibri"/>
      <w:kern w:val="2"/>
      <w:sz w:val="22"/>
      <w:szCs w:val="22"/>
      <w:lang w:eastAsia="ar-SA"/>
    </w:rPr>
  </w:style>
  <w:style w:type="character" w:customStyle="1" w:styleId="Heading5Char">
    <w:name w:val="Heading 5 Char"/>
    <w:locked/>
    <w:rsid w:val="00240403"/>
    <w:rPr>
      <w:rFonts w:ascii="Times New Roman" w:eastAsia="Times New Roman" w:hAnsi="Times New Roman" w:cs="Times New Roman"/>
      <w:b/>
      <w:sz w:val="20"/>
      <w:szCs w:val="20"/>
      <w:lang w:val="x-none" w:eastAsia="ru-RU"/>
    </w:rPr>
  </w:style>
  <w:style w:type="paragraph" w:styleId="aff2">
    <w:name w:val="Normal Indent"/>
    <w:basedOn w:val="a"/>
    <w:unhideWhenUsed/>
    <w:rsid w:val="00240403"/>
    <w:pPr>
      <w:widowControl w:val="0"/>
      <w:autoSpaceDE w:val="0"/>
      <w:ind w:left="708"/>
    </w:pPr>
    <w:rPr>
      <w:sz w:val="20"/>
      <w:szCs w:val="20"/>
      <w:lang w:eastAsia="ar-SA"/>
    </w:rPr>
  </w:style>
  <w:style w:type="character" w:customStyle="1" w:styleId="apple-converted-space">
    <w:name w:val="apple-converted-space"/>
    <w:rsid w:val="00240403"/>
    <w:rPr>
      <w:rFonts w:cs="Times New Roman"/>
    </w:rPr>
  </w:style>
  <w:style w:type="character" w:customStyle="1" w:styleId="FontStyle71">
    <w:name w:val="Font Style71"/>
    <w:rsid w:val="00240403"/>
    <w:rPr>
      <w:rFonts w:ascii="Times New Roman" w:hAnsi="Times New Roman" w:cs="Times New Roman"/>
      <w:sz w:val="20"/>
      <w:szCs w:val="20"/>
    </w:rPr>
  </w:style>
  <w:style w:type="paragraph" w:customStyle="1" w:styleId="Style8">
    <w:name w:val="Style8"/>
    <w:basedOn w:val="a"/>
    <w:rsid w:val="00240403"/>
    <w:pPr>
      <w:widowControl w:val="0"/>
      <w:autoSpaceDE w:val="0"/>
      <w:autoSpaceDN w:val="0"/>
      <w:adjustRightInd w:val="0"/>
      <w:jc w:val="center"/>
    </w:pPr>
    <w:rPr>
      <w:rFonts w:ascii="Arial" w:eastAsia="Calibri" w:hAnsi="Arial" w:cs="Arial"/>
    </w:rPr>
  </w:style>
  <w:style w:type="paragraph" w:customStyle="1" w:styleId="Style9">
    <w:name w:val="Style9"/>
    <w:basedOn w:val="a"/>
    <w:rsid w:val="00240403"/>
    <w:pPr>
      <w:widowControl w:val="0"/>
      <w:autoSpaceDE w:val="0"/>
      <w:autoSpaceDN w:val="0"/>
      <w:adjustRightInd w:val="0"/>
      <w:spacing w:line="246" w:lineRule="exact"/>
      <w:ind w:firstLine="240"/>
      <w:jc w:val="both"/>
    </w:pPr>
    <w:rPr>
      <w:rFonts w:ascii="Arial" w:eastAsia="Calibri" w:hAnsi="Arial" w:cs="Arial"/>
    </w:rPr>
  </w:style>
  <w:style w:type="character" w:customStyle="1" w:styleId="FontStyle55">
    <w:name w:val="Font Style55"/>
    <w:rsid w:val="00240403"/>
    <w:rPr>
      <w:rFonts w:ascii="Times New Roman" w:hAnsi="Times New Roman" w:cs="Times New Roman"/>
      <w:b/>
      <w:bCs/>
      <w:i/>
      <w:iCs/>
      <w:sz w:val="28"/>
      <w:szCs w:val="28"/>
    </w:rPr>
  </w:style>
  <w:style w:type="character" w:customStyle="1" w:styleId="40">
    <w:name w:val="Заголовок 4 Знак"/>
    <w:basedOn w:val="a0"/>
    <w:link w:val="4"/>
    <w:rsid w:val="000C791A"/>
    <w:rPr>
      <w:rFonts w:eastAsia="Calibri"/>
      <w:b/>
      <w:lang w:eastAsia="zh-CN"/>
    </w:rPr>
  </w:style>
  <w:style w:type="character" w:customStyle="1" w:styleId="60">
    <w:name w:val="Заголовок 6 Знак"/>
    <w:basedOn w:val="a0"/>
    <w:link w:val="6"/>
    <w:rsid w:val="000C791A"/>
    <w:rPr>
      <w:rFonts w:eastAsia="Calibri"/>
      <w:b/>
      <w:lang w:eastAsia="zh-CN"/>
    </w:rPr>
  </w:style>
  <w:style w:type="character" w:customStyle="1" w:styleId="70">
    <w:name w:val="Заголовок 7 Знак"/>
    <w:basedOn w:val="a0"/>
    <w:link w:val="7"/>
    <w:rsid w:val="000C791A"/>
    <w:rPr>
      <w:rFonts w:eastAsia="Calibri"/>
      <w:b/>
      <w:bCs/>
      <w:sz w:val="24"/>
      <w:lang w:eastAsia="zh-CN"/>
    </w:rPr>
  </w:style>
  <w:style w:type="character" w:customStyle="1" w:styleId="80">
    <w:name w:val="Заголовок 8 Знак"/>
    <w:basedOn w:val="a0"/>
    <w:link w:val="8"/>
    <w:rsid w:val="000C791A"/>
    <w:rPr>
      <w:rFonts w:eastAsia="Calibri"/>
      <w:i/>
      <w:iCs/>
      <w:sz w:val="24"/>
      <w:szCs w:val="24"/>
      <w:lang w:eastAsia="zh-CN"/>
    </w:rPr>
  </w:style>
  <w:style w:type="character" w:customStyle="1" w:styleId="90">
    <w:name w:val="Заголовок 9 Знак"/>
    <w:basedOn w:val="a0"/>
    <w:link w:val="9"/>
    <w:rsid w:val="000C791A"/>
    <w:rPr>
      <w:rFonts w:ascii="Arial" w:eastAsia="Calibri" w:hAnsi="Arial" w:cs="Arial"/>
      <w:sz w:val="22"/>
      <w:szCs w:val="22"/>
      <w:lang w:eastAsia="zh-CN"/>
    </w:rPr>
  </w:style>
  <w:style w:type="character" w:customStyle="1" w:styleId="WW8Num5z0">
    <w:name w:val="WW8Num5z0"/>
    <w:rsid w:val="000C791A"/>
    <w:rPr>
      <w:rFonts w:hint="default"/>
    </w:rPr>
  </w:style>
  <w:style w:type="character" w:customStyle="1" w:styleId="WW8Num12z0">
    <w:name w:val="WW8Num12z0"/>
    <w:rsid w:val="000C791A"/>
    <w:rPr>
      <w:rFonts w:cs="Times New Roman"/>
    </w:rPr>
  </w:style>
  <w:style w:type="character" w:customStyle="1" w:styleId="WW8Num16z0">
    <w:name w:val="WW8Num16z0"/>
    <w:rsid w:val="000C791A"/>
    <w:rPr>
      <w:rFonts w:cs="Times New Roman" w:hint="default"/>
      <w:b/>
    </w:rPr>
  </w:style>
  <w:style w:type="character" w:customStyle="1" w:styleId="WW8Num16z1">
    <w:name w:val="WW8Num16z1"/>
    <w:rsid w:val="000C791A"/>
    <w:rPr>
      <w:rFonts w:cs="Times New Roman" w:hint="default"/>
    </w:rPr>
  </w:style>
  <w:style w:type="character" w:customStyle="1" w:styleId="WW8Num18z0">
    <w:name w:val="WW8Num18z0"/>
    <w:rsid w:val="000C791A"/>
    <w:rPr>
      <w:rFonts w:cs="Times New Roman"/>
      <w:b/>
    </w:rPr>
  </w:style>
  <w:style w:type="character" w:customStyle="1" w:styleId="WW8Num18z1">
    <w:name w:val="WW8Num18z1"/>
    <w:rsid w:val="000C791A"/>
    <w:rPr>
      <w:rFonts w:cs="Times New Roman"/>
    </w:rPr>
  </w:style>
  <w:style w:type="character" w:customStyle="1" w:styleId="WW8Num6z0">
    <w:name w:val="WW8Num6z0"/>
    <w:rsid w:val="000C791A"/>
    <w:rPr>
      <w:rFonts w:hint="default"/>
    </w:rPr>
  </w:style>
  <w:style w:type="character" w:customStyle="1" w:styleId="WW8Num13z0">
    <w:name w:val="WW8Num13z0"/>
    <w:rsid w:val="000C791A"/>
    <w:rPr>
      <w:rFonts w:cs="Times New Roman"/>
    </w:rPr>
  </w:style>
  <w:style w:type="character" w:customStyle="1" w:styleId="WW8Num17z0">
    <w:name w:val="WW8Num17z0"/>
    <w:rsid w:val="000C791A"/>
    <w:rPr>
      <w:rFonts w:cs="Times New Roman" w:hint="default"/>
      <w:b/>
    </w:rPr>
  </w:style>
  <w:style w:type="character" w:customStyle="1" w:styleId="WW8Num17z1">
    <w:name w:val="WW8Num17z1"/>
    <w:rsid w:val="000C791A"/>
    <w:rPr>
      <w:rFonts w:cs="Times New Roman" w:hint="default"/>
    </w:rPr>
  </w:style>
  <w:style w:type="character" w:customStyle="1" w:styleId="WW8Num19z0">
    <w:name w:val="WW8Num19z0"/>
    <w:rsid w:val="000C791A"/>
    <w:rPr>
      <w:rFonts w:cs="Times New Roman"/>
      <w:b/>
    </w:rPr>
  </w:style>
  <w:style w:type="character" w:customStyle="1" w:styleId="WW8Num19z1">
    <w:name w:val="WW8Num19z1"/>
    <w:rsid w:val="000C791A"/>
    <w:rPr>
      <w:rFonts w:cs="Times New Roman"/>
    </w:rPr>
  </w:style>
  <w:style w:type="character" w:customStyle="1" w:styleId="WW8Num2z0">
    <w:name w:val="WW8Num2z0"/>
    <w:rsid w:val="000C791A"/>
    <w:rPr>
      <w:rFonts w:cs="Times New Roman"/>
      <w:b/>
    </w:rPr>
  </w:style>
  <w:style w:type="character" w:customStyle="1" w:styleId="WW8Num3z0">
    <w:name w:val="WW8Num3z0"/>
    <w:rsid w:val="000C791A"/>
    <w:rPr>
      <w:rFonts w:cs="Times New Roman"/>
    </w:rPr>
  </w:style>
  <w:style w:type="character" w:customStyle="1" w:styleId="WW8Num4z0">
    <w:name w:val="WW8Num4z0"/>
    <w:rsid w:val="000C791A"/>
    <w:rPr>
      <w:rFonts w:cs="Times New Roman"/>
      <w:b/>
    </w:rPr>
  </w:style>
  <w:style w:type="character" w:customStyle="1" w:styleId="WW8Num8z0">
    <w:name w:val="WW8Num8z0"/>
    <w:rsid w:val="000C791A"/>
    <w:rPr>
      <w:rFonts w:hint="default"/>
      <w:b/>
    </w:rPr>
  </w:style>
  <w:style w:type="character" w:customStyle="1" w:styleId="WW8Num9z0">
    <w:name w:val="WW8Num9z0"/>
    <w:rsid w:val="000C791A"/>
    <w:rPr>
      <w:rFonts w:cs="Times New Roman"/>
      <w:b/>
    </w:rPr>
  </w:style>
  <w:style w:type="character" w:customStyle="1" w:styleId="WW8Num10z0">
    <w:name w:val="WW8Num10z0"/>
    <w:rsid w:val="000C791A"/>
    <w:rPr>
      <w:rFonts w:cs="Times New Roman"/>
      <w:b/>
    </w:rPr>
  </w:style>
  <w:style w:type="character" w:customStyle="1" w:styleId="WW8Num11z0">
    <w:name w:val="WW8Num11z0"/>
    <w:rsid w:val="000C791A"/>
    <w:rPr>
      <w:rFonts w:cs="Times New Roman" w:hint="default"/>
      <w:b/>
    </w:rPr>
  </w:style>
  <w:style w:type="character" w:customStyle="1" w:styleId="WW8Num14z0">
    <w:name w:val="WW8Num14z0"/>
    <w:rsid w:val="000C791A"/>
    <w:rPr>
      <w:rFonts w:cs="Times New Roman"/>
      <w:b/>
    </w:rPr>
  </w:style>
  <w:style w:type="character" w:customStyle="1" w:styleId="WW8Num15z0">
    <w:name w:val="WW8Num15z0"/>
    <w:rsid w:val="000C791A"/>
    <w:rPr>
      <w:rFonts w:cs="Times New Roman"/>
      <w:b/>
    </w:rPr>
  </w:style>
  <w:style w:type="character" w:customStyle="1" w:styleId="WW8Num20z0">
    <w:name w:val="WW8Num20z0"/>
    <w:rsid w:val="000C791A"/>
    <w:rPr>
      <w:rFonts w:cs="Times New Roman"/>
      <w:b/>
    </w:rPr>
  </w:style>
  <w:style w:type="character" w:customStyle="1" w:styleId="WW8Num21z0">
    <w:name w:val="WW8Num21z0"/>
    <w:rsid w:val="000C791A"/>
    <w:rPr>
      <w:rFonts w:cs="Times New Roman" w:hint="default"/>
      <w:b/>
    </w:rPr>
  </w:style>
  <w:style w:type="character" w:customStyle="1" w:styleId="WW8Num23z0">
    <w:name w:val="WW8Num23z0"/>
    <w:rsid w:val="000C791A"/>
    <w:rPr>
      <w:rFonts w:cs="Times New Roman"/>
      <w:b/>
    </w:rPr>
  </w:style>
  <w:style w:type="character" w:customStyle="1" w:styleId="WW8Num25z0">
    <w:name w:val="WW8Num25z0"/>
    <w:rsid w:val="000C791A"/>
    <w:rPr>
      <w:rFonts w:cs="Times New Roman" w:hint="default"/>
      <w:b/>
    </w:rPr>
  </w:style>
  <w:style w:type="character" w:customStyle="1" w:styleId="WW8Num28z0">
    <w:name w:val="WW8Num28z0"/>
    <w:rsid w:val="000C791A"/>
    <w:rPr>
      <w:rFonts w:cs="Times New Roman" w:hint="default"/>
      <w:b/>
    </w:rPr>
  </w:style>
  <w:style w:type="character" w:customStyle="1" w:styleId="WW8Num29z0">
    <w:name w:val="WW8Num29z0"/>
    <w:rsid w:val="000C791A"/>
    <w:rPr>
      <w:rFonts w:cs="Times New Roman"/>
      <w:b/>
    </w:rPr>
  </w:style>
  <w:style w:type="character" w:customStyle="1" w:styleId="WW8Num30z0">
    <w:name w:val="WW8Num30z0"/>
    <w:rsid w:val="000C791A"/>
    <w:rPr>
      <w:rFonts w:cs="Times New Roman"/>
      <w:b/>
    </w:rPr>
  </w:style>
  <w:style w:type="character" w:customStyle="1" w:styleId="WW8Num31z0">
    <w:name w:val="WW8Num31z0"/>
    <w:rsid w:val="000C791A"/>
    <w:rPr>
      <w:rFonts w:cs="Times New Roman"/>
    </w:rPr>
  </w:style>
  <w:style w:type="character" w:customStyle="1" w:styleId="WW8Num34z0">
    <w:name w:val="WW8Num34z0"/>
    <w:rsid w:val="000C791A"/>
    <w:rPr>
      <w:rFonts w:cs="Times New Roman"/>
    </w:rPr>
  </w:style>
  <w:style w:type="character" w:customStyle="1" w:styleId="WW8Num35z0">
    <w:name w:val="WW8Num35z0"/>
    <w:rsid w:val="000C791A"/>
    <w:rPr>
      <w:rFonts w:hint="default"/>
      <w:b/>
    </w:rPr>
  </w:style>
  <w:style w:type="character" w:customStyle="1" w:styleId="WW8Num38z0">
    <w:name w:val="WW8Num38z0"/>
    <w:rsid w:val="000C791A"/>
    <w:rPr>
      <w:rFonts w:cs="Times New Roman" w:hint="default"/>
      <w:b/>
    </w:rPr>
  </w:style>
  <w:style w:type="character" w:customStyle="1" w:styleId="WW8Num39z0">
    <w:name w:val="WW8Num39z0"/>
    <w:rsid w:val="000C791A"/>
    <w:rPr>
      <w:rFonts w:cs="Times New Roman"/>
    </w:rPr>
  </w:style>
  <w:style w:type="character" w:customStyle="1" w:styleId="WW8Num40z0">
    <w:name w:val="WW8Num40z0"/>
    <w:rsid w:val="000C791A"/>
    <w:rPr>
      <w:rFonts w:cs="Times New Roman" w:hint="default"/>
      <w:b/>
    </w:rPr>
  </w:style>
  <w:style w:type="character" w:customStyle="1" w:styleId="WW8Num41z0">
    <w:name w:val="WW8Num41z0"/>
    <w:rsid w:val="000C791A"/>
    <w:rPr>
      <w:rFonts w:cs="Times New Roman"/>
      <w:b/>
    </w:rPr>
  </w:style>
  <w:style w:type="character" w:customStyle="1" w:styleId="WW8Num43z0">
    <w:name w:val="WW8Num43z0"/>
    <w:rsid w:val="000C791A"/>
    <w:rPr>
      <w:rFonts w:cs="Times New Roman"/>
      <w:b/>
    </w:rPr>
  </w:style>
  <w:style w:type="character" w:customStyle="1" w:styleId="WW8Num44z0">
    <w:name w:val="WW8Num44z0"/>
    <w:rsid w:val="000C791A"/>
    <w:rPr>
      <w:rFonts w:cs="Times New Roman" w:hint="default"/>
      <w:b/>
    </w:rPr>
  </w:style>
  <w:style w:type="character" w:customStyle="1" w:styleId="WW8Num44z1">
    <w:name w:val="WW8Num44z1"/>
    <w:rsid w:val="000C791A"/>
    <w:rPr>
      <w:rFonts w:cs="Times New Roman" w:hint="default"/>
    </w:rPr>
  </w:style>
  <w:style w:type="character" w:customStyle="1" w:styleId="WW8Num45z0">
    <w:name w:val="WW8Num45z0"/>
    <w:rsid w:val="000C791A"/>
    <w:rPr>
      <w:rFonts w:cs="Times New Roman"/>
      <w:b/>
    </w:rPr>
  </w:style>
  <w:style w:type="character" w:customStyle="1" w:styleId="WW8Num46z0">
    <w:name w:val="WW8Num46z0"/>
    <w:rsid w:val="000C791A"/>
    <w:rPr>
      <w:rFonts w:cs="Times New Roman" w:hint="default"/>
    </w:rPr>
  </w:style>
  <w:style w:type="character" w:customStyle="1" w:styleId="WW8Num47z0">
    <w:name w:val="WW8Num47z0"/>
    <w:rsid w:val="000C791A"/>
    <w:rPr>
      <w:rFonts w:cs="Times New Roman" w:hint="default"/>
      <w:b/>
    </w:rPr>
  </w:style>
  <w:style w:type="character" w:customStyle="1" w:styleId="WW8Num48z0">
    <w:name w:val="WW8Num48z0"/>
    <w:rsid w:val="000C791A"/>
    <w:rPr>
      <w:rFonts w:cs="Times New Roman" w:hint="default"/>
      <w:b/>
    </w:rPr>
  </w:style>
  <w:style w:type="character" w:customStyle="1" w:styleId="WW8Num49z0">
    <w:name w:val="WW8Num49z0"/>
    <w:rsid w:val="000C791A"/>
    <w:rPr>
      <w:rFonts w:cs="Times New Roman" w:hint="default"/>
      <w:b/>
    </w:rPr>
  </w:style>
  <w:style w:type="character" w:customStyle="1" w:styleId="WW8Num50z0">
    <w:name w:val="WW8Num50z0"/>
    <w:rsid w:val="000C791A"/>
    <w:rPr>
      <w:rFonts w:cs="Times New Roman"/>
      <w:b/>
    </w:rPr>
  </w:style>
  <w:style w:type="character" w:customStyle="1" w:styleId="WW8Num51z0">
    <w:name w:val="WW8Num51z0"/>
    <w:rsid w:val="000C791A"/>
    <w:rPr>
      <w:rFonts w:hint="default"/>
      <w:b/>
    </w:rPr>
  </w:style>
  <w:style w:type="character" w:customStyle="1" w:styleId="WW8Num52z0">
    <w:name w:val="WW8Num52z0"/>
    <w:rsid w:val="000C791A"/>
    <w:rPr>
      <w:rFonts w:ascii="Times New Roman" w:hAnsi="Times New Roman" w:cs="Times New Roman" w:hint="default"/>
      <w:b/>
    </w:rPr>
  </w:style>
  <w:style w:type="character" w:customStyle="1" w:styleId="WW8Num53z0">
    <w:name w:val="WW8Num53z0"/>
    <w:rsid w:val="000C791A"/>
    <w:rPr>
      <w:rFonts w:cs="Times New Roman"/>
      <w:b/>
    </w:rPr>
  </w:style>
  <w:style w:type="character" w:customStyle="1" w:styleId="WW8Num54z0">
    <w:name w:val="WW8Num54z0"/>
    <w:rsid w:val="000C791A"/>
    <w:rPr>
      <w:rFonts w:cs="Times New Roman"/>
      <w:b/>
    </w:rPr>
  </w:style>
  <w:style w:type="character" w:customStyle="1" w:styleId="WW8Num55z0">
    <w:name w:val="WW8Num55z0"/>
    <w:rsid w:val="000C791A"/>
    <w:rPr>
      <w:rFonts w:cs="Times New Roman"/>
    </w:rPr>
  </w:style>
  <w:style w:type="character" w:customStyle="1" w:styleId="WW8Num57z0">
    <w:name w:val="WW8Num57z0"/>
    <w:rsid w:val="000C791A"/>
    <w:rPr>
      <w:rFonts w:cs="Times New Roman"/>
      <w:b/>
    </w:rPr>
  </w:style>
  <w:style w:type="character" w:customStyle="1" w:styleId="WW8Num57z1">
    <w:name w:val="WW8Num57z1"/>
    <w:rsid w:val="000C791A"/>
    <w:rPr>
      <w:rFonts w:cs="Times New Roman"/>
    </w:rPr>
  </w:style>
  <w:style w:type="character" w:customStyle="1" w:styleId="WW8Num58z0">
    <w:name w:val="WW8Num58z0"/>
    <w:rsid w:val="000C791A"/>
    <w:rPr>
      <w:rFonts w:cs="Times New Roman" w:hint="default"/>
    </w:rPr>
  </w:style>
  <w:style w:type="character" w:customStyle="1" w:styleId="WW8Num58z1">
    <w:name w:val="WW8Num58z1"/>
    <w:rsid w:val="000C791A"/>
    <w:rPr>
      <w:rFonts w:cs="Times New Roman"/>
    </w:rPr>
  </w:style>
  <w:style w:type="character" w:customStyle="1" w:styleId="WW8Num59z0">
    <w:name w:val="WW8Num59z0"/>
    <w:rsid w:val="000C791A"/>
    <w:rPr>
      <w:rFonts w:cs="Times New Roman" w:hint="default"/>
      <w:b/>
    </w:rPr>
  </w:style>
  <w:style w:type="character" w:customStyle="1" w:styleId="WW8Num59z1">
    <w:name w:val="WW8Num59z1"/>
    <w:rsid w:val="000C791A"/>
    <w:rPr>
      <w:rFonts w:cs="Times New Roman"/>
    </w:rPr>
  </w:style>
  <w:style w:type="character" w:customStyle="1" w:styleId="WW8Num60z0">
    <w:name w:val="WW8Num60z0"/>
    <w:rsid w:val="000C791A"/>
    <w:rPr>
      <w:rFonts w:hint="default"/>
      <w:b/>
    </w:rPr>
  </w:style>
  <w:style w:type="character" w:customStyle="1" w:styleId="WW8Num60z1">
    <w:name w:val="WW8Num60z1"/>
    <w:rsid w:val="000C791A"/>
    <w:rPr>
      <w:rFonts w:cs="Times New Roman"/>
    </w:rPr>
  </w:style>
  <w:style w:type="character" w:customStyle="1" w:styleId="WW8Num61z0">
    <w:name w:val="WW8Num61z0"/>
    <w:rsid w:val="000C791A"/>
    <w:rPr>
      <w:rFonts w:hint="default"/>
      <w:b/>
    </w:rPr>
  </w:style>
  <w:style w:type="character" w:customStyle="1" w:styleId="WW8Num61z1">
    <w:name w:val="WW8Num61z1"/>
    <w:rsid w:val="000C791A"/>
    <w:rPr>
      <w:rFonts w:cs="Times New Roman"/>
    </w:rPr>
  </w:style>
  <w:style w:type="character" w:customStyle="1" w:styleId="WW8Num62z0">
    <w:name w:val="WW8Num62z0"/>
    <w:rsid w:val="000C791A"/>
    <w:rPr>
      <w:rFonts w:cs="Times New Roman"/>
      <w:b/>
    </w:rPr>
  </w:style>
  <w:style w:type="character" w:customStyle="1" w:styleId="WW8Num62z1">
    <w:name w:val="WW8Num62z1"/>
    <w:rsid w:val="000C791A"/>
    <w:rPr>
      <w:rFonts w:cs="Times New Roman"/>
    </w:rPr>
  </w:style>
  <w:style w:type="character" w:customStyle="1" w:styleId="WW8Num63z0">
    <w:name w:val="WW8Num63z0"/>
    <w:rsid w:val="000C791A"/>
    <w:rPr>
      <w:rFonts w:cs="Times New Roman"/>
      <w:b/>
    </w:rPr>
  </w:style>
  <w:style w:type="character" w:customStyle="1" w:styleId="WW8Num63z1">
    <w:name w:val="WW8Num63z1"/>
    <w:rsid w:val="000C791A"/>
    <w:rPr>
      <w:rFonts w:cs="Times New Roman"/>
    </w:rPr>
  </w:style>
  <w:style w:type="character" w:customStyle="1" w:styleId="WW8Num64z0">
    <w:name w:val="WW8Num64z0"/>
    <w:rsid w:val="000C791A"/>
    <w:rPr>
      <w:rFonts w:cs="Times New Roman"/>
    </w:rPr>
  </w:style>
  <w:style w:type="character" w:customStyle="1" w:styleId="WW8Num65z0">
    <w:name w:val="WW8Num65z0"/>
    <w:rsid w:val="000C791A"/>
    <w:rPr>
      <w:rFonts w:cs="Times New Roman"/>
      <w:b/>
    </w:rPr>
  </w:style>
  <w:style w:type="character" w:customStyle="1" w:styleId="WW8Num65z1">
    <w:name w:val="WW8Num65z1"/>
    <w:rsid w:val="000C791A"/>
    <w:rPr>
      <w:rFonts w:cs="Times New Roman"/>
    </w:rPr>
  </w:style>
  <w:style w:type="character" w:customStyle="1" w:styleId="WW8Num66z0">
    <w:name w:val="WW8Num66z0"/>
    <w:rsid w:val="000C791A"/>
    <w:rPr>
      <w:rFonts w:cs="Times New Roman"/>
      <w:b/>
    </w:rPr>
  </w:style>
  <w:style w:type="character" w:customStyle="1" w:styleId="WW8Num66z1">
    <w:name w:val="WW8Num66z1"/>
    <w:rsid w:val="000C791A"/>
    <w:rPr>
      <w:rFonts w:cs="Times New Roman"/>
    </w:rPr>
  </w:style>
  <w:style w:type="character" w:customStyle="1" w:styleId="WW8Num67z0">
    <w:name w:val="WW8Num67z0"/>
    <w:rsid w:val="000C791A"/>
    <w:rPr>
      <w:rFonts w:ascii="Times New Roman" w:hAnsi="Times New Roman" w:cs="Times New Roman" w:hint="default"/>
      <w:b/>
    </w:rPr>
  </w:style>
  <w:style w:type="character" w:customStyle="1" w:styleId="WW8Num67z1">
    <w:name w:val="WW8Num67z1"/>
    <w:rsid w:val="000C791A"/>
    <w:rPr>
      <w:rFonts w:cs="Times New Roman"/>
    </w:rPr>
  </w:style>
  <w:style w:type="character" w:customStyle="1" w:styleId="WW8Num68z0">
    <w:name w:val="WW8Num68z0"/>
    <w:rsid w:val="000C791A"/>
    <w:rPr>
      <w:rFonts w:cs="Times New Roman"/>
      <w:b/>
    </w:rPr>
  </w:style>
  <w:style w:type="character" w:customStyle="1" w:styleId="WW8Num68z1">
    <w:name w:val="WW8Num68z1"/>
    <w:rsid w:val="000C791A"/>
    <w:rPr>
      <w:rFonts w:cs="Times New Roman"/>
    </w:rPr>
  </w:style>
  <w:style w:type="character" w:customStyle="1" w:styleId="WW8Num69z0">
    <w:name w:val="WW8Num69z0"/>
    <w:rsid w:val="000C791A"/>
    <w:rPr>
      <w:rFonts w:cs="Times New Roman"/>
      <w:b/>
    </w:rPr>
  </w:style>
  <w:style w:type="character" w:customStyle="1" w:styleId="WW8Num69z1">
    <w:name w:val="WW8Num69z1"/>
    <w:rsid w:val="000C791A"/>
    <w:rPr>
      <w:rFonts w:cs="Times New Roman"/>
    </w:rPr>
  </w:style>
  <w:style w:type="character" w:customStyle="1" w:styleId="WW8Num70z0">
    <w:name w:val="WW8Num70z0"/>
    <w:rsid w:val="000C791A"/>
    <w:rPr>
      <w:rFonts w:cs="Times New Roman"/>
      <w:b/>
    </w:rPr>
  </w:style>
  <w:style w:type="character" w:customStyle="1" w:styleId="WW8Num70z1">
    <w:name w:val="WW8Num70z1"/>
    <w:rsid w:val="000C791A"/>
    <w:rPr>
      <w:rFonts w:cs="Times New Roman"/>
    </w:rPr>
  </w:style>
  <w:style w:type="character" w:customStyle="1" w:styleId="WW8Num71z0">
    <w:name w:val="WW8Num71z0"/>
    <w:rsid w:val="000C791A"/>
    <w:rPr>
      <w:rFonts w:cs="Times New Roman"/>
      <w:b/>
    </w:rPr>
  </w:style>
  <w:style w:type="character" w:customStyle="1" w:styleId="WW8Num71z1">
    <w:name w:val="WW8Num71z1"/>
    <w:rsid w:val="000C791A"/>
    <w:rPr>
      <w:rFonts w:cs="Times New Roman"/>
    </w:rPr>
  </w:style>
  <w:style w:type="character" w:customStyle="1" w:styleId="WW8Num72z0">
    <w:name w:val="WW8Num72z0"/>
    <w:rsid w:val="000C791A"/>
    <w:rPr>
      <w:rFonts w:cs="Times New Roman"/>
      <w:b/>
    </w:rPr>
  </w:style>
  <w:style w:type="character" w:customStyle="1" w:styleId="WW8Num72z1">
    <w:name w:val="WW8Num72z1"/>
    <w:rsid w:val="000C791A"/>
    <w:rPr>
      <w:rFonts w:cs="Times New Roman"/>
    </w:rPr>
  </w:style>
  <w:style w:type="character" w:customStyle="1" w:styleId="WW8Num73z0">
    <w:name w:val="WW8Num73z0"/>
    <w:rsid w:val="000C791A"/>
    <w:rPr>
      <w:rFonts w:cs="Times New Roman"/>
      <w:b/>
    </w:rPr>
  </w:style>
  <w:style w:type="character" w:customStyle="1" w:styleId="WW8Num73z1">
    <w:name w:val="WW8Num73z1"/>
    <w:rsid w:val="000C791A"/>
    <w:rPr>
      <w:rFonts w:cs="Times New Roman"/>
    </w:rPr>
  </w:style>
  <w:style w:type="character" w:customStyle="1" w:styleId="WW8Num74z0">
    <w:name w:val="WW8Num74z0"/>
    <w:rsid w:val="000C791A"/>
    <w:rPr>
      <w:rFonts w:cs="Times New Roman"/>
      <w:b/>
    </w:rPr>
  </w:style>
  <w:style w:type="character" w:customStyle="1" w:styleId="WW8Num74z1">
    <w:name w:val="WW8Num74z1"/>
    <w:rsid w:val="000C791A"/>
    <w:rPr>
      <w:rFonts w:cs="Times New Roman"/>
    </w:rPr>
  </w:style>
  <w:style w:type="character" w:customStyle="1" w:styleId="WW8Num75z0">
    <w:name w:val="WW8Num75z0"/>
    <w:rsid w:val="000C791A"/>
    <w:rPr>
      <w:rFonts w:cs="Times New Roman"/>
      <w:b/>
    </w:rPr>
  </w:style>
  <w:style w:type="character" w:customStyle="1" w:styleId="WW8Num75z1">
    <w:name w:val="WW8Num75z1"/>
    <w:rsid w:val="000C791A"/>
    <w:rPr>
      <w:rFonts w:cs="Times New Roman"/>
    </w:rPr>
  </w:style>
  <w:style w:type="character" w:customStyle="1" w:styleId="WW8Num76z0">
    <w:name w:val="WW8Num76z0"/>
    <w:rsid w:val="000C791A"/>
    <w:rPr>
      <w:rFonts w:cs="Times New Roman"/>
      <w:b/>
    </w:rPr>
  </w:style>
  <w:style w:type="character" w:customStyle="1" w:styleId="WW8Num76z1">
    <w:name w:val="WW8Num76z1"/>
    <w:rsid w:val="000C791A"/>
    <w:rPr>
      <w:rFonts w:cs="Times New Roman"/>
    </w:rPr>
  </w:style>
  <w:style w:type="character" w:customStyle="1" w:styleId="WW8Num77z0">
    <w:name w:val="WW8Num77z0"/>
    <w:rsid w:val="000C791A"/>
    <w:rPr>
      <w:rFonts w:cs="Times New Roman"/>
      <w:b/>
    </w:rPr>
  </w:style>
  <w:style w:type="character" w:customStyle="1" w:styleId="WW8Num77z1">
    <w:name w:val="WW8Num77z1"/>
    <w:rsid w:val="000C791A"/>
    <w:rPr>
      <w:rFonts w:cs="Times New Roman"/>
    </w:rPr>
  </w:style>
  <w:style w:type="character" w:customStyle="1" w:styleId="WW8Num78z0">
    <w:name w:val="WW8Num78z0"/>
    <w:rsid w:val="000C791A"/>
    <w:rPr>
      <w:rFonts w:cs="Times New Roman"/>
      <w:b/>
    </w:rPr>
  </w:style>
  <w:style w:type="character" w:customStyle="1" w:styleId="WW8Num78z1">
    <w:name w:val="WW8Num78z1"/>
    <w:rsid w:val="000C791A"/>
    <w:rPr>
      <w:rFonts w:cs="Times New Roman"/>
    </w:rPr>
  </w:style>
  <w:style w:type="character" w:customStyle="1" w:styleId="WW8Num79z0">
    <w:name w:val="WW8Num79z0"/>
    <w:rsid w:val="000C791A"/>
    <w:rPr>
      <w:rFonts w:cs="Times New Roman"/>
      <w:b/>
    </w:rPr>
  </w:style>
  <w:style w:type="character" w:customStyle="1" w:styleId="WW8Num79z1">
    <w:name w:val="WW8Num79z1"/>
    <w:rsid w:val="000C791A"/>
    <w:rPr>
      <w:rFonts w:cs="Times New Roman"/>
    </w:rPr>
  </w:style>
  <w:style w:type="character" w:customStyle="1" w:styleId="WW8Num1z0">
    <w:name w:val="WW8Num1z0"/>
    <w:rsid w:val="000C791A"/>
    <w:rPr>
      <w:rFonts w:cs="Times New Roman"/>
      <w:b/>
    </w:rPr>
  </w:style>
  <w:style w:type="character" w:customStyle="1" w:styleId="WW8Num1z1">
    <w:name w:val="WW8Num1z1"/>
    <w:rsid w:val="000C791A"/>
    <w:rPr>
      <w:rFonts w:cs="Times New Roman"/>
    </w:rPr>
  </w:style>
  <w:style w:type="character" w:customStyle="1" w:styleId="WW8Num3z1">
    <w:name w:val="WW8Num3z1"/>
    <w:rsid w:val="000C791A"/>
    <w:rPr>
      <w:rFonts w:cs="Times New Roman"/>
    </w:rPr>
  </w:style>
  <w:style w:type="character" w:customStyle="1" w:styleId="WW8Num5z1">
    <w:name w:val="WW8Num5z1"/>
    <w:rsid w:val="000C791A"/>
    <w:rPr>
      <w:rFonts w:cs="Times New Roman"/>
    </w:rPr>
  </w:style>
  <w:style w:type="character" w:customStyle="1" w:styleId="WW8Num7z0">
    <w:name w:val="WW8Num7z0"/>
    <w:rsid w:val="000C791A"/>
    <w:rPr>
      <w:rFonts w:hint="default"/>
      <w:b/>
    </w:rPr>
  </w:style>
  <w:style w:type="character" w:customStyle="1" w:styleId="WW8Num7z1">
    <w:name w:val="WW8Num7z1"/>
    <w:rsid w:val="000C791A"/>
    <w:rPr>
      <w:rFonts w:cs="Times New Roman"/>
    </w:rPr>
  </w:style>
  <w:style w:type="character" w:customStyle="1" w:styleId="WW8Num8z1">
    <w:name w:val="WW8Num8z1"/>
    <w:rsid w:val="000C791A"/>
    <w:rPr>
      <w:rFonts w:cs="Times New Roman"/>
    </w:rPr>
  </w:style>
  <w:style w:type="character" w:customStyle="1" w:styleId="WW8Num9z1">
    <w:name w:val="WW8Num9z1"/>
    <w:rsid w:val="000C791A"/>
    <w:rPr>
      <w:rFonts w:cs="Times New Roman"/>
    </w:rPr>
  </w:style>
  <w:style w:type="character" w:customStyle="1" w:styleId="WW8Num10z1">
    <w:name w:val="WW8Num10z1"/>
    <w:rsid w:val="000C791A"/>
    <w:rPr>
      <w:rFonts w:cs="Times New Roman"/>
    </w:rPr>
  </w:style>
  <w:style w:type="character" w:customStyle="1" w:styleId="WW8Num11z1">
    <w:name w:val="WW8Num11z1"/>
    <w:rsid w:val="000C791A"/>
    <w:rPr>
      <w:rFonts w:cs="Times New Roman"/>
    </w:rPr>
  </w:style>
  <w:style w:type="character" w:customStyle="1" w:styleId="WW8Num13z1">
    <w:name w:val="WW8Num13z1"/>
    <w:rsid w:val="000C791A"/>
    <w:rPr>
      <w:rFonts w:cs="Times New Roman"/>
    </w:rPr>
  </w:style>
  <w:style w:type="character" w:customStyle="1" w:styleId="WW8Num14z1">
    <w:name w:val="WW8Num14z1"/>
    <w:rsid w:val="000C791A"/>
    <w:rPr>
      <w:rFonts w:cs="Times New Roman"/>
    </w:rPr>
  </w:style>
  <w:style w:type="character" w:customStyle="1" w:styleId="WW8Num20z1">
    <w:name w:val="WW8Num20z1"/>
    <w:rsid w:val="000C791A"/>
    <w:rPr>
      <w:rFonts w:cs="Times New Roman"/>
    </w:rPr>
  </w:style>
  <w:style w:type="character" w:customStyle="1" w:styleId="WW8Num22z0">
    <w:name w:val="WW8Num22z0"/>
    <w:rsid w:val="000C791A"/>
    <w:rPr>
      <w:rFonts w:cs="Times New Roman"/>
      <w:b/>
    </w:rPr>
  </w:style>
  <w:style w:type="character" w:customStyle="1" w:styleId="WW8Num22z1">
    <w:name w:val="WW8Num22z1"/>
    <w:rsid w:val="000C791A"/>
    <w:rPr>
      <w:rFonts w:cs="Times New Roman"/>
    </w:rPr>
  </w:style>
  <w:style w:type="character" w:customStyle="1" w:styleId="WW8Num24z0">
    <w:name w:val="WW8Num24z0"/>
    <w:rsid w:val="000C791A"/>
    <w:rPr>
      <w:rFonts w:cs="Times New Roman" w:hint="default"/>
      <w:b/>
    </w:rPr>
  </w:style>
  <w:style w:type="character" w:customStyle="1" w:styleId="WW8Num24z1">
    <w:name w:val="WW8Num24z1"/>
    <w:rsid w:val="000C791A"/>
    <w:rPr>
      <w:rFonts w:cs="Times New Roman"/>
    </w:rPr>
  </w:style>
  <w:style w:type="character" w:customStyle="1" w:styleId="WW8Num27z0">
    <w:name w:val="WW8Num27z0"/>
    <w:rsid w:val="000C791A"/>
    <w:rPr>
      <w:rFonts w:cs="Times New Roman" w:hint="default"/>
      <w:b/>
    </w:rPr>
  </w:style>
  <w:style w:type="character" w:customStyle="1" w:styleId="WW8Num27z1">
    <w:name w:val="WW8Num27z1"/>
    <w:rsid w:val="000C791A"/>
    <w:rPr>
      <w:rFonts w:cs="Times New Roman"/>
    </w:rPr>
  </w:style>
  <w:style w:type="character" w:customStyle="1" w:styleId="WW8Num28z1">
    <w:name w:val="WW8Num28z1"/>
    <w:rsid w:val="000C791A"/>
    <w:rPr>
      <w:rFonts w:cs="Times New Roman"/>
    </w:rPr>
  </w:style>
  <w:style w:type="character" w:customStyle="1" w:styleId="WW8Num29z1">
    <w:name w:val="WW8Num29z1"/>
    <w:rsid w:val="000C791A"/>
    <w:rPr>
      <w:rFonts w:cs="Times New Roman"/>
    </w:rPr>
  </w:style>
  <w:style w:type="character" w:customStyle="1" w:styleId="WW8Num33z0">
    <w:name w:val="WW8Num33z0"/>
    <w:rsid w:val="000C791A"/>
    <w:rPr>
      <w:rFonts w:cs="Times New Roman"/>
    </w:rPr>
  </w:style>
  <w:style w:type="character" w:customStyle="1" w:styleId="WW8Num34z1">
    <w:name w:val="WW8Num34z1"/>
    <w:rsid w:val="000C791A"/>
    <w:rPr>
      <w:rFonts w:cs="Times New Roman"/>
    </w:rPr>
  </w:style>
  <w:style w:type="character" w:customStyle="1" w:styleId="WW8Num37z0">
    <w:name w:val="WW8Num37z0"/>
    <w:rsid w:val="000C791A"/>
    <w:rPr>
      <w:rFonts w:cs="Times New Roman" w:hint="default"/>
      <w:b/>
    </w:rPr>
  </w:style>
  <w:style w:type="character" w:customStyle="1" w:styleId="WW8Num37z1">
    <w:name w:val="WW8Num37z1"/>
    <w:rsid w:val="000C791A"/>
    <w:rPr>
      <w:rFonts w:cs="Times New Roman"/>
    </w:rPr>
  </w:style>
  <w:style w:type="character" w:customStyle="1" w:styleId="WW8Num39z1">
    <w:name w:val="WW8Num39z1"/>
    <w:rsid w:val="000C791A"/>
    <w:rPr>
      <w:rFonts w:cs="Times New Roman"/>
    </w:rPr>
  </w:style>
  <w:style w:type="character" w:customStyle="1" w:styleId="WW8Num40z1">
    <w:name w:val="WW8Num40z1"/>
    <w:rsid w:val="000C791A"/>
    <w:rPr>
      <w:rFonts w:cs="Times New Roman"/>
    </w:rPr>
  </w:style>
  <w:style w:type="character" w:customStyle="1" w:styleId="WW8Num42z0">
    <w:name w:val="WW8Num42z0"/>
    <w:rsid w:val="000C791A"/>
    <w:rPr>
      <w:rFonts w:cs="Times New Roman"/>
      <w:b/>
    </w:rPr>
  </w:style>
  <w:style w:type="character" w:customStyle="1" w:styleId="WW8Num42z1">
    <w:name w:val="WW8Num42z1"/>
    <w:rsid w:val="000C791A"/>
    <w:rPr>
      <w:rFonts w:cs="Times New Roman"/>
    </w:rPr>
  </w:style>
  <w:style w:type="character" w:customStyle="1" w:styleId="WW8Num43z1">
    <w:name w:val="WW8Num43z1"/>
    <w:rsid w:val="000C791A"/>
    <w:rPr>
      <w:rFonts w:cs="Times New Roman" w:hint="default"/>
    </w:rPr>
  </w:style>
  <w:style w:type="character" w:customStyle="1" w:styleId="WW8Num45z1">
    <w:name w:val="WW8Num45z1"/>
    <w:rsid w:val="000C791A"/>
    <w:rPr>
      <w:rFonts w:cs="Times New Roman"/>
    </w:rPr>
  </w:style>
  <w:style w:type="character" w:customStyle="1" w:styleId="WW8Num46z1">
    <w:name w:val="WW8Num46z1"/>
    <w:rsid w:val="000C791A"/>
    <w:rPr>
      <w:rFonts w:cs="Times New Roman"/>
    </w:rPr>
  </w:style>
  <w:style w:type="character" w:customStyle="1" w:styleId="WW8Num47z1">
    <w:name w:val="WW8Num47z1"/>
    <w:rsid w:val="000C791A"/>
    <w:rPr>
      <w:rFonts w:cs="Times New Roman"/>
    </w:rPr>
  </w:style>
  <w:style w:type="character" w:customStyle="1" w:styleId="WW8Num48z1">
    <w:name w:val="WW8Num48z1"/>
    <w:rsid w:val="000C791A"/>
    <w:rPr>
      <w:rFonts w:cs="Times New Roman"/>
    </w:rPr>
  </w:style>
  <w:style w:type="character" w:customStyle="1" w:styleId="WW8Num49z1">
    <w:name w:val="WW8Num49z1"/>
    <w:rsid w:val="000C791A"/>
    <w:rPr>
      <w:rFonts w:cs="Times New Roman"/>
    </w:rPr>
  </w:style>
  <w:style w:type="character" w:customStyle="1" w:styleId="WW8Num50z1">
    <w:name w:val="WW8Num50z1"/>
    <w:rsid w:val="000C791A"/>
    <w:rPr>
      <w:rFonts w:cs="Times New Roman"/>
    </w:rPr>
  </w:style>
  <w:style w:type="character" w:customStyle="1" w:styleId="WW8Num51z1">
    <w:name w:val="WW8Num51z1"/>
    <w:rsid w:val="000C791A"/>
    <w:rPr>
      <w:rFonts w:cs="Times New Roman"/>
    </w:rPr>
  </w:style>
  <w:style w:type="character" w:customStyle="1" w:styleId="WW8Num52z1">
    <w:name w:val="WW8Num52z1"/>
    <w:rsid w:val="000C791A"/>
    <w:rPr>
      <w:rFonts w:cs="Times New Roman"/>
    </w:rPr>
  </w:style>
  <w:style w:type="character" w:customStyle="1" w:styleId="WW8Num53z1">
    <w:name w:val="WW8Num53z1"/>
    <w:rsid w:val="000C791A"/>
    <w:rPr>
      <w:rFonts w:cs="Times New Roman"/>
    </w:rPr>
  </w:style>
  <w:style w:type="character" w:customStyle="1" w:styleId="17">
    <w:name w:val="Основной шрифт абзаца1"/>
    <w:rsid w:val="000C791A"/>
  </w:style>
  <w:style w:type="character" w:customStyle="1" w:styleId="aff3">
    <w:name w:val="Символ сноски"/>
    <w:rsid w:val="000C791A"/>
    <w:rPr>
      <w:vertAlign w:val="superscript"/>
    </w:rPr>
  </w:style>
  <w:style w:type="character" w:customStyle="1" w:styleId="18">
    <w:name w:val="Знак примечания1"/>
    <w:rsid w:val="000C791A"/>
    <w:rPr>
      <w:sz w:val="16"/>
      <w:szCs w:val="16"/>
    </w:rPr>
  </w:style>
  <w:style w:type="character" w:customStyle="1" w:styleId="aff4">
    <w:name w:val="Основной текст с отступом Знак"/>
    <w:basedOn w:val="17"/>
    <w:rsid w:val="000C791A"/>
    <w:rPr>
      <w:rFonts w:eastAsia="Calibri"/>
    </w:rPr>
  </w:style>
  <w:style w:type="character" w:customStyle="1" w:styleId="33">
    <w:name w:val="Основной текст 3 Знак"/>
    <w:basedOn w:val="17"/>
    <w:rsid w:val="000C791A"/>
    <w:rPr>
      <w:rFonts w:eastAsia="Calibri"/>
      <w:sz w:val="16"/>
      <w:szCs w:val="16"/>
    </w:rPr>
  </w:style>
  <w:style w:type="character" w:customStyle="1" w:styleId="aff5">
    <w:name w:val="Схема документа Знак"/>
    <w:basedOn w:val="17"/>
    <w:rsid w:val="000C791A"/>
    <w:rPr>
      <w:rFonts w:ascii="Tahoma" w:hAnsi="Tahoma" w:cs="Tahoma"/>
      <w:shd w:val="clear" w:color="auto" w:fill="000080"/>
    </w:rPr>
  </w:style>
  <w:style w:type="character" w:customStyle="1" w:styleId="19">
    <w:name w:val="Схема документа Знак1"/>
    <w:basedOn w:val="17"/>
    <w:rsid w:val="000C791A"/>
    <w:rPr>
      <w:rFonts w:ascii="Tahoma" w:hAnsi="Tahoma" w:cs="Tahoma"/>
      <w:sz w:val="16"/>
      <w:szCs w:val="16"/>
    </w:rPr>
  </w:style>
  <w:style w:type="character" w:customStyle="1" w:styleId="aff6">
    <w:name w:val="Текст Знак"/>
    <w:basedOn w:val="17"/>
    <w:rsid w:val="000C791A"/>
    <w:rPr>
      <w:rFonts w:ascii="Courier New" w:eastAsia="Calibri" w:hAnsi="Courier New" w:cs="Courier New"/>
    </w:rPr>
  </w:style>
  <w:style w:type="character" w:customStyle="1" w:styleId="Barcode">
    <w:name w:val="Barcode_"/>
    <w:basedOn w:val="17"/>
    <w:rsid w:val="000C791A"/>
    <w:rPr>
      <w:shd w:val="clear" w:color="auto" w:fill="FFFFFF"/>
    </w:rPr>
  </w:style>
  <w:style w:type="character" w:customStyle="1" w:styleId="Tableofcontents">
    <w:name w:val="Table of contents_"/>
    <w:basedOn w:val="17"/>
    <w:rsid w:val="000C791A"/>
    <w:rPr>
      <w:shd w:val="clear" w:color="auto" w:fill="FFFFFF"/>
    </w:rPr>
  </w:style>
  <w:style w:type="character" w:customStyle="1" w:styleId="aff7">
    <w:name w:val="Текст концевой сноски Знак"/>
    <w:basedOn w:val="17"/>
    <w:rsid w:val="000C791A"/>
  </w:style>
  <w:style w:type="character" w:customStyle="1" w:styleId="1a">
    <w:name w:val="Текст концевой сноски Знак1"/>
    <w:basedOn w:val="17"/>
    <w:rsid w:val="000C791A"/>
  </w:style>
  <w:style w:type="character" w:styleId="HTML">
    <w:name w:val="HTML Cite"/>
    <w:basedOn w:val="17"/>
    <w:rsid w:val="000C791A"/>
    <w:rPr>
      <w:rFonts w:cs="Times New Roman"/>
      <w:color w:val="008000"/>
    </w:rPr>
  </w:style>
  <w:style w:type="character" w:customStyle="1" w:styleId="100">
    <w:name w:val="Знак Знак10"/>
    <w:basedOn w:val="17"/>
    <w:rsid w:val="000C791A"/>
    <w:rPr>
      <w:rFonts w:ascii="Times New Roman" w:hAnsi="Times New Roman" w:cs="Times New Roman"/>
      <w:b/>
      <w:kern w:val="2"/>
      <w:sz w:val="20"/>
      <w:szCs w:val="20"/>
    </w:rPr>
  </w:style>
  <w:style w:type="character" w:customStyle="1" w:styleId="yellowfade">
    <w:name w:val="yellowfade"/>
    <w:basedOn w:val="17"/>
    <w:rsid w:val="000C791A"/>
    <w:rPr>
      <w:rFonts w:cs="Times New Roman"/>
    </w:rPr>
  </w:style>
  <w:style w:type="character" w:customStyle="1" w:styleId="aff8">
    <w:name w:val="Красная строка Знак"/>
    <w:basedOn w:val="ab"/>
    <w:rsid w:val="000C791A"/>
    <w:rPr>
      <w:rFonts w:eastAsia="Calibri"/>
      <w:sz w:val="24"/>
      <w:szCs w:val="24"/>
      <w:lang w:val="ru-RU" w:eastAsia="ru-RU" w:bidi="ar-SA"/>
    </w:rPr>
  </w:style>
  <w:style w:type="character" w:customStyle="1" w:styleId="aff9">
    <w:name w:val="Основной текст_"/>
    <w:basedOn w:val="17"/>
    <w:rsid w:val="000C791A"/>
    <w:rPr>
      <w:sz w:val="18"/>
      <w:szCs w:val="18"/>
      <w:shd w:val="clear" w:color="auto" w:fill="FFFFFF"/>
    </w:rPr>
  </w:style>
  <w:style w:type="character" w:customStyle="1" w:styleId="translation">
    <w:name w:val="translation"/>
    <w:basedOn w:val="17"/>
    <w:rsid w:val="000C791A"/>
  </w:style>
  <w:style w:type="character" w:customStyle="1" w:styleId="FontStyle20">
    <w:name w:val="Font Style20"/>
    <w:basedOn w:val="17"/>
    <w:rsid w:val="000C791A"/>
    <w:rPr>
      <w:rFonts w:ascii="Franklin Gothic Medium Cond" w:hAnsi="Franklin Gothic Medium Cond" w:cs="Franklin Gothic Medium Cond"/>
      <w:sz w:val="18"/>
      <w:szCs w:val="18"/>
    </w:rPr>
  </w:style>
  <w:style w:type="character" w:customStyle="1" w:styleId="b-translationtext">
    <w:name w:val="b-translation__text"/>
    <w:basedOn w:val="17"/>
    <w:rsid w:val="000C791A"/>
  </w:style>
  <w:style w:type="character" w:customStyle="1" w:styleId="pron">
    <w:name w:val="pron"/>
    <w:basedOn w:val="17"/>
    <w:rsid w:val="000C791A"/>
  </w:style>
  <w:style w:type="paragraph" w:styleId="affa">
    <w:name w:val="List"/>
    <w:basedOn w:val="a"/>
    <w:rsid w:val="000C791A"/>
    <w:pPr>
      <w:ind w:left="283" w:hanging="283"/>
    </w:pPr>
    <w:rPr>
      <w:rFonts w:eastAsia="Calibri"/>
      <w:sz w:val="20"/>
      <w:szCs w:val="20"/>
      <w:lang w:eastAsia="zh-CN"/>
    </w:rPr>
  </w:style>
  <w:style w:type="paragraph" w:styleId="affb">
    <w:name w:val="caption"/>
    <w:basedOn w:val="a"/>
    <w:qFormat/>
    <w:rsid w:val="000C791A"/>
    <w:pPr>
      <w:suppressLineNumbers/>
      <w:spacing w:before="120" w:after="120"/>
    </w:pPr>
    <w:rPr>
      <w:rFonts w:cs="Mangal"/>
      <w:i/>
      <w:iCs/>
      <w:lang w:eastAsia="zh-CN"/>
    </w:rPr>
  </w:style>
  <w:style w:type="paragraph" w:customStyle="1" w:styleId="1b">
    <w:name w:val="Указатель1"/>
    <w:basedOn w:val="a"/>
    <w:rsid w:val="000C791A"/>
    <w:pPr>
      <w:suppressLineNumbers/>
    </w:pPr>
  </w:style>
  <w:style w:type="paragraph" w:styleId="29">
    <w:name w:val="List Bullet 2"/>
    <w:basedOn w:val="a"/>
    <w:rsid w:val="000C791A"/>
    <w:pPr>
      <w:ind w:left="566" w:hanging="283"/>
    </w:pPr>
    <w:rPr>
      <w:lang w:eastAsia="zh-CN"/>
    </w:rPr>
  </w:style>
  <w:style w:type="paragraph" w:customStyle="1" w:styleId="210">
    <w:name w:val="Основной текст с отступом 21"/>
    <w:basedOn w:val="a"/>
    <w:rsid w:val="000C791A"/>
    <w:pPr>
      <w:spacing w:after="120" w:line="480" w:lineRule="auto"/>
      <w:ind w:left="283"/>
    </w:pPr>
    <w:rPr>
      <w:lang w:eastAsia="zh-CN"/>
    </w:rPr>
  </w:style>
  <w:style w:type="paragraph" w:customStyle="1" w:styleId="220">
    <w:name w:val="Основной текст 22"/>
    <w:basedOn w:val="a"/>
    <w:rsid w:val="000C791A"/>
    <w:pPr>
      <w:spacing w:after="120" w:line="480" w:lineRule="auto"/>
    </w:pPr>
    <w:rPr>
      <w:lang w:val="x-none" w:eastAsia="zh-CN"/>
    </w:rPr>
  </w:style>
  <w:style w:type="paragraph" w:customStyle="1" w:styleId="1c">
    <w:name w:val="Текст примечания1"/>
    <w:basedOn w:val="a"/>
    <w:rsid w:val="000C791A"/>
    <w:rPr>
      <w:sz w:val="20"/>
      <w:szCs w:val="20"/>
      <w:lang w:eastAsia="zh-CN"/>
    </w:rPr>
  </w:style>
  <w:style w:type="paragraph" w:customStyle="1" w:styleId="affc">
    <w:name w:val="Знак"/>
    <w:basedOn w:val="a"/>
    <w:rsid w:val="000C791A"/>
    <w:pPr>
      <w:spacing w:after="160" w:line="240" w:lineRule="exact"/>
    </w:pPr>
    <w:rPr>
      <w:rFonts w:ascii="Verdana" w:hAnsi="Verdana" w:cs="Verdana"/>
      <w:sz w:val="20"/>
      <w:szCs w:val="20"/>
      <w:lang w:eastAsia="zh-CN"/>
    </w:rPr>
  </w:style>
  <w:style w:type="paragraph" w:customStyle="1" w:styleId="affd">
    <w:name w:val="Колонтитул"/>
    <w:basedOn w:val="a"/>
    <w:rsid w:val="000C791A"/>
    <w:pPr>
      <w:suppressLineNumbers/>
      <w:tabs>
        <w:tab w:val="center" w:pos="4819"/>
        <w:tab w:val="right" w:pos="9638"/>
      </w:tabs>
    </w:pPr>
    <w:rPr>
      <w:lang w:eastAsia="zh-CN"/>
    </w:rPr>
  </w:style>
  <w:style w:type="paragraph" w:customStyle="1" w:styleId="2a">
    <w:name w:val="Знак2"/>
    <w:basedOn w:val="a"/>
    <w:rsid w:val="000C791A"/>
    <w:pPr>
      <w:tabs>
        <w:tab w:val="left" w:pos="708"/>
      </w:tabs>
      <w:spacing w:after="160" w:line="240" w:lineRule="exact"/>
    </w:pPr>
    <w:rPr>
      <w:rFonts w:ascii="Verdana" w:hAnsi="Verdana" w:cs="Verdana"/>
      <w:sz w:val="20"/>
      <w:szCs w:val="20"/>
      <w:lang w:val="en-US" w:eastAsia="zh-CN"/>
    </w:rPr>
  </w:style>
  <w:style w:type="paragraph" w:customStyle="1" w:styleId="310">
    <w:name w:val="Основной текст с отступом 31"/>
    <w:basedOn w:val="a"/>
    <w:rsid w:val="000C791A"/>
    <w:pPr>
      <w:spacing w:after="120"/>
      <w:ind w:left="283"/>
    </w:pPr>
    <w:rPr>
      <w:sz w:val="16"/>
      <w:szCs w:val="16"/>
      <w:lang w:val="x-none" w:eastAsia="zh-CN"/>
    </w:rPr>
  </w:style>
  <w:style w:type="paragraph" w:customStyle="1" w:styleId="LO-Normal">
    <w:name w:val="LO-Normal"/>
    <w:rsid w:val="000C791A"/>
    <w:pPr>
      <w:suppressAutoHyphens/>
      <w:jc w:val="both"/>
    </w:pPr>
    <w:rPr>
      <w:lang w:eastAsia="zh-CN"/>
    </w:rPr>
  </w:style>
  <w:style w:type="paragraph" w:customStyle="1" w:styleId="2b">
    <w:name w:val="Абзац списка2"/>
    <w:basedOn w:val="a"/>
    <w:rsid w:val="000C791A"/>
    <w:pPr>
      <w:ind w:left="720" w:firstLine="454"/>
      <w:contextualSpacing/>
      <w:jc w:val="both"/>
    </w:pPr>
    <w:rPr>
      <w:rFonts w:eastAsia="Calibri"/>
      <w:sz w:val="20"/>
      <w:szCs w:val="20"/>
      <w:lang w:eastAsia="zh-CN"/>
    </w:rPr>
  </w:style>
  <w:style w:type="paragraph" w:customStyle="1" w:styleId="2c">
    <w:name w:val="Без интервала2"/>
    <w:rsid w:val="000C791A"/>
    <w:pPr>
      <w:suppressAutoHyphens/>
    </w:pPr>
    <w:rPr>
      <w:rFonts w:ascii="Calibri" w:hAnsi="Calibri" w:cs="Calibri"/>
      <w:sz w:val="22"/>
      <w:szCs w:val="22"/>
      <w:lang w:eastAsia="zh-CN"/>
    </w:rPr>
  </w:style>
  <w:style w:type="paragraph" w:customStyle="1" w:styleId="1d">
    <w:name w:val="Обычный отступ1"/>
    <w:basedOn w:val="a"/>
    <w:rsid w:val="000C791A"/>
    <w:pPr>
      <w:widowControl w:val="0"/>
      <w:autoSpaceDE w:val="0"/>
      <w:ind w:left="708"/>
    </w:pPr>
    <w:rPr>
      <w:sz w:val="20"/>
      <w:szCs w:val="20"/>
      <w:lang w:eastAsia="zh-CN"/>
    </w:rPr>
  </w:style>
  <w:style w:type="paragraph" w:styleId="affe">
    <w:name w:val="Body Text Indent"/>
    <w:basedOn w:val="a"/>
    <w:link w:val="1e"/>
    <w:rsid w:val="000C791A"/>
    <w:pPr>
      <w:widowControl w:val="0"/>
      <w:autoSpaceDE w:val="0"/>
      <w:spacing w:after="120"/>
      <w:ind w:left="283"/>
    </w:pPr>
    <w:rPr>
      <w:rFonts w:eastAsia="Calibri"/>
      <w:sz w:val="20"/>
      <w:szCs w:val="20"/>
      <w:lang w:eastAsia="zh-CN"/>
    </w:rPr>
  </w:style>
  <w:style w:type="character" w:customStyle="1" w:styleId="1e">
    <w:name w:val="Основной текст с отступом Знак1"/>
    <w:basedOn w:val="a0"/>
    <w:link w:val="affe"/>
    <w:rsid w:val="000C791A"/>
    <w:rPr>
      <w:rFonts w:eastAsia="Calibri"/>
      <w:lang w:eastAsia="zh-CN"/>
    </w:rPr>
  </w:style>
  <w:style w:type="paragraph" w:customStyle="1" w:styleId="afff">
    <w:name w:val="Левый"/>
    <w:basedOn w:val="af8"/>
    <w:rsid w:val="000C791A"/>
    <w:pPr>
      <w:jc w:val="left"/>
    </w:pPr>
    <w:rPr>
      <w:rFonts w:eastAsia="Calibri"/>
      <w:lang w:eastAsia="zh-CN"/>
    </w:rPr>
  </w:style>
  <w:style w:type="paragraph" w:customStyle="1" w:styleId="afff0">
    <w:name w:val="Правый"/>
    <w:basedOn w:val="af8"/>
    <w:rsid w:val="000C791A"/>
    <w:pPr>
      <w:jc w:val="right"/>
    </w:pPr>
    <w:rPr>
      <w:rFonts w:eastAsia="Calibri"/>
      <w:lang w:eastAsia="zh-CN"/>
    </w:rPr>
  </w:style>
  <w:style w:type="paragraph" w:customStyle="1" w:styleId="1f">
    <w:name w:val="Висячий_1"/>
    <w:basedOn w:val="a"/>
    <w:rsid w:val="000C791A"/>
    <w:pPr>
      <w:ind w:left="227" w:right="567" w:hanging="227"/>
      <w:jc w:val="both"/>
    </w:pPr>
    <w:rPr>
      <w:rFonts w:eastAsia="Calibri"/>
      <w:sz w:val="20"/>
      <w:szCs w:val="20"/>
      <w:lang w:eastAsia="zh-CN"/>
    </w:rPr>
  </w:style>
  <w:style w:type="paragraph" w:customStyle="1" w:styleId="2d">
    <w:name w:val="Висячий_2"/>
    <w:basedOn w:val="1f"/>
    <w:rsid w:val="000C791A"/>
    <w:pPr>
      <w:ind w:left="340" w:hanging="340"/>
    </w:pPr>
  </w:style>
  <w:style w:type="paragraph" w:customStyle="1" w:styleId="34">
    <w:name w:val="Висячий_3"/>
    <w:basedOn w:val="2d"/>
    <w:rsid w:val="000C791A"/>
    <w:pPr>
      <w:ind w:left="1418" w:hanging="1418"/>
    </w:pPr>
  </w:style>
  <w:style w:type="paragraph" w:customStyle="1" w:styleId="41">
    <w:name w:val="Висячий_4"/>
    <w:basedOn w:val="34"/>
    <w:rsid w:val="000C791A"/>
    <w:pPr>
      <w:ind w:left="1644" w:hanging="397"/>
    </w:pPr>
  </w:style>
  <w:style w:type="paragraph" w:customStyle="1" w:styleId="51">
    <w:name w:val="Висячий_5"/>
    <w:basedOn w:val="41"/>
    <w:rsid w:val="000C791A"/>
    <w:pPr>
      <w:ind w:left="1701" w:hanging="454"/>
    </w:pPr>
  </w:style>
  <w:style w:type="paragraph" w:customStyle="1" w:styleId="81">
    <w:name w:val="Левый_разм.8"/>
    <w:basedOn w:val="af8"/>
    <w:rsid w:val="000C791A"/>
    <w:pPr>
      <w:jc w:val="left"/>
    </w:pPr>
    <w:rPr>
      <w:rFonts w:eastAsia="Calibri"/>
      <w:sz w:val="16"/>
      <w:lang w:eastAsia="zh-CN"/>
    </w:rPr>
  </w:style>
  <w:style w:type="paragraph" w:customStyle="1" w:styleId="82">
    <w:name w:val="Центр_разм.8"/>
    <w:basedOn w:val="af8"/>
    <w:rsid w:val="000C791A"/>
    <w:rPr>
      <w:rFonts w:eastAsia="Calibri"/>
      <w:sz w:val="16"/>
      <w:lang w:eastAsia="zh-CN"/>
    </w:rPr>
  </w:style>
  <w:style w:type="paragraph" w:customStyle="1" w:styleId="83">
    <w:name w:val="Нормальный_разм.8"/>
    <w:basedOn w:val="82"/>
    <w:rsid w:val="000C791A"/>
    <w:pPr>
      <w:jc w:val="both"/>
    </w:pPr>
  </w:style>
  <w:style w:type="paragraph" w:customStyle="1" w:styleId="84">
    <w:name w:val="Правый_разм.8"/>
    <w:basedOn w:val="82"/>
    <w:rsid w:val="000C791A"/>
    <w:pPr>
      <w:jc w:val="right"/>
    </w:pPr>
  </w:style>
  <w:style w:type="paragraph" w:customStyle="1" w:styleId="afff1">
    <w:name w:val="Левый_отступ"/>
    <w:basedOn w:val="afff"/>
    <w:rsid w:val="000C791A"/>
    <w:pPr>
      <w:ind w:left="284"/>
    </w:pPr>
  </w:style>
  <w:style w:type="paragraph" w:customStyle="1" w:styleId="85">
    <w:name w:val="Левый_отст.8"/>
    <w:basedOn w:val="81"/>
    <w:rsid w:val="000C791A"/>
    <w:pPr>
      <w:ind w:left="624"/>
    </w:pPr>
  </w:style>
  <w:style w:type="paragraph" w:customStyle="1" w:styleId="afff2">
    <w:name w:val="Нормальный_табл."/>
    <w:basedOn w:val="a"/>
    <w:rsid w:val="000C791A"/>
    <w:pPr>
      <w:ind w:firstLine="113"/>
      <w:jc w:val="both"/>
    </w:pPr>
    <w:rPr>
      <w:rFonts w:eastAsia="Calibri"/>
      <w:sz w:val="20"/>
      <w:szCs w:val="20"/>
      <w:lang w:eastAsia="zh-CN"/>
    </w:rPr>
  </w:style>
  <w:style w:type="paragraph" w:customStyle="1" w:styleId="311">
    <w:name w:val="Основной текст 31"/>
    <w:basedOn w:val="a"/>
    <w:rsid w:val="000C791A"/>
    <w:pPr>
      <w:widowControl w:val="0"/>
      <w:autoSpaceDE w:val="0"/>
      <w:spacing w:after="120"/>
    </w:pPr>
    <w:rPr>
      <w:rFonts w:eastAsia="Calibri"/>
      <w:sz w:val="16"/>
      <w:szCs w:val="16"/>
      <w:lang w:eastAsia="zh-CN"/>
    </w:rPr>
  </w:style>
  <w:style w:type="paragraph" w:styleId="35">
    <w:name w:val="List Bullet 3"/>
    <w:basedOn w:val="a"/>
    <w:rsid w:val="000C791A"/>
    <w:pPr>
      <w:ind w:left="849" w:hanging="283"/>
    </w:pPr>
    <w:rPr>
      <w:rFonts w:eastAsia="Calibri"/>
      <w:sz w:val="20"/>
      <w:szCs w:val="20"/>
      <w:lang w:eastAsia="zh-CN"/>
    </w:rPr>
  </w:style>
  <w:style w:type="paragraph" w:customStyle="1" w:styleId="1f0">
    <w:name w:val="Схема документа1"/>
    <w:basedOn w:val="a"/>
    <w:rsid w:val="000C791A"/>
    <w:pPr>
      <w:widowControl w:val="0"/>
      <w:shd w:val="clear" w:color="auto" w:fill="000080"/>
      <w:autoSpaceDE w:val="0"/>
    </w:pPr>
    <w:rPr>
      <w:rFonts w:ascii="Tahoma" w:hAnsi="Tahoma" w:cs="Tahoma"/>
      <w:sz w:val="20"/>
      <w:szCs w:val="20"/>
      <w:lang w:eastAsia="zh-CN"/>
    </w:rPr>
  </w:style>
  <w:style w:type="paragraph" w:customStyle="1" w:styleId="FR3">
    <w:name w:val="FR3"/>
    <w:rsid w:val="000C791A"/>
    <w:pPr>
      <w:widowControl w:val="0"/>
      <w:suppressAutoHyphens/>
      <w:spacing w:before="220"/>
      <w:jc w:val="center"/>
    </w:pPr>
    <w:rPr>
      <w:rFonts w:ascii="Arial" w:eastAsia="Calibri" w:hAnsi="Arial" w:cs="Arial"/>
      <w:b/>
      <w:sz w:val="22"/>
      <w:lang w:eastAsia="zh-CN"/>
    </w:rPr>
  </w:style>
  <w:style w:type="paragraph" w:customStyle="1" w:styleId="FR4">
    <w:name w:val="FR4"/>
    <w:rsid w:val="000C791A"/>
    <w:pPr>
      <w:widowControl w:val="0"/>
      <w:suppressAutoHyphens/>
      <w:spacing w:before="1480" w:line="540" w:lineRule="auto"/>
      <w:ind w:left="1960" w:right="2600"/>
      <w:jc w:val="center"/>
    </w:pPr>
    <w:rPr>
      <w:rFonts w:ascii="Courier New" w:eastAsia="Calibri" w:hAnsi="Courier New" w:cs="Courier New"/>
      <w:sz w:val="16"/>
      <w:lang w:eastAsia="zh-CN"/>
    </w:rPr>
  </w:style>
  <w:style w:type="paragraph" w:customStyle="1" w:styleId="211">
    <w:name w:val="Основной текст 21"/>
    <w:basedOn w:val="a"/>
    <w:rsid w:val="000C791A"/>
    <w:pPr>
      <w:widowControl w:val="0"/>
      <w:tabs>
        <w:tab w:val="left" w:pos="0"/>
      </w:tabs>
      <w:jc w:val="both"/>
    </w:pPr>
    <w:rPr>
      <w:rFonts w:eastAsia="Calibri"/>
      <w:sz w:val="18"/>
      <w:szCs w:val="20"/>
      <w:lang w:eastAsia="zh-CN"/>
    </w:rPr>
  </w:style>
  <w:style w:type="paragraph" w:customStyle="1" w:styleId="BodyTextIndent21">
    <w:name w:val="Body Text Indent 21"/>
    <w:basedOn w:val="a"/>
    <w:rsid w:val="000C791A"/>
    <w:pPr>
      <w:widowControl w:val="0"/>
      <w:ind w:left="284" w:hanging="284"/>
    </w:pPr>
    <w:rPr>
      <w:rFonts w:eastAsia="Calibri"/>
      <w:sz w:val="18"/>
      <w:szCs w:val="20"/>
      <w:lang w:eastAsia="zh-CN"/>
    </w:rPr>
  </w:style>
  <w:style w:type="paragraph" w:customStyle="1" w:styleId="1f1">
    <w:name w:val="Текст1"/>
    <w:basedOn w:val="a"/>
    <w:rsid w:val="000C791A"/>
    <w:rPr>
      <w:rFonts w:ascii="Courier New" w:eastAsia="Calibri" w:hAnsi="Courier New" w:cs="Courier New"/>
      <w:sz w:val="20"/>
      <w:szCs w:val="20"/>
      <w:lang w:eastAsia="zh-CN"/>
    </w:rPr>
  </w:style>
  <w:style w:type="paragraph" w:customStyle="1" w:styleId="afff3">
    <w:name w:val="Текст в заданном формате"/>
    <w:basedOn w:val="a"/>
    <w:rsid w:val="000C791A"/>
    <w:pPr>
      <w:widowControl w:val="0"/>
      <w:suppressAutoHyphens/>
    </w:pPr>
    <w:rPr>
      <w:rFonts w:eastAsia="Calibri"/>
      <w:kern w:val="2"/>
      <w:sz w:val="20"/>
      <w:szCs w:val="20"/>
      <w:lang w:eastAsia="zh-CN" w:bidi="hi-IN"/>
    </w:rPr>
  </w:style>
  <w:style w:type="paragraph" w:customStyle="1" w:styleId="2e">
    <w:name w:val="Абзац списка2"/>
    <w:basedOn w:val="a"/>
    <w:rsid w:val="000C791A"/>
    <w:pPr>
      <w:widowControl w:val="0"/>
      <w:autoSpaceDE w:val="0"/>
      <w:ind w:left="720"/>
      <w:contextualSpacing/>
    </w:pPr>
    <w:rPr>
      <w:rFonts w:eastAsia="Calibri"/>
      <w:sz w:val="20"/>
      <w:szCs w:val="20"/>
      <w:lang w:eastAsia="zh-CN"/>
    </w:rPr>
  </w:style>
  <w:style w:type="paragraph" w:customStyle="1" w:styleId="afff4">
    <w:name w:val="Содержимое таблицы"/>
    <w:basedOn w:val="a"/>
    <w:rsid w:val="000C791A"/>
    <w:pPr>
      <w:widowControl w:val="0"/>
      <w:suppressLineNumbers/>
      <w:suppressAutoHyphens/>
    </w:pPr>
    <w:rPr>
      <w:kern w:val="2"/>
      <w:lang w:eastAsia="zh-CN"/>
    </w:rPr>
  </w:style>
  <w:style w:type="paragraph" w:customStyle="1" w:styleId="Barcode0">
    <w:name w:val="Barcode"/>
    <w:basedOn w:val="a"/>
    <w:rsid w:val="000C791A"/>
    <w:pPr>
      <w:widowControl w:val="0"/>
      <w:shd w:val="clear" w:color="auto" w:fill="FFFFFF"/>
    </w:pPr>
    <w:rPr>
      <w:sz w:val="20"/>
      <w:szCs w:val="20"/>
      <w:shd w:val="clear" w:color="auto" w:fill="FFFFFF"/>
      <w:lang w:eastAsia="zh-CN"/>
    </w:rPr>
  </w:style>
  <w:style w:type="paragraph" w:customStyle="1" w:styleId="Tableofcontents0">
    <w:name w:val="Table of contents"/>
    <w:basedOn w:val="a"/>
    <w:rsid w:val="000C791A"/>
    <w:pPr>
      <w:widowControl w:val="0"/>
      <w:shd w:val="clear" w:color="auto" w:fill="FFFFFF"/>
    </w:pPr>
    <w:rPr>
      <w:sz w:val="20"/>
      <w:szCs w:val="20"/>
      <w:shd w:val="clear" w:color="auto" w:fill="FFFFFF"/>
      <w:lang w:eastAsia="zh-CN"/>
    </w:rPr>
  </w:style>
  <w:style w:type="paragraph" w:styleId="afff5">
    <w:name w:val="endnote text"/>
    <w:basedOn w:val="a"/>
    <w:link w:val="2f"/>
    <w:rsid w:val="000C791A"/>
    <w:pPr>
      <w:widowControl w:val="0"/>
      <w:autoSpaceDE w:val="0"/>
    </w:pPr>
    <w:rPr>
      <w:sz w:val="20"/>
      <w:szCs w:val="20"/>
      <w:lang w:eastAsia="zh-CN"/>
    </w:rPr>
  </w:style>
  <w:style w:type="character" w:customStyle="1" w:styleId="2f">
    <w:name w:val="Текст концевой сноски Знак2"/>
    <w:basedOn w:val="a0"/>
    <w:link w:val="afff5"/>
    <w:rsid w:val="000C791A"/>
    <w:rPr>
      <w:lang w:eastAsia="zh-CN"/>
    </w:rPr>
  </w:style>
  <w:style w:type="paragraph" w:customStyle="1" w:styleId="FR2">
    <w:name w:val="FR2"/>
    <w:rsid w:val="000C791A"/>
    <w:pPr>
      <w:widowControl w:val="0"/>
      <w:suppressAutoHyphens/>
      <w:spacing w:before="280"/>
    </w:pPr>
    <w:rPr>
      <w:rFonts w:ascii="Arial" w:hAnsi="Arial" w:cs="Arial"/>
      <w:sz w:val="24"/>
      <w:lang w:eastAsia="zh-CN"/>
    </w:rPr>
  </w:style>
  <w:style w:type="paragraph" w:customStyle="1" w:styleId="1f2">
    <w:name w:val="Красная строка1"/>
    <w:basedOn w:val="aa"/>
    <w:rsid w:val="000C791A"/>
    <w:pPr>
      <w:widowControl w:val="0"/>
      <w:autoSpaceDE w:val="0"/>
      <w:ind w:firstLine="210"/>
    </w:pPr>
    <w:rPr>
      <w:rFonts w:eastAsia="Calibri"/>
      <w:sz w:val="20"/>
      <w:szCs w:val="20"/>
      <w:lang w:eastAsia="zh-CN"/>
    </w:rPr>
  </w:style>
  <w:style w:type="paragraph" w:customStyle="1" w:styleId="2f0">
    <w:name w:val="Основной текст2"/>
    <w:basedOn w:val="a"/>
    <w:rsid w:val="000C791A"/>
    <w:pPr>
      <w:shd w:val="clear" w:color="auto" w:fill="FFFFFF"/>
      <w:spacing w:after="180" w:line="240" w:lineRule="atLeast"/>
    </w:pPr>
    <w:rPr>
      <w:sz w:val="18"/>
      <w:szCs w:val="18"/>
      <w:lang w:eastAsia="zh-CN"/>
    </w:rPr>
  </w:style>
  <w:style w:type="paragraph" w:styleId="afff6">
    <w:name w:val="No Spacing"/>
    <w:qFormat/>
    <w:rsid w:val="000C791A"/>
    <w:pPr>
      <w:suppressAutoHyphens/>
    </w:pPr>
    <w:rPr>
      <w:rFonts w:ascii="Calibri" w:eastAsia="Calibri" w:hAnsi="Calibri" w:cs="Calibri"/>
      <w:sz w:val="22"/>
      <w:szCs w:val="22"/>
      <w:lang w:eastAsia="zh-CN"/>
    </w:rPr>
  </w:style>
  <w:style w:type="paragraph" w:customStyle="1" w:styleId="afff7">
    <w:name w:val="Заголовок таблицы"/>
    <w:basedOn w:val="afff4"/>
    <w:rsid w:val="000C791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4012">
      <w:bodyDiv w:val="1"/>
      <w:marLeft w:val="0"/>
      <w:marRight w:val="0"/>
      <w:marTop w:val="0"/>
      <w:marBottom w:val="0"/>
      <w:divBdr>
        <w:top w:val="none" w:sz="0" w:space="0" w:color="auto"/>
        <w:left w:val="none" w:sz="0" w:space="0" w:color="auto"/>
        <w:bottom w:val="none" w:sz="0" w:space="0" w:color="auto"/>
        <w:right w:val="none" w:sz="0" w:space="0" w:color="auto"/>
      </w:divBdr>
    </w:div>
    <w:div w:id="417947082">
      <w:bodyDiv w:val="1"/>
      <w:marLeft w:val="0"/>
      <w:marRight w:val="0"/>
      <w:marTop w:val="0"/>
      <w:marBottom w:val="0"/>
      <w:divBdr>
        <w:top w:val="none" w:sz="0" w:space="0" w:color="auto"/>
        <w:left w:val="none" w:sz="0" w:space="0" w:color="auto"/>
        <w:bottom w:val="none" w:sz="0" w:space="0" w:color="auto"/>
        <w:right w:val="none" w:sz="0" w:space="0" w:color="auto"/>
      </w:divBdr>
      <w:divsChild>
        <w:div w:id="190461902">
          <w:marLeft w:val="0"/>
          <w:marRight w:val="0"/>
          <w:marTop w:val="0"/>
          <w:marBottom w:val="0"/>
          <w:divBdr>
            <w:top w:val="none" w:sz="0" w:space="0" w:color="auto"/>
            <w:left w:val="none" w:sz="0" w:space="0" w:color="auto"/>
            <w:bottom w:val="none" w:sz="0" w:space="0" w:color="auto"/>
            <w:right w:val="none" w:sz="0" w:space="0" w:color="auto"/>
          </w:divBdr>
        </w:div>
        <w:div w:id="283312619">
          <w:marLeft w:val="0"/>
          <w:marRight w:val="0"/>
          <w:marTop w:val="0"/>
          <w:marBottom w:val="0"/>
          <w:divBdr>
            <w:top w:val="none" w:sz="0" w:space="0" w:color="auto"/>
            <w:left w:val="none" w:sz="0" w:space="0" w:color="auto"/>
            <w:bottom w:val="none" w:sz="0" w:space="0" w:color="auto"/>
            <w:right w:val="none" w:sz="0" w:space="0" w:color="auto"/>
          </w:divBdr>
        </w:div>
        <w:div w:id="317468048">
          <w:marLeft w:val="0"/>
          <w:marRight w:val="0"/>
          <w:marTop w:val="0"/>
          <w:marBottom w:val="0"/>
          <w:divBdr>
            <w:top w:val="none" w:sz="0" w:space="0" w:color="auto"/>
            <w:left w:val="none" w:sz="0" w:space="0" w:color="auto"/>
            <w:bottom w:val="none" w:sz="0" w:space="0" w:color="auto"/>
            <w:right w:val="none" w:sz="0" w:space="0" w:color="auto"/>
          </w:divBdr>
        </w:div>
        <w:div w:id="1724522315">
          <w:marLeft w:val="0"/>
          <w:marRight w:val="0"/>
          <w:marTop w:val="0"/>
          <w:marBottom w:val="0"/>
          <w:divBdr>
            <w:top w:val="none" w:sz="0" w:space="0" w:color="auto"/>
            <w:left w:val="none" w:sz="0" w:space="0" w:color="auto"/>
            <w:bottom w:val="none" w:sz="0" w:space="0" w:color="auto"/>
            <w:right w:val="none" w:sz="0" w:space="0" w:color="auto"/>
          </w:divBdr>
        </w:div>
      </w:divsChild>
    </w:div>
    <w:div w:id="570847702">
      <w:bodyDiv w:val="1"/>
      <w:marLeft w:val="0"/>
      <w:marRight w:val="0"/>
      <w:marTop w:val="0"/>
      <w:marBottom w:val="0"/>
      <w:divBdr>
        <w:top w:val="none" w:sz="0" w:space="0" w:color="auto"/>
        <w:left w:val="none" w:sz="0" w:space="0" w:color="auto"/>
        <w:bottom w:val="none" w:sz="0" w:space="0" w:color="auto"/>
        <w:right w:val="none" w:sz="0" w:space="0" w:color="auto"/>
      </w:divBdr>
      <w:divsChild>
        <w:div w:id="2124182260">
          <w:marLeft w:val="0"/>
          <w:marRight w:val="0"/>
          <w:marTop w:val="0"/>
          <w:marBottom w:val="0"/>
          <w:divBdr>
            <w:top w:val="none" w:sz="0" w:space="0" w:color="auto"/>
            <w:left w:val="none" w:sz="0" w:space="0" w:color="auto"/>
            <w:bottom w:val="none" w:sz="0" w:space="0" w:color="auto"/>
            <w:right w:val="none" w:sz="0" w:space="0" w:color="auto"/>
          </w:divBdr>
        </w:div>
      </w:divsChild>
    </w:div>
    <w:div w:id="603421896">
      <w:bodyDiv w:val="1"/>
      <w:marLeft w:val="0"/>
      <w:marRight w:val="0"/>
      <w:marTop w:val="0"/>
      <w:marBottom w:val="0"/>
      <w:divBdr>
        <w:top w:val="none" w:sz="0" w:space="0" w:color="auto"/>
        <w:left w:val="none" w:sz="0" w:space="0" w:color="auto"/>
        <w:bottom w:val="none" w:sz="0" w:space="0" w:color="auto"/>
        <w:right w:val="none" w:sz="0" w:space="0" w:color="auto"/>
      </w:divBdr>
    </w:div>
    <w:div w:id="685130846">
      <w:bodyDiv w:val="1"/>
      <w:marLeft w:val="0"/>
      <w:marRight w:val="0"/>
      <w:marTop w:val="0"/>
      <w:marBottom w:val="0"/>
      <w:divBdr>
        <w:top w:val="none" w:sz="0" w:space="0" w:color="auto"/>
        <w:left w:val="none" w:sz="0" w:space="0" w:color="auto"/>
        <w:bottom w:val="none" w:sz="0" w:space="0" w:color="auto"/>
        <w:right w:val="none" w:sz="0" w:space="0" w:color="auto"/>
      </w:divBdr>
      <w:divsChild>
        <w:div w:id="219051624">
          <w:marLeft w:val="0"/>
          <w:marRight w:val="0"/>
          <w:marTop w:val="0"/>
          <w:marBottom w:val="0"/>
          <w:divBdr>
            <w:top w:val="none" w:sz="0" w:space="0" w:color="auto"/>
            <w:left w:val="none" w:sz="0" w:space="0" w:color="auto"/>
            <w:bottom w:val="none" w:sz="0" w:space="0" w:color="auto"/>
            <w:right w:val="none" w:sz="0" w:space="0" w:color="auto"/>
          </w:divBdr>
        </w:div>
        <w:div w:id="992414678">
          <w:marLeft w:val="0"/>
          <w:marRight w:val="0"/>
          <w:marTop w:val="0"/>
          <w:marBottom w:val="0"/>
          <w:divBdr>
            <w:top w:val="none" w:sz="0" w:space="0" w:color="auto"/>
            <w:left w:val="none" w:sz="0" w:space="0" w:color="auto"/>
            <w:bottom w:val="none" w:sz="0" w:space="0" w:color="auto"/>
            <w:right w:val="none" w:sz="0" w:space="0" w:color="auto"/>
          </w:divBdr>
        </w:div>
        <w:div w:id="1230189306">
          <w:marLeft w:val="0"/>
          <w:marRight w:val="0"/>
          <w:marTop w:val="0"/>
          <w:marBottom w:val="0"/>
          <w:divBdr>
            <w:top w:val="none" w:sz="0" w:space="0" w:color="auto"/>
            <w:left w:val="none" w:sz="0" w:space="0" w:color="auto"/>
            <w:bottom w:val="none" w:sz="0" w:space="0" w:color="auto"/>
            <w:right w:val="none" w:sz="0" w:space="0" w:color="auto"/>
          </w:divBdr>
        </w:div>
        <w:div w:id="1302735927">
          <w:marLeft w:val="0"/>
          <w:marRight w:val="0"/>
          <w:marTop w:val="0"/>
          <w:marBottom w:val="0"/>
          <w:divBdr>
            <w:top w:val="none" w:sz="0" w:space="0" w:color="auto"/>
            <w:left w:val="none" w:sz="0" w:space="0" w:color="auto"/>
            <w:bottom w:val="none" w:sz="0" w:space="0" w:color="auto"/>
            <w:right w:val="none" w:sz="0" w:space="0" w:color="auto"/>
          </w:divBdr>
        </w:div>
      </w:divsChild>
    </w:div>
    <w:div w:id="712535292">
      <w:bodyDiv w:val="1"/>
      <w:marLeft w:val="0"/>
      <w:marRight w:val="0"/>
      <w:marTop w:val="0"/>
      <w:marBottom w:val="0"/>
      <w:divBdr>
        <w:top w:val="none" w:sz="0" w:space="0" w:color="auto"/>
        <w:left w:val="none" w:sz="0" w:space="0" w:color="auto"/>
        <w:bottom w:val="none" w:sz="0" w:space="0" w:color="auto"/>
        <w:right w:val="none" w:sz="0" w:space="0" w:color="auto"/>
      </w:divBdr>
    </w:div>
    <w:div w:id="723791646">
      <w:bodyDiv w:val="1"/>
      <w:marLeft w:val="0"/>
      <w:marRight w:val="0"/>
      <w:marTop w:val="0"/>
      <w:marBottom w:val="0"/>
      <w:divBdr>
        <w:top w:val="none" w:sz="0" w:space="0" w:color="auto"/>
        <w:left w:val="none" w:sz="0" w:space="0" w:color="auto"/>
        <w:bottom w:val="none" w:sz="0" w:space="0" w:color="auto"/>
        <w:right w:val="none" w:sz="0" w:space="0" w:color="auto"/>
      </w:divBdr>
    </w:div>
    <w:div w:id="945045686">
      <w:bodyDiv w:val="1"/>
      <w:marLeft w:val="0"/>
      <w:marRight w:val="0"/>
      <w:marTop w:val="0"/>
      <w:marBottom w:val="0"/>
      <w:divBdr>
        <w:top w:val="none" w:sz="0" w:space="0" w:color="auto"/>
        <w:left w:val="none" w:sz="0" w:space="0" w:color="auto"/>
        <w:bottom w:val="none" w:sz="0" w:space="0" w:color="auto"/>
        <w:right w:val="none" w:sz="0" w:space="0" w:color="auto"/>
      </w:divBdr>
      <w:divsChild>
        <w:div w:id="248924030">
          <w:marLeft w:val="0"/>
          <w:marRight w:val="0"/>
          <w:marTop w:val="0"/>
          <w:marBottom w:val="0"/>
          <w:divBdr>
            <w:top w:val="none" w:sz="0" w:space="0" w:color="auto"/>
            <w:left w:val="none" w:sz="0" w:space="0" w:color="auto"/>
            <w:bottom w:val="none" w:sz="0" w:space="0" w:color="auto"/>
            <w:right w:val="none" w:sz="0" w:space="0" w:color="auto"/>
          </w:divBdr>
        </w:div>
        <w:div w:id="631903508">
          <w:marLeft w:val="0"/>
          <w:marRight w:val="0"/>
          <w:marTop w:val="0"/>
          <w:marBottom w:val="0"/>
          <w:divBdr>
            <w:top w:val="none" w:sz="0" w:space="0" w:color="auto"/>
            <w:left w:val="none" w:sz="0" w:space="0" w:color="auto"/>
            <w:bottom w:val="none" w:sz="0" w:space="0" w:color="auto"/>
            <w:right w:val="none" w:sz="0" w:space="0" w:color="auto"/>
          </w:divBdr>
        </w:div>
        <w:div w:id="986084520">
          <w:marLeft w:val="0"/>
          <w:marRight w:val="0"/>
          <w:marTop w:val="0"/>
          <w:marBottom w:val="0"/>
          <w:divBdr>
            <w:top w:val="none" w:sz="0" w:space="0" w:color="auto"/>
            <w:left w:val="none" w:sz="0" w:space="0" w:color="auto"/>
            <w:bottom w:val="none" w:sz="0" w:space="0" w:color="auto"/>
            <w:right w:val="none" w:sz="0" w:space="0" w:color="auto"/>
          </w:divBdr>
        </w:div>
        <w:div w:id="2120055157">
          <w:marLeft w:val="0"/>
          <w:marRight w:val="0"/>
          <w:marTop w:val="0"/>
          <w:marBottom w:val="0"/>
          <w:divBdr>
            <w:top w:val="none" w:sz="0" w:space="0" w:color="auto"/>
            <w:left w:val="none" w:sz="0" w:space="0" w:color="auto"/>
            <w:bottom w:val="none" w:sz="0" w:space="0" w:color="auto"/>
            <w:right w:val="none" w:sz="0" w:space="0" w:color="auto"/>
          </w:divBdr>
        </w:div>
      </w:divsChild>
    </w:div>
    <w:div w:id="1014574705">
      <w:bodyDiv w:val="1"/>
      <w:marLeft w:val="0"/>
      <w:marRight w:val="0"/>
      <w:marTop w:val="0"/>
      <w:marBottom w:val="0"/>
      <w:divBdr>
        <w:top w:val="none" w:sz="0" w:space="0" w:color="auto"/>
        <w:left w:val="none" w:sz="0" w:space="0" w:color="auto"/>
        <w:bottom w:val="none" w:sz="0" w:space="0" w:color="auto"/>
        <w:right w:val="none" w:sz="0" w:space="0" w:color="auto"/>
      </w:divBdr>
      <w:divsChild>
        <w:div w:id="95249410">
          <w:marLeft w:val="0"/>
          <w:marRight w:val="0"/>
          <w:marTop w:val="0"/>
          <w:marBottom w:val="0"/>
          <w:divBdr>
            <w:top w:val="none" w:sz="0" w:space="0" w:color="auto"/>
            <w:left w:val="none" w:sz="0" w:space="0" w:color="auto"/>
            <w:bottom w:val="none" w:sz="0" w:space="0" w:color="auto"/>
            <w:right w:val="none" w:sz="0" w:space="0" w:color="auto"/>
          </w:divBdr>
        </w:div>
        <w:div w:id="167793352">
          <w:marLeft w:val="0"/>
          <w:marRight w:val="0"/>
          <w:marTop w:val="0"/>
          <w:marBottom w:val="0"/>
          <w:divBdr>
            <w:top w:val="none" w:sz="0" w:space="0" w:color="auto"/>
            <w:left w:val="none" w:sz="0" w:space="0" w:color="auto"/>
            <w:bottom w:val="none" w:sz="0" w:space="0" w:color="auto"/>
            <w:right w:val="none" w:sz="0" w:space="0" w:color="auto"/>
          </w:divBdr>
        </w:div>
        <w:div w:id="1518233410">
          <w:marLeft w:val="0"/>
          <w:marRight w:val="0"/>
          <w:marTop w:val="0"/>
          <w:marBottom w:val="0"/>
          <w:divBdr>
            <w:top w:val="none" w:sz="0" w:space="0" w:color="auto"/>
            <w:left w:val="none" w:sz="0" w:space="0" w:color="auto"/>
            <w:bottom w:val="none" w:sz="0" w:space="0" w:color="auto"/>
            <w:right w:val="none" w:sz="0" w:space="0" w:color="auto"/>
          </w:divBdr>
        </w:div>
        <w:div w:id="1834837225">
          <w:marLeft w:val="0"/>
          <w:marRight w:val="0"/>
          <w:marTop w:val="0"/>
          <w:marBottom w:val="0"/>
          <w:divBdr>
            <w:top w:val="none" w:sz="0" w:space="0" w:color="auto"/>
            <w:left w:val="none" w:sz="0" w:space="0" w:color="auto"/>
            <w:bottom w:val="none" w:sz="0" w:space="0" w:color="auto"/>
            <w:right w:val="none" w:sz="0" w:space="0" w:color="auto"/>
          </w:divBdr>
        </w:div>
      </w:divsChild>
    </w:div>
    <w:div w:id="1089162182">
      <w:bodyDiv w:val="1"/>
      <w:marLeft w:val="0"/>
      <w:marRight w:val="0"/>
      <w:marTop w:val="0"/>
      <w:marBottom w:val="0"/>
      <w:divBdr>
        <w:top w:val="none" w:sz="0" w:space="0" w:color="auto"/>
        <w:left w:val="none" w:sz="0" w:space="0" w:color="auto"/>
        <w:bottom w:val="none" w:sz="0" w:space="0" w:color="auto"/>
        <w:right w:val="none" w:sz="0" w:space="0" w:color="auto"/>
      </w:divBdr>
    </w:div>
    <w:div w:id="1099571093">
      <w:bodyDiv w:val="1"/>
      <w:marLeft w:val="0"/>
      <w:marRight w:val="0"/>
      <w:marTop w:val="0"/>
      <w:marBottom w:val="0"/>
      <w:divBdr>
        <w:top w:val="none" w:sz="0" w:space="0" w:color="auto"/>
        <w:left w:val="none" w:sz="0" w:space="0" w:color="auto"/>
        <w:bottom w:val="none" w:sz="0" w:space="0" w:color="auto"/>
        <w:right w:val="none" w:sz="0" w:space="0" w:color="auto"/>
      </w:divBdr>
    </w:div>
    <w:div w:id="1183124762">
      <w:bodyDiv w:val="1"/>
      <w:marLeft w:val="0"/>
      <w:marRight w:val="0"/>
      <w:marTop w:val="0"/>
      <w:marBottom w:val="0"/>
      <w:divBdr>
        <w:top w:val="none" w:sz="0" w:space="0" w:color="auto"/>
        <w:left w:val="none" w:sz="0" w:space="0" w:color="auto"/>
        <w:bottom w:val="none" w:sz="0" w:space="0" w:color="auto"/>
        <w:right w:val="none" w:sz="0" w:space="0" w:color="auto"/>
      </w:divBdr>
    </w:div>
    <w:div w:id="1336689950">
      <w:bodyDiv w:val="1"/>
      <w:marLeft w:val="0"/>
      <w:marRight w:val="0"/>
      <w:marTop w:val="0"/>
      <w:marBottom w:val="0"/>
      <w:divBdr>
        <w:top w:val="none" w:sz="0" w:space="0" w:color="auto"/>
        <w:left w:val="none" w:sz="0" w:space="0" w:color="auto"/>
        <w:bottom w:val="none" w:sz="0" w:space="0" w:color="auto"/>
        <w:right w:val="none" w:sz="0" w:space="0" w:color="auto"/>
      </w:divBdr>
      <w:divsChild>
        <w:div w:id="32930845">
          <w:marLeft w:val="0"/>
          <w:marRight w:val="0"/>
          <w:marTop w:val="0"/>
          <w:marBottom w:val="0"/>
          <w:divBdr>
            <w:top w:val="none" w:sz="0" w:space="0" w:color="auto"/>
            <w:left w:val="none" w:sz="0" w:space="0" w:color="auto"/>
            <w:bottom w:val="none" w:sz="0" w:space="0" w:color="auto"/>
            <w:right w:val="none" w:sz="0" w:space="0" w:color="auto"/>
          </w:divBdr>
        </w:div>
        <w:div w:id="136338891">
          <w:marLeft w:val="0"/>
          <w:marRight w:val="0"/>
          <w:marTop w:val="0"/>
          <w:marBottom w:val="0"/>
          <w:divBdr>
            <w:top w:val="none" w:sz="0" w:space="0" w:color="auto"/>
            <w:left w:val="none" w:sz="0" w:space="0" w:color="auto"/>
            <w:bottom w:val="none" w:sz="0" w:space="0" w:color="auto"/>
            <w:right w:val="none" w:sz="0" w:space="0" w:color="auto"/>
          </w:divBdr>
        </w:div>
        <w:div w:id="537746632">
          <w:marLeft w:val="0"/>
          <w:marRight w:val="0"/>
          <w:marTop w:val="0"/>
          <w:marBottom w:val="0"/>
          <w:divBdr>
            <w:top w:val="none" w:sz="0" w:space="0" w:color="auto"/>
            <w:left w:val="none" w:sz="0" w:space="0" w:color="auto"/>
            <w:bottom w:val="none" w:sz="0" w:space="0" w:color="auto"/>
            <w:right w:val="none" w:sz="0" w:space="0" w:color="auto"/>
          </w:divBdr>
        </w:div>
      </w:divsChild>
    </w:div>
    <w:div w:id="1384328667">
      <w:bodyDiv w:val="1"/>
      <w:marLeft w:val="0"/>
      <w:marRight w:val="0"/>
      <w:marTop w:val="0"/>
      <w:marBottom w:val="0"/>
      <w:divBdr>
        <w:top w:val="none" w:sz="0" w:space="0" w:color="auto"/>
        <w:left w:val="none" w:sz="0" w:space="0" w:color="auto"/>
        <w:bottom w:val="none" w:sz="0" w:space="0" w:color="auto"/>
        <w:right w:val="none" w:sz="0" w:space="0" w:color="auto"/>
      </w:divBdr>
    </w:div>
    <w:div w:id="1457992755">
      <w:bodyDiv w:val="1"/>
      <w:marLeft w:val="0"/>
      <w:marRight w:val="0"/>
      <w:marTop w:val="0"/>
      <w:marBottom w:val="0"/>
      <w:divBdr>
        <w:top w:val="none" w:sz="0" w:space="0" w:color="auto"/>
        <w:left w:val="none" w:sz="0" w:space="0" w:color="auto"/>
        <w:bottom w:val="none" w:sz="0" w:space="0" w:color="auto"/>
        <w:right w:val="none" w:sz="0" w:space="0" w:color="auto"/>
      </w:divBdr>
    </w:div>
    <w:div w:id="1471552237">
      <w:bodyDiv w:val="1"/>
      <w:marLeft w:val="0"/>
      <w:marRight w:val="0"/>
      <w:marTop w:val="0"/>
      <w:marBottom w:val="0"/>
      <w:divBdr>
        <w:top w:val="none" w:sz="0" w:space="0" w:color="auto"/>
        <w:left w:val="none" w:sz="0" w:space="0" w:color="auto"/>
        <w:bottom w:val="none" w:sz="0" w:space="0" w:color="auto"/>
        <w:right w:val="none" w:sz="0" w:space="0" w:color="auto"/>
      </w:divBdr>
      <w:divsChild>
        <w:div w:id="1443383857">
          <w:marLeft w:val="0"/>
          <w:marRight w:val="0"/>
          <w:marTop w:val="0"/>
          <w:marBottom w:val="0"/>
          <w:divBdr>
            <w:top w:val="none" w:sz="0" w:space="0" w:color="auto"/>
            <w:left w:val="none" w:sz="0" w:space="0" w:color="auto"/>
            <w:bottom w:val="none" w:sz="0" w:space="0" w:color="auto"/>
            <w:right w:val="none" w:sz="0" w:space="0" w:color="auto"/>
          </w:divBdr>
          <w:divsChild>
            <w:div w:id="1445155291">
              <w:marLeft w:val="0"/>
              <w:marRight w:val="0"/>
              <w:marTop w:val="0"/>
              <w:marBottom w:val="0"/>
              <w:divBdr>
                <w:top w:val="none" w:sz="0" w:space="0" w:color="auto"/>
                <w:left w:val="none" w:sz="0" w:space="0" w:color="auto"/>
                <w:bottom w:val="none" w:sz="0" w:space="0" w:color="auto"/>
                <w:right w:val="none" w:sz="0" w:space="0" w:color="auto"/>
              </w:divBdr>
              <w:divsChild>
                <w:div w:id="2142265216">
                  <w:marLeft w:val="0"/>
                  <w:marRight w:val="0"/>
                  <w:marTop w:val="0"/>
                  <w:marBottom w:val="0"/>
                  <w:divBdr>
                    <w:top w:val="none" w:sz="0" w:space="0" w:color="auto"/>
                    <w:left w:val="none" w:sz="0" w:space="0" w:color="auto"/>
                    <w:bottom w:val="none" w:sz="0" w:space="0" w:color="auto"/>
                    <w:right w:val="none" w:sz="0" w:space="0" w:color="auto"/>
                  </w:divBdr>
                  <w:divsChild>
                    <w:div w:id="1186560602">
                      <w:marLeft w:val="0"/>
                      <w:marRight w:val="0"/>
                      <w:marTop w:val="0"/>
                      <w:marBottom w:val="0"/>
                      <w:divBdr>
                        <w:top w:val="none" w:sz="0" w:space="0" w:color="auto"/>
                        <w:left w:val="none" w:sz="0" w:space="0" w:color="auto"/>
                        <w:bottom w:val="none" w:sz="0" w:space="0" w:color="auto"/>
                        <w:right w:val="none" w:sz="0" w:space="0" w:color="auto"/>
                      </w:divBdr>
                      <w:divsChild>
                        <w:div w:id="258872036">
                          <w:marLeft w:val="0"/>
                          <w:marRight w:val="0"/>
                          <w:marTop w:val="0"/>
                          <w:marBottom w:val="300"/>
                          <w:divBdr>
                            <w:top w:val="none" w:sz="0" w:space="0" w:color="auto"/>
                            <w:left w:val="none" w:sz="0" w:space="0" w:color="auto"/>
                            <w:bottom w:val="none" w:sz="0" w:space="0" w:color="auto"/>
                            <w:right w:val="none" w:sz="0" w:space="0" w:color="auto"/>
                          </w:divBdr>
                          <w:divsChild>
                            <w:div w:id="1898128564">
                              <w:marLeft w:val="0"/>
                              <w:marRight w:val="0"/>
                              <w:marTop w:val="0"/>
                              <w:marBottom w:val="0"/>
                              <w:divBdr>
                                <w:top w:val="none" w:sz="0" w:space="0" w:color="auto"/>
                                <w:left w:val="none" w:sz="0" w:space="0" w:color="auto"/>
                                <w:bottom w:val="none" w:sz="0" w:space="0" w:color="auto"/>
                                <w:right w:val="none" w:sz="0" w:space="0" w:color="auto"/>
                              </w:divBdr>
                              <w:divsChild>
                                <w:div w:id="1410158070">
                                  <w:marLeft w:val="0"/>
                                  <w:marRight w:val="0"/>
                                  <w:marTop w:val="0"/>
                                  <w:marBottom w:val="0"/>
                                  <w:divBdr>
                                    <w:top w:val="none" w:sz="0" w:space="0" w:color="auto"/>
                                    <w:left w:val="none" w:sz="0" w:space="0" w:color="auto"/>
                                    <w:bottom w:val="none" w:sz="0" w:space="0" w:color="auto"/>
                                    <w:right w:val="none" w:sz="0" w:space="0" w:color="auto"/>
                                  </w:divBdr>
                                  <w:divsChild>
                                    <w:div w:id="2012101782">
                                      <w:marLeft w:val="0"/>
                                      <w:marRight w:val="0"/>
                                      <w:marTop w:val="0"/>
                                      <w:marBottom w:val="0"/>
                                      <w:divBdr>
                                        <w:top w:val="none" w:sz="0" w:space="0" w:color="auto"/>
                                        <w:left w:val="none" w:sz="0" w:space="0" w:color="auto"/>
                                        <w:bottom w:val="none" w:sz="0" w:space="0" w:color="auto"/>
                                        <w:right w:val="none" w:sz="0" w:space="0" w:color="auto"/>
                                      </w:divBdr>
                                      <w:divsChild>
                                        <w:div w:id="10179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938581">
      <w:bodyDiv w:val="1"/>
      <w:marLeft w:val="0"/>
      <w:marRight w:val="0"/>
      <w:marTop w:val="0"/>
      <w:marBottom w:val="0"/>
      <w:divBdr>
        <w:top w:val="none" w:sz="0" w:space="0" w:color="auto"/>
        <w:left w:val="none" w:sz="0" w:space="0" w:color="auto"/>
        <w:bottom w:val="none" w:sz="0" w:space="0" w:color="auto"/>
        <w:right w:val="none" w:sz="0" w:space="0" w:color="auto"/>
      </w:divBdr>
      <w:divsChild>
        <w:div w:id="206452779">
          <w:marLeft w:val="0"/>
          <w:marRight w:val="0"/>
          <w:marTop w:val="0"/>
          <w:marBottom w:val="0"/>
          <w:divBdr>
            <w:top w:val="none" w:sz="0" w:space="0" w:color="auto"/>
            <w:left w:val="none" w:sz="0" w:space="0" w:color="auto"/>
            <w:bottom w:val="none" w:sz="0" w:space="0" w:color="auto"/>
            <w:right w:val="none" w:sz="0" w:space="0" w:color="auto"/>
          </w:divBdr>
        </w:div>
        <w:div w:id="1152521046">
          <w:marLeft w:val="0"/>
          <w:marRight w:val="0"/>
          <w:marTop w:val="0"/>
          <w:marBottom w:val="0"/>
          <w:divBdr>
            <w:top w:val="none" w:sz="0" w:space="0" w:color="auto"/>
            <w:left w:val="none" w:sz="0" w:space="0" w:color="auto"/>
            <w:bottom w:val="none" w:sz="0" w:space="0" w:color="auto"/>
            <w:right w:val="none" w:sz="0" w:space="0" w:color="auto"/>
          </w:divBdr>
        </w:div>
        <w:div w:id="1458454169">
          <w:marLeft w:val="0"/>
          <w:marRight w:val="0"/>
          <w:marTop w:val="0"/>
          <w:marBottom w:val="0"/>
          <w:divBdr>
            <w:top w:val="none" w:sz="0" w:space="0" w:color="auto"/>
            <w:left w:val="none" w:sz="0" w:space="0" w:color="auto"/>
            <w:bottom w:val="none" w:sz="0" w:space="0" w:color="auto"/>
            <w:right w:val="none" w:sz="0" w:space="0" w:color="auto"/>
          </w:divBdr>
        </w:div>
        <w:div w:id="1872840527">
          <w:marLeft w:val="0"/>
          <w:marRight w:val="0"/>
          <w:marTop w:val="0"/>
          <w:marBottom w:val="0"/>
          <w:divBdr>
            <w:top w:val="none" w:sz="0" w:space="0" w:color="auto"/>
            <w:left w:val="none" w:sz="0" w:space="0" w:color="auto"/>
            <w:bottom w:val="none" w:sz="0" w:space="0" w:color="auto"/>
            <w:right w:val="none" w:sz="0" w:space="0" w:color="auto"/>
          </w:divBdr>
        </w:div>
      </w:divsChild>
    </w:div>
    <w:div w:id="1568689825">
      <w:bodyDiv w:val="1"/>
      <w:marLeft w:val="0"/>
      <w:marRight w:val="0"/>
      <w:marTop w:val="0"/>
      <w:marBottom w:val="0"/>
      <w:divBdr>
        <w:top w:val="none" w:sz="0" w:space="0" w:color="auto"/>
        <w:left w:val="none" w:sz="0" w:space="0" w:color="auto"/>
        <w:bottom w:val="none" w:sz="0" w:space="0" w:color="auto"/>
        <w:right w:val="none" w:sz="0" w:space="0" w:color="auto"/>
      </w:divBdr>
      <w:divsChild>
        <w:div w:id="1212229594">
          <w:marLeft w:val="0"/>
          <w:marRight w:val="0"/>
          <w:marTop w:val="0"/>
          <w:marBottom w:val="0"/>
          <w:divBdr>
            <w:top w:val="none" w:sz="0" w:space="0" w:color="auto"/>
            <w:left w:val="none" w:sz="0" w:space="0" w:color="auto"/>
            <w:bottom w:val="none" w:sz="0" w:space="0" w:color="auto"/>
            <w:right w:val="none" w:sz="0" w:space="0" w:color="auto"/>
          </w:divBdr>
          <w:divsChild>
            <w:div w:id="310064253">
              <w:marLeft w:val="0"/>
              <w:marRight w:val="0"/>
              <w:marTop w:val="0"/>
              <w:marBottom w:val="0"/>
              <w:divBdr>
                <w:top w:val="none" w:sz="0" w:space="0" w:color="auto"/>
                <w:left w:val="none" w:sz="0" w:space="0" w:color="auto"/>
                <w:bottom w:val="none" w:sz="0" w:space="0" w:color="auto"/>
                <w:right w:val="none" w:sz="0" w:space="0" w:color="auto"/>
              </w:divBdr>
            </w:div>
          </w:divsChild>
        </w:div>
        <w:div w:id="1311061556">
          <w:marLeft w:val="0"/>
          <w:marRight w:val="0"/>
          <w:marTop w:val="0"/>
          <w:marBottom w:val="0"/>
          <w:divBdr>
            <w:top w:val="none" w:sz="0" w:space="0" w:color="auto"/>
            <w:left w:val="none" w:sz="0" w:space="0" w:color="auto"/>
            <w:bottom w:val="none" w:sz="0" w:space="0" w:color="auto"/>
            <w:right w:val="none" w:sz="0" w:space="0" w:color="auto"/>
          </w:divBdr>
        </w:div>
      </w:divsChild>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
    <w:div w:id="1698235051">
      <w:bodyDiv w:val="1"/>
      <w:marLeft w:val="0"/>
      <w:marRight w:val="0"/>
      <w:marTop w:val="0"/>
      <w:marBottom w:val="0"/>
      <w:divBdr>
        <w:top w:val="none" w:sz="0" w:space="0" w:color="auto"/>
        <w:left w:val="none" w:sz="0" w:space="0" w:color="auto"/>
        <w:bottom w:val="none" w:sz="0" w:space="0" w:color="auto"/>
        <w:right w:val="none" w:sz="0" w:space="0" w:color="auto"/>
      </w:divBdr>
    </w:div>
    <w:div w:id="1768190676">
      <w:bodyDiv w:val="1"/>
      <w:marLeft w:val="0"/>
      <w:marRight w:val="0"/>
      <w:marTop w:val="0"/>
      <w:marBottom w:val="0"/>
      <w:divBdr>
        <w:top w:val="none" w:sz="0" w:space="0" w:color="auto"/>
        <w:left w:val="none" w:sz="0" w:space="0" w:color="auto"/>
        <w:bottom w:val="none" w:sz="0" w:space="0" w:color="auto"/>
        <w:right w:val="none" w:sz="0" w:space="0" w:color="auto"/>
      </w:divBdr>
    </w:div>
    <w:div w:id="1807115860">
      <w:bodyDiv w:val="1"/>
      <w:marLeft w:val="0"/>
      <w:marRight w:val="0"/>
      <w:marTop w:val="0"/>
      <w:marBottom w:val="0"/>
      <w:divBdr>
        <w:top w:val="none" w:sz="0" w:space="0" w:color="auto"/>
        <w:left w:val="none" w:sz="0" w:space="0" w:color="auto"/>
        <w:bottom w:val="none" w:sz="0" w:space="0" w:color="auto"/>
        <w:right w:val="none" w:sz="0" w:space="0" w:color="auto"/>
      </w:divBdr>
      <w:divsChild>
        <w:div w:id="194584269">
          <w:marLeft w:val="0"/>
          <w:marRight w:val="0"/>
          <w:marTop w:val="0"/>
          <w:marBottom w:val="0"/>
          <w:divBdr>
            <w:top w:val="none" w:sz="0" w:space="0" w:color="auto"/>
            <w:left w:val="none" w:sz="0" w:space="0" w:color="auto"/>
            <w:bottom w:val="none" w:sz="0" w:space="0" w:color="auto"/>
            <w:right w:val="none" w:sz="0" w:space="0" w:color="auto"/>
          </w:divBdr>
        </w:div>
        <w:div w:id="702024747">
          <w:marLeft w:val="0"/>
          <w:marRight w:val="0"/>
          <w:marTop w:val="0"/>
          <w:marBottom w:val="0"/>
          <w:divBdr>
            <w:top w:val="none" w:sz="0" w:space="0" w:color="auto"/>
            <w:left w:val="none" w:sz="0" w:space="0" w:color="auto"/>
            <w:bottom w:val="none" w:sz="0" w:space="0" w:color="auto"/>
            <w:right w:val="none" w:sz="0" w:space="0" w:color="auto"/>
          </w:divBdr>
        </w:div>
        <w:div w:id="1005595092">
          <w:marLeft w:val="0"/>
          <w:marRight w:val="0"/>
          <w:marTop w:val="0"/>
          <w:marBottom w:val="0"/>
          <w:divBdr>
            <w:top w:val="none" w:sz="0" w:space="0" w:color="auto"/>
            <w:left w:val="none" w:sz="0" w:space="0" w:color="auto"/>
            <w:bottom w:val="none" w:sz="0" w:space="0" w:color="auto"/>
            <w:right w:val="none" w:sz="0" w:space="0" w:color="auto"/>
          </w:divBdr>
        </w:div>
        <w:div w:id="1246570008">
          <w:marLeft w:val="0"/>
          <w:marRight w:val="0"/>
          <w:marTop w:val="0"/>
          <w:marBottom w:val="0"/>
          <w:divBdr>
            <w:top w:val="none" w:sz="0" w:space="0" w:color="auto"/>
            <w:left w:val="none" w:sz="0" w:space="0" w:color="auto"/>
            <w:bottom w:val="none" w:sz="0" w:space="0" w:color="auto"/>
            <w:right w:val="none" w:sz="0" w:space="0" w:color="auto"/>
          </w:divBdr>
        </w:div>
      </w:divsChild>
    </w:div>
    <w:div w:id="1828546579">
      <w:bodyDiv w:val="1"/>
      <w:marLeft w:val="0"/>
      <w:marRight w:val="0"/>
      <w:marTop w:val="0"/>
      <w:marBottom w:val="0"/>
      <w:divBdr>
        <w:top w:val="none" w:sz="0" w:space="0" w:color="auto"/>
        <w:left w:val="none" w:sz="0" w:space="0" w:color="auto"/>
        <w:bottom w:val="none" w:sz="0" w:space="0" w:color="auto"/>
        <w:right w:val="none" w:sz="0" w:space="0" w:color="auto"/>
      </w:divBdr>
    </w:div>
    <w:div w:id="1830898887">
      <w:bodyDiv w:val="1"/>
      <w:marLeft w:val="0"/>
      <w:marRight w:val="0"/>
      <w:marTop w:val="0"/>
      <w:marBottom w:val="0"/>
      <w:divBdr>
        <w:top w:val="none" w:sz="0" w:space="0" w:color="auto"/>
        <w:left w:val="none" w:sz="0" w:space="0" w:color="auto"/>
        <w:bottom w:val="none" w:sz="0" w:space="0" w:color="auto"/>
        <w:right w:val="none" w:sz="0" w:space="0" w:color="auto"/>
      </w:divBdr>
      <w:divsChild>
        <w:div w:id="209534665">
          <w:marLeft w:val="0"/>
          <w:marRight w:val="0"/>
          <w:marTop w:val="0"/>
          <w:marBottom w:val="0"/>
          <w:divBdr>
            <w:top w:val="none" w:sz="0" w:space="0" w:color="auto"/>
            <w:left w:val="none" w:sz="0" w:space="0" w:color="auto"/>
            <w:bottom w:val="none" w:sz="0" w:space="0" w:color="auto"/>
            <w:right w:val="none" w:sz="0" w:space="0" w:color="auto"/>
          </w:divBdr>
        </w:div>
        <w:div w:id="510460577">
          <w:marLeft w:val="0"/>
          <w:marRight w:val="0"/>
          <w:marTop w:val="0"/>
          <w:marBottom w:val="0"/>
          <w:divBdr>
            <w:top w:val="none" w:sz="0" w:space="0" w:color="auto"/>
            <w:left w:val="none" w:sz="0" w:space="0" w:color="auto"/>
            <w:bottom w:val="none" w:sz="0" w:space="0" w:color="auto"/>
            <w:right w:val="none" w:sz="0" w:space="0" w:color="auto"/>
          </w:divBdr>
        </w:div>
        <w:div w:id="665061784">
          <w:marLeft w:val="0"/>
          <w:marRight w:val="0"/>
          <w:marTop w:val="0"/>
          <w:marBottom w:val="0"/>
          <w:divBdr>
            <w:top w:val="none" w:sz="0" w:space="0" w:color="auto"/>
            <w:left w:val="none" w:sz="0" w:space="0" w:color="auto"/>
            <w:bottom w:val="none" w:sz="0" w:space="0" w:color="auto"/>
            <w:right w:val="none" w:sz="0" w:space="0" w:color="auto"/>
          </w:divBdr>
        </w:div>
        <w:div w:id="1143960458">
          <w:marLeft w:val="0"/>
          <w:marRight w:val="0"/>
          <w:marTop w:val="0"/>
          <w:marBottom w:val="0"/>
          <w:divBdr>
            <w:top w:val="none" w:sz="0" w:space="0" w:color="auto"/>
            <w:left w:val="none" w:sz="0" w:space="0" w:color="auto"/>
            <w:bottom w:val="none" w:sz="0" w:space="0" w:color="auto"/>
            <w:right w:val="none" w:sz="0" w:space="0" w:color="auto"/>
          </w:divBdr>
        </w:div>
      </w:divsChild>
    </w:div>
    <w:div w:id="1978947092">
      <w:bodyDiv w:val="1"/>
      <w:marLeft w:val="0"/>
      <w:marRight w:val="0"/>
      <w:marTop w:val="0"/>
      <w:marBottom w:val="0"/>
      <w:divBdr>
        <w:top w:val="none" w:sz="0" w:space="0" w:color="auto"/>
        <w:left w:val="none" w:sz="0" w:space="0" w:color="auto"/>
        <w:bottom w:val="none" w:sz="0" w:space="0" w:color="auto"/>
        <w:right w:val="none" w:sz="0" w:space="0" w:color="auto"/>
      </w:divBdr>
      <w:divsChild>
        <w:div w:id="1017122322">
          <w:marLeft w:val="0"/>
          <w:marRight w:val="0"/>
          <w:marTop w:val="0"/>
          <w:marBottom w:val="0"/>
          <w:divBdr>
            <w:top w:val="none" w:sz="0" w:space="0" w:color="auto"/>
            <w:left w:val="none" w:sz="0" w:space="0" w:color="auto"/>
            <w:bottom w:val="none" w:sz="0" w:space="0" w:color="auto"/>
            <w:right w:val="none" w:sz="0" w:space="0" w:color="auto"/>
          </w:divBdr>
        </w:div>
        <w:div w:id="1078869392">
          <w:marLeft w:val="0"/>
          <w:marRight w:val="0"/>
          <w:marTop w:val="0"/>
          <w:marBottom w:val="0"/>
          <w:divBdr>
            <w:top w:val="none" w:sz="0" w:space="0" w:color="auto"/>
            <w:left w:val="none" w:sz="0" w:space="0" w:color="auto"/>
            <w:bottom w:val="none" w:sz="0" w:space="0" w:color="auto"/>
            <w:right w:val="none" w:sz="0" w:space="0" w:color="auto"/>
          </w:divBdr>
        </w:div>
        <w:div w:id="1714427393">
          <w:marLeft w:val="0"/>
          <w:marRight w:val="0"/>
          <w:marTop w:val="0"/>
          <w:marBottom w:val="0"/>
          <w:divBdr>
            <w:top w:val="none" w:sz="0" w:space="0" w:color="auto"/>
            <w:left w:val="none" w:sz="0" w:space="0" w:color="auto"/>
            <w:bottom w:val="none" w:sz="0" w:space="0" w:color="auto"/>
            <w:right w:val="none" w:sz="0" w:space="0" w:color="auto"/>
          </w:divBdr>
        </w:div>
        <w:div w:id="1774278929">
          <w:marLeft w:val="0"/>
          <w:marRight w:val="0"/>
          <w:marTop w:val="0"/>
          <w:marBottom w:val="0"/>
          <w:divBdr>
            <w:top w:val="none" w:sz="0" w:space="0" w:color="auto"/>
            <w:left w:val="none" w:sz="0" w:space="0" w:color="auto"/>
            <w:bottom w:val="none" w:sz="0" w:space="0" w:color="auto"/>
            <w:right w:val="none" w:sz="0" w:space="0" w:color="auto"/>
          </w:divBdr>
        </w:div>
      </w:divsChild>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B318-4B03-4749-943E-8DFC7BE7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9051</Words>
  <Characters>51592</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Минобрнауки России</Company>
  <LinksUpToDate>false</LinksUpToDate>
  <CharactersWithSpaces>60522</CharactersWithSpaces>
  <SharedDoc>false</SharedDoc>
  <HLinks>
    <vt:vector size="36" baseType="variant">
      <vt:variant>
        <vt:i4>720913</vt:i4>
      </vt:variant>
      <vt:variant>
        <vt:i4>15</vt:i4>
      </vt:variant>
      <vt:variant>
        <vt:i4>0</vt:i4>
      </vt:variant>
      <vt:variant>
        <vt:i4>5</vt:i4>
      </vt:variant>
      <vt:variant>
        <vt:lpwstr>http://www.slova.ru/</vt:lpwstr>
      </vt:variant>
      <vt:variant>
        <vt:lpwstr/>
      </vt:variant>
      <vt:variant>
        <vt:i4>1966081</vt:i4>
      </vt:variant>
      <vt:variant>
        <vt:i4>12</vt:i4>
      </vt:variant>
      <vt:variant>
        <vt:i4>0</vt:i4>
      </vt:variant>
      <vt:variant>
        <vt:i4>5</vt:i4>
      </vt:variant>
      <vt:variant>
        <vt:lpwstr>http://www.vedu.ru/ExpDic</vt:lpwstr>
      </vt:variant>
      <vt:variant>
        <vt:lpwstr/>
      </vt:variant>
      <vt:variant>
        <vt:i4>6815807</vt:i4>
      </vt:variant>
      <vt:variant>
        <vt:i4>9</vt:i4>
      </vt:variant>
      <vt:variant>
        <vt:i4>0</vt:i4>
      </vt:variant>
      <vt:variant>
        <vt:i4>5</vt:i4>
      </vt:variant>
      <vt:variant>
        <vt:lpwstr>http://www.sokr.ru/</vt:lpwstr>
      </vt:variant>
      <vt:variant>
        <vt:lpwstr/>
      </vt:variant>
      <vt:variant>
        <vt:i4>1769564</vt:i4>
      </vt:variant>
      <vt:variant>
        <vt:i4>6</vt:i4>
      </vt:variant>
      <vt:variant>
        <vt:i4>0</vt:i4>
      </vt:variant>
      <vt:variant>
        <vt:i4>5</vt:i4>
      </vt:variant>
      <vt:variant>
        <vt:lpwstr>http://www.gramma.ru/</vt:lpwstr>
      </vt:variant>
      <vt:variant>
        <vt:lpwstr/>
      </vt:variant>
      <vt:variant>
        <vt:i4>6422627</vt:i4>
      </vt:variant>
      <vt:variant>
        <vt:i4>3</vt:i4>
      </vt:variant>
      <vt:variant>
        <vt:i4>0</vt:i4>
      </vt:variant>
      <vt:variant>
        <vt:i4>5</vt:i4>
      </vt:variant>
      <vt:variant>
        <vt:lpwstr>http://www.slovari.ru/</vt:lpwstr>
      </vt:variant>
      <vt:variant>
        <vt:lpwstr/>
      </vt:variant>
      <vt:variant>
        <vt:i4>8257632</vt:i4>
      </vt:variant>
      <vt:variant>
        <vt:i4>0</vt:i4>
      </vt:variant>
      <vt:variant>
        <vt:i4>0</vt:i4>
      </vt:variant>
      <vt:variant>
        <vt:i4>5</vt:i4>
      </vt:variant>
      <vt:variant>
        <vt:lpwstr>http://www.gramota.ru/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Пресс-служба</dc:creator>
  <cp:keywords/>
  <cp:lastModifiedBy>Пользователь Windows</cp:lastModifiedBy>
  <cp:revision>6</cp:revision>
  <cp:lastPrinted>2022-11-10T04:20:00Z</cp:lastPrinted>
  <dcterms:created xsi:type="dcterms:W3CDTF">2023-02-13T08:54:00Z</dcterms:created>
  <dcterms:modified xsi:type="dcterms:W3CDTF">2023-02-13T09:28:00Z</dcterms:modified>
</cp:coreProperties>
</file>