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14A55" w:rsidRPr="00903710" w:rsidRDefault="00114A55" w:rsidP="00114A55">
      <w:pPr>
        <w:spacing w:before="120" w:after="12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ИНФОРМАТИКА</w:t>
      </w:r>
    </w:p>
    <w:p w:rsidR="00A47015" w:rsidRPr="00A47015" w:rsidRDefault="00A47015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r w:rsidR="000A09C2">
        <w:rPr>
          <w:sz w:val="28"/>
          <w:szCs w:val="28"/>
        </w:rPr>
        <w:t>40.02.0</w:t>
      </w:r>
      <w:r w:rsidR="000A09C2" w:rsidRPr="000A09C2">
        <w:rPr>
          <w:sz w:val="28"/>
          <w:szCs w:val="28"/>
        </w:rPr>
        <w:t>1 </w:t>
      </w:r>
      <w:hyperlink r:id="rId8" w:history="1">
        <w:r w:rsidR="000A09C2" w:rsidRPr="000A09C2">
          <w:rPr>
            <w:sz w:val="28"/>
            <w:szCs w:val="28"/>
          </w:rPr>
          <w:t>Право и организация социального обеспечения</w:t>
        </w:r>
      </w:hyperlink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F159BE" w:rsidRDefault="00F159BE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A47015" w:rsidRPr="00121ED0" w:rsidRDefault="00A47015" w:rsidP="00121ED0">
      <w:pPr>
        <w:jc w:val="center"/>
        <w:rPr>
          <w:b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98"/>
        <w:gridCol w:w="2898"/>
      </w:tblGrid>
      <w:tr w:rsidR="00A47015" w:rsidRPr="00121ED0" w:rsidTr="00A470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114A55" w:rsidRDefault="00A47015" w:rsidP="00D52E2B">
            <w:pPr>
              <w:jc w:val="center"/>
              <w:rPr>
                <w:b/>
              </w:rPr>
            </w:pPr>
            <w:r w:rsidRPr="00114A55">
              <w:rPr>
                <w:b/>
              </w:rPr>
              <w:t>Статус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114A55" w:rsidRDefault="00A47015" w:rsidP="00D52E2B">
            <w:pPr>
              <w:jc w:val="center"/>
              <w:rPr>
                <w:b/>
              </w:rPr>
            </w:pPr>
            <w:r w:rsidRPr="00114A55">
              <w:rPr>
                <w:b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114A55" w:rsidRDefault="00A47015" w:rsidP="00D52E2B">
            <w:pPr>
              <w:jc w:val="center"/>
              <w:rPr>
                <w:b/>
              </w:rPr>
            </w:pPr>
            <w:r w:rsidRPr="00114A55">
              <w:rPr>
                <w:b/>
              </w:rPr>
              <w:t>И.О. Фамилия</w:t>
            </w:r>
          </w:p>
        </w:tc>
      </w:tr>
      <w:tr w:rsidR="00114A55" w:rsidRPr="00121ED0" w:rsidTr="00A470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5" w:rsidRPr="00114A55" w:rsidRDefault="00114A55" w:rsidP="00D52E2B">
            <w:r w:rsidRPr="00114A55">
              <w:t>Разработчик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5" w:rsidRPr="00114A55" w:rsidRDefault="00114A55" w:rsidP="0011416B">
            <w:pPr>
              <w:jc w:val="center"/>
            </w:pPr>
            <w:r w:rsidRPr="00114A55"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5" w:rsidRPr="00114A55" w:rsidRDefault="00114A55" w:rsidP="0011416B">
            <w:pPr>
              <w:jc w:val="center"/>
            </w:pPr>
            <w:r w:rsidRPr="00114A55">
              <w:t>С. Ю. Фетисова</w:t>
            </w:r>
          </w:p>
        </w:tc>
      </w:tr>
      <w:tr w:rsidR="00114A55" w:rsidRPr="00121ED0" w:rsidTr="00A47015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A55" w:rsidRPr="00114A55" w:rsidRDefault="00114A55" w:rsidP="00D52E2B">
            <w:r w:rsidRPr="00114A55">
              <w:t>Эксперт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5" w:rsidRPr="00114A55" w:rsidRDefault="00114A55" w:rsidP="0011416B">
            <w:pPr>
              <w:jc w:val="center"/>
            </w:pPr>
            <w:r w:rsidRPr="00114A55">
              <w:t>Коммерческий директор ООО «</w:t>
            </w:r>
            <w:proofErr w:type="spellStart"/>
            <w:r w:rsidRPr="00114A55">
              <w:t>ЦентрИТ</w:t>
            </w:r>
            <w:proofErr w:type="spellEnd"/>
            <w:r w:rsidRPr="00114A55">
              <w:t>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5" w:rsidRPr="00114A55" w:rsidRDefault="00114A55" w:rsidP="0011416B">
            <w:pPr>
              <w:jc w:val="center"/>
            </w:pPr>
            <w:proofErr w:type="spellStart"/>
            <w:r w:rsidRPr="00114A55">
              <w:t>Т.Б.Гаськова</w:t>
            </w:r>
            <w:proofErr w:type="spellEnd"/>
          </w:p>
        </w:tc>
      </w:tr>
    </w:tbl>
    <w:p w:rsidR="00121ED0" w:rsidRDefault="00121ED0" w:rsidP="00121ED0">
      <w:pPr>
        <w:jc w:val="center"/>
        <w:rPr>
          <w:color w:val="FF0000"/>
          <w:sz w:val="28"/>
          <w:szCs w:val="28"/>
        </w:rPr>
      </w:pPr>
    </w:p>
    <w:p w:rsidR="00A47015" w:rsidRDefault="00A47015" w:rsidP="00121ED0">
      <w:pPr>
        <w:jc w:val="center"/>
        <w:rPr>
          <w:color w:val="FF0000"/>
          <w:sz w:val="28"/>
          <w:szCs w:val="28"/>
        </w:rPr>
      </w:pPr>
    </w:p>
    <w:p w:rsidR="00C42168" w:rsidRDefault="00C42168" w:rsidP="00121ED0">
      <w:pPr>
        <w:jc w:val="center"/>
        <w:rPr>
          <w:color w:val="FF0000"/>
          <w:sz w:val="28"/>
          <w:szCs w:val="28"/>
        </w:rPr>
      </w:pPr>
    </w:p>
    <w:p w:rsidR="002A465E" w:rsidRPr="00002C54" w:rsidRDefault="002A465E" w:rsidP="002A465E">
      <w:pPr>
        <w:spacing w:line="360" w:lineRule="auto"/>
        <w:ind w:firstLine="709"/>
        <w:jc w:val="center"/>
        <w:rPr>
          <w:sz w:val="28"/>
          <w:szCs w:val="28"/>
        </w:rPr>
      </w:pPr>
      <w:r w:rsidRPr="00002C54">
        <w:rPr>
          <w:sz w:val="28"/>
          <w:szCs w:val="28"/>
        </w:rPr>
        <w:t>ПАСПОРТ</w:t>
      </w:r>
    </w:p>
    <w:p w:rsidR="002A465E" w:rsidRPr="00002C54" w:rsidRDefault="002A465E" w:rsidP="002A465E">
      <w:pPr>
        <w:spacing w:line="276" w:lineRule="auto"/>
        <w:jc w:val="center"/>
      </w:pPr>
      <w:r w:rsidRPr="00002C54">
        <w:lastRenderedPageBreak/>
        <w:t xml:space="preserve">ФОНДА ОЦЕНОЧНЫХ СРЕДСТВ ПО ДИСЦИПЛИНЕ </w:t>
      </w:r>
    </w:p>
    <w:p w:rsidR="002A465E" w:rsidRPr="000A2343" w:rsidRDefault="002A465E" w:rsidP="002A465E">
      <w:pPr>
        <w:jc w:val="center"/>
      </w:pPr>
      <w:r w:rsidRPr="000A2343">
        <w:rPr>
          <w:b/>
        </w:rPr>
        <w:t>«</w:t>
      </w:r>
      <w:r w:rsidR="00114A55">
        <w:rPr>
          <w:b/>
        </w:rPr>
        <w:t>Информатика</w:t>
      </w:r>
      <w:r w:rsidRPr="000A2343">
        <w:rPr>
          <w:b/>
        </w:rPr>
        <w:t>»</w:t>
      </w:r>
    </w:p>
    <w:p w:rsidR="00027871" w:rsidRDefault="00027871" w:rsidP="00027871">
      <w:pPr>
        <w:rPr>
          <w:sz w:val="28"/>
          <w:szCs w:val="28"/>
        </w:rPr>
      </w:pPr>
    </w:p>
    <w:p w:rsidR="00027871" w:rsidRDefault="00027871" w:rsidP="0002787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466FF4">
        <w:rPr>
          <w:b/>
          <w:sz w:val="28"/>
          <w:szCs w:val="28"/>
        </w:rPr>
        <w:t>Паспорт фонда оценочных средств</w:t>
      </w:r>
    </w:p>
    <w:p w:rsidR="00027871" w:rsidRDefault="00027871" w:rsidP="000278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7871">
        <w:rPr>
          <w:b/>
          <w:sz w:val="28"/>
          <w:szCs w:val="28"/>
        </w:rPr>
        <w:t xml:space="preserve">Этапы формирования и программа оценивания </w:t>
      </w:r>
      <w:proofErr w:type="gramStart"/>
      <w:r w:rsidRPr="00027871">
        <w:rPr>
          <w:b/>
          <w:sz w:val="28"/>
          <w:szCs w:val="28"/>
        </w:rPr>
        <w:t>контролируемой</w:t>
      </w:r>
      <w:proofErr w:type="gramEnd"/>
      <w:r w:rsidRPr="00027871">
        <w:rPr>
          <w:b/>
          <w:sz w:val="28"/>
          <w:szCs w:val="28"/>
        </w:rPr>
        <w:t xml:space="preserve"> 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7871">
        <w:rPr>
          <w:b/>
          <w:sz w:val="28"/>
          <w:szCs w:val="28"/>
        </w:rPr>
        <w:t>компетенции</w:t>
      </w:r>
    </w:p>
    <w:p w:rsidR="00027871" w:rsidRPr="002C13F0" w:rsidRDefault="00027871" w:rsidP="0002787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3987"/>
        <w:gridCol w:w="2835"/>
        <w:gridCol w:w="2664"/>
      </w:tblGrid>
      <w:tr w:rsidR="00027871" w:rsidRPr="002C13F0" w:rsidTr="0002787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871">
              <w:t xml:space="preserve">№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871">
              <w:t>Контролируемые знания и умения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871">
              <w:t>Контролируемые мод</w:t>
            </w:r>
            <w:r w:rsidRPr="00027871">
              <w:t>у</w:t>
            </w:r>
            <w:r w:rsidRPr="00027871">
              <w:t>ли, разделы (темы) предмета*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871">
              <w:t xml:space="preserve">Наименование 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871">
              <w:t xml:space="preserve">оценочного средства** </w:t>
            </w:r>
          </w:p>
        </w:tc>
      </w:tr>
      <w:tr w:rsidR="00027871" w:rsidRPr="002C13F0" w:rsidTr="00027871">
        <w:trPr>
          <w:trHeight w:val="401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ind w:left="57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ind w:left="-67"/>
              <w:jc w:val="both"/>
            </w:pPr>
            <w:r w:rsidRPr="00027871">
              <w:t>Знать: основные методы, способы и средства получения, хранения, обр</w:t>
            </w:r>
            <w:r w:rsidRPr="00027871">
              <w:t>а</w:t>
            </w:r>
            <w:r w:rsidRPr="00027871">
              <w:t>ботки информации в среде совр</w:t>
            </w:r>
            <w:r w:rsidRPr="00027871">
              <w:t>е</w:t>
            </w:r>
            <w:r w:rsidRPr="00027871">
              <w:t xml:space="preserve">менных программ; 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ind w:left="-67"/>
              <w:jc w:val="both"/>
            </w:pPr>
            <w:r w:rsidRPr="00027871">
              <w:t>назначение и функции операцио</w:t>
            </w:r>
            <w:r w:rsidRPr="00027871">
              <w:t>н</w:t>
            </w:r>
            <w:r w:rsidRPr="00027871">
              <w:t>ных систем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ind w:left="-67"/>
              <w:jc w:val="both"/>
            </w:pPr>
            <w:r w:rsidRPr="00027871">
              <w:t>Уметь: оперировать различными видами информационных объектов с помощью компьютера, соотносить полученные результаты решений с реальными объектами;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ind w:left="-67"/>
              <w:jc w:val="both"/>
            </w:pPr>
            <w:r w:rsidRPr="00027871">
              <w:t>распознавать и описывать информ</w:t>
            </w:r>
            <w:r w:rsidRPr="00027871">
              <w:t>а</w:t>
            </w:r>
            <w:r w:rsidRPr="00027871">
              <w:t>ционные процессы в социальных, экономических и технических си</w:t>
            </w:r>
            <w:r w:rsidRPr="00027871">
              <w:t>с</w:t>
            </w:r>
            <w:r w:rsidRPr="00027871">
              <w:t>темах, принципы функционирования этих средств и методы управления ими;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ind w:left="-67"/>
              <w:jc w:val="both"/>
            </w:pPr>
            <w:r w:rsidRPr="00027871">
              <w:t>просматривать, создавать, обрабат</w:t>
            </w:r>
            <w:r w:rsidRPr="00027871">
              <w:t>ы</w:t>
            </w:r>
            <w:r w:rsidRPr="00027871">
              <w:t>вать, сохранять результаты в среде офисных и других программ, пол</w:t>
            </w:r>
            <w:r w:rsidRPr="00027871">
              <w:t>у</w:t>
            </w:r>
            <w:r w:rsidRPr="00027871">
              <w:t>чать необходимую информацию по запросу;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ind w:left="-67"/>
              <w:jc w:val="both"/>
            </w:pPr>
            <w:r w:rsidRPr="00027871">
              <w:t>наглядно представлять числовые показатели и динамику их изменения с помощью программ деловой гр</w:t>
            </w:r>
            <w:r w:rsidRPr="00027871">
              <w:t>а</w:t>
            </w:r>
            <w:r w:rsidRPr="00027871">
              <w:t>фики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b/>
              </w:rPr>
              <w:t>Раздел</w:t>
            </w:r>
            <w:proofErr w:type="gramStart"/>
            <w:r w:rsidRPr="00027871">
              <w:rPr>
                <w:b/>
              </w:rPr>
              <w:t>1</w:t>
            </w:r>
            <w:proofErr w:type="gramEnd"/>
            <w:r w:rsidRPr="00027871">
              <w:rPr>
                <w:b/>
              </w:rPr>
              <w:t>.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027871">
              <w:rPr>
                <w:snapToGrid w:val="0"/>
              </w:rPr>
              <w:t>Представление инфо</w:t>
            </w:r>
            <w:r w:rsidRPr="00027871">
              <w:rPr>
                <w:snapToGrid w:val="0"/>
              </w:rPr>
              <w:t>р</w:t>
            </w:r>
            <w:r w:rsidRPr="00027871">
              <w:rPr>
                <w:snapToGrid w:val="0"/>
              </w:rPr>
              <w:t>мации в ЭВМ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b/>
              </w:rPr>
              <w:t>Раздел</w:t>
            </w:r>
            <w:proofErr w:type="gramStart"/>
            <w:r w:rsidRPr="00027871">
              <w:rPr>
                <w:b/>
              </w:rPr>
              <w:t>2</w:t>
            </w:r>
            <w:proofErr w:type="gramEnd"/>
            <w:r w:rsidRPr="00027871">
              <w:rPr>
                <w:b/>
              </w:rPr>
              <w:t>.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snapToGrid w:val="0"/>
              </w:rPr>
              <w:t>Технические средства реализации информац</w:t>
            </w:r>
            <w:r w:rsidRPr="00027871">
              <w:rPr>
                <w:snapToGrid w:val="0"/>
              </w:rPr>
              <w:t>и</w:t>
            </w:r>
            <w:r w:rsidRPr="00027871">
              <w:rPr>
                <w:snapToGrid w:val="0"/>
              </w:rPr>
              <w:t>онных процессов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b/>
              </w:rPr>
              <w:t>Раздел3.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snapToGrid w:val="0"/>
              </w:rPr>
              <w:t>Программные средства реализации информац</w:t>
            </w:r>
            <w:r w:rsidRPr="00027871">
              <w:rPr>
                <w:snapToGrid w:val="0"/>
              </w:rPr>
              <w:t>и</w:t>
            </w:r>
            <w:r w:rsidRPr="00027871">
              <w:rPr>
                <w:snapToGrid w:val="0"/>
              </w:rPr>
              <w:t>онных процессов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b/>
              </w:rPr>
              <w:t>Раздел</w:t>
            </w:r>
            <w:proofErr w:type="gramStart"/>
            <w:r w:rsidRPr="00027871">
              <w:rPr>
                <w:b/>
              </w:rPr>
              <w:t>4</w:t>
            </w:r>
            <w:proofErr w:type="gramEnd"/>
            <w:r w:rsidRPr="00027871">
              <w:rPr>
                <w:b/>
              </w:rPr>
              <w:t>.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snapToGrid w:val="0"/>
              </w:rPr>
              <w:t>Концепция электронного офиса.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b/>
              </w:rPr>
              <w:t>Раздел5.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t>Информационные техн</w:t>
            </w:r>
            <w:r w:rsidRPr="00027871">
              <w:t>о</w:t>
            </w:r>
            <w:r w:rsidRPr="00027871">
              <w:t>логии для решения задач экономики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b/>
              </w:rPr>
              <w:t>Раздел</w:t>
            </w:r>
            <w:proofErr w:type="gramStart"/>
            <w:r w:rsidRPr="00027871">
              <w:rPr>
                <w:b/>
              </w:rPr>
              <w:t>6</w:t>
            </w:r>
            <w:proofErr w:type="gramEnd"/>
            <w:r w:rsidRPr="00027871">
              <w:rPr>
                <w:b/>
              </w:rPr>
              <w:t xml:space="preserve">. 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snapToGrid w:val="0"/>
              </w:rPr>
              <w:t xml:space="preserve">Компьютерные сети и </w:t>
            </w:r>
            <w:proofErr w:type="spellStart"/>
            <w:proofErr w:type="gramStart"/>
            <w:r w:rsidRPr="00027871">
              <w:rPr>
                <w:snapToGrid w:val="0"/>
              </w:rPr>
              <w:t>интернет-технологии</w:t>
            </w:r>
            <w:proofErr w:type="spellEnd"/>
            <w:proofErr w:type="gramEnd"/>
          </w:p>
          <w:p w:rsidR="00027871" w:rsidRPr="00027871" w:rsidRDefault="00027871" w:rsidP="0011416B">
            <w:pPr>
              <w:pStyle w:val="17"/>
              <w:tabs>
                <w:tab w:val="left" w:pos="426"/>
                <w:tab w:val="left" w:pos="3802"/>
                <w:tab w:val="left" w:pos="4810"/>
                <w:tab w:val="left" w:pos="5818"/>
                <w:tab w:val="left" w:pos="7286"/>
                <w:tab w:val="left" w:pos="8515"/>
              </w:tabs>
              <w:rPr>
                <w:rFonts w:ascii="Times New Roman" w:hAnsi="Times New Roman"/>
                <w:sz w:val="24"/>
                <w:szCs w:val="24"/>
              </w:rPr>
            </w:pPr>
            <w:r w:rsidRPr="00027871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02787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 w:rsidRPr="0002787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27871">
              <w:rPr>
                <w:rFonts w:ascii="Times New Roman" w:hAnsi="Times New Roman"/>
                <w:sz w:val="24"/>
                <w:szCs w:val="24"/>
              </w:rPr>
              <w:t>Основы защиты информации и информационной безопасности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71" w:rsidRPr="00027871" w:rsidRDefault="00027871" w:rsidP="0011416B">
            <w:pPr>
              <w:tabs>
                <w:tab w:val="left" w:pos="709"/>
              </w:tabs>
              <w:jc w:val="both"/>
            </w:pPr>
            <w:r w:rsidRPr="00027871">
              <w:t>Опрос</w:t>
            </w:r>
          </w:p>
          <w:p w:rsidR="00027871" w:rsidRPr="00027871" w:rsidRDefault="00027871" w:rsidP="0011416B">
            <w:pPr>
              <w:tabs>
                <w:tab w:val="left" w:pos="709"/>
              </w:tabs>
              <w:jc w:val="both"/>
            </w:pPr>
            <w:r w:rsidRPr="00027871">
              <w:t>Доклад</w:t>
            </w:r>
          </w:p>
          <w:p w:rsidR="00027871" w:rsidRPr="00027871" w:rsidRDefault="00027871" w:rsidP="0011416B">
            <w:pPr>
              <w:tabs>
                <w:tab w:val="left" w:pos="709"/>
              </w:tabs>
              <w:jc w:val="both"/>
            </w:pPr>
            <w:r w:rsidRPr="00027871">
              <w:t>Тесты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</w:pPr>
            <w:r w:rsidRPr="00027871">
              <w:t>Контрольная работа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27871" w:rsidRPr="00E34182" w:rsidRDefault="00027871" w:rsidP="00027871">
      <w:pPr>
        <w:widowControl w:val="0"/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E34182">
        <w:rPr>
          <w:szCs w:val="28"/>
        </w:rPr>
        <w:t>*Наименование темы (раздела) или тем (разделов) берется из рабочей программы предмета.</w:t>
      </w:r>
    </w:p>
    <w:p w:rsidR="00027871" w:rsidRPr="00E34182" w:rsidRDefault="00027871" w:rsidP="0002787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34182">
        <w:rPr>
          <w:szCs w:val="28"/>
        </w:rPr>
        <w:t>** В графу наименование оценочного средства в обязательном порядке входит способ оце</w:t>
      </w:r>
      <w:r w:rsidRPr="00E34182">
        <w:rPr>
          <w:szCs w:val="28"/>
        </w:rPr>
        <w:t>н</w:t>
      </w:r>
      <w:r w:rsidRPr="00E34182">
        <w:rPr>
          <w:szCs w:val="28"/>
        </w:rPr>
        <w:t xml:space="preserve">ки компетенции (части контролируемой компетенции) (устно, письменно, компьютерные технологий, деловые игры, кейсы, </w:t>
      </w:r>
      <w:proofErr w:type="spellStart"/>
      <w:r w:rsidRPr="00E34182">
        <w:rPr>
          <w:szCs w:val="28"/>
        </w:rPr>
        <w:t>портфолио</w:t>
      </w:r>
      <w:proofErr w:type="spellEnd"/>
      <w:r w:rsidRPr="00E34182">
        <w:rPr>
          <w:szCs w:val="28"/>
        </w:rPr>
        <w:t xml:space="preserve"> и др.).</w:t>
      </w:r>
    </w:p>
    <w:p w:rsidR="00027871" w:rsidRPr="00AE7750" w:rsidRDefault="00027871" w:rsidP="00027871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027871" w:rsidRPr="00AE7750" w:rsidSect="00825B53">
          <w:footerReference w:type="even" r:id="rId9"/>
          <w:footerReference w:type="default" r:id="rId10"/>
          <w:pgSz w:w="11907" w:h="16840"/>
          <w:pgMar w:top="1134" w:right="851" w:bottom="1134" w:left="1418" w:header="720" w:footer="720" w:gutter="0"/>
          <w:pgNumType w:start="1"/>
          <w:cols w:space="720"/>
          <w:docGrid w:linePitch="272"/>
        </w:sectPr>
      </w:pPr>
    </w:p>
    <w:p w:rsidR="00027871" w:rsidRPr="00027871" w:rsidRDefault="00027871" w:rsidP="00027871">
      <w:pPr>
        <w:keepNext/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27871">
        <w:rPr>
          <w:b/>
          <w:sz w:val="28"/>
          <w:szCs w:val="28"/>
        </w:rPr>
        <w:lastRenderedPageBreak/>
        <w:t xml:space="preserve">1. </w:t>
      </w:r>
      <w:bookmarkStart w:id="0" w:name="_Toc348433362"/>
      <w:bookmarkStart w:id="1" w:name="_Toc3730215"/>
      <w:r w:rsidRPr="00027871">
        <w:rPr>
          <w:b/>
          <w:sz w:val="28"/>
          <w:szCs w:val="28"/>
        </w:rPr>
        <w:t xml:space="preserve">Типовые контрольные задания для оценки результатов обучения по </w:t>
      </w:r>
      <w:r w:rsidR="00A34026" w:rsidRPr="00027871">
        <w:rPr>
          <w:b/>
          <w:sz w:val="28"/>
          <w:szCs w:val="28"/>
        </w:rPr>
        <w:t>предмету</w:t>
      </w:r>
      <w:r w:rsidR="00A34026">
        <w:rPr>
          <w:b/>
          <w:sz w:val="28"/>
          <w:szCs w:val="28"/>
        </w:rPr>
        <w:t xml:space="preserve"> и</w:t>
      </w:r>
      <w:r w:rsidRPr="00027871">
        <w:rPr>
          <w:b/>
          <w:sz w:val="28"/>
          <w:szCs w:val="28"/>
        </w:rPr>
        <w:t xml:space="preserve"> иные материалы для подготовки к </w:t>
      </w:r>
      <w:bookmarkEnd w:id="0"/>
      <w:r w:rsidRPr="00027871">
        <w:rPr>
          <w:b/>
          <w:sz w:val="28"/>
          <w:szCs w:val="28"/>
        </w:rPr>
        <w:t>промежуточной аттест</w:t>
      </w:r>
      <w:r w:rsidRPr="00027871">
        <w:rPr>
          <w:b/>
          <w:sz w:val="28"/>
          <w:szCs w:val="28"/>
        </w:rPr>
        <w:t>а</w:t>
      </w:r>
      <w:r w:rsidRPr="00027871">
        <w:rPr>
          <w:b/>
          <w:sz w:val="28"/>
          <w:szCs w:val="28"/>
        </w:rPr>
        <w:t>ции</w:t>
      </w:r>
      <w:bookmarkEnd w:id="1"/>
    </w:p>
    <w:p w:rsidR="00027871" w:rsidRPr="00027871" w:rsidRDefault="00027871" w:rsidP="00027871">
      <w:pPr>
        <w:keepNext/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027871" w:rsidRPr="00027871" w:rsidRDefault="00027871" w:rsidP="0002787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7871">
        <w:rPr>
          <w:b/>
          <w:sz w:val="28"/>
          <w:szCs w:val="28"/>
        </w:rPr>
        <w:t>1.1 Материалы для подготовки к промежуточной аттестации</w:t>
      </w:r>
    </w:p>
    <w:p w:rsidR="00027871" w:rsidRPr="00027871" w:rsidRDefault="00027871" w:rsidP="00027871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27871" w:rsidRPr="00027871" w:rsidRDefault="00027871" w:rsidP="00027871">
      <w:pPr>
        <w:widowControl w:val="0"/>
        <w:autoSpaceDE w:val="0"/>
        <w:autoSpaceDN w:val="0"/>
        <w:adjustRightInd w:val="0"/>
        <w:ind w:left="567"/>
        <w:rPr>
          <w:b/>
          <w:sz w:val="28"/>
          <w:szCs w:val="28"/>
        </w:rPr>
      </w:pPr>
      <w:r w:rsidRPr="00027871">
        <w:rPr>
          <w:b/>
          <w:sz w:val="28"/>
          <w:szCs w:val="28"/>
        </w:rPr>
        <w:t>Вопросы к дифференцированному зачету: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</w:tabs>
        <w:ind w:left="0" w:firstLine="425"/>
        <w:contextualSpacing/>
        <w:rPr>
          <w:rFonts w:ascii="Times New Roman" w:hAnsi="Times New Roman"/>
          <w:b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Информатика. Предмет информатики. Основные задачи информатики</w:t>
      </w:r>
      <w:r w:rsidRPr="00027871">
        <w:rPr>
          <w:rFonts w:ascii="Times New Roman" w:hAnsi="Times New Roman"/>
          <w:b/>
          <w:i/>
          <w:sz w:val="28"/>
          <w:szCs w:val="28"/>
        </w:rPr>
        <w:t>.</w:t>
      </w:r>
    </w:p>
    <w:p w:rsidR="00027871" w:rsidRPr="00027871" w:rsidRDefault="00027871" w:rsidP="00B52160">
      <w:pPr>
        <w:pStyle w:val="a5"/>
        <w:numPr>
          <w:ilvl w:val="0"/>
          <w:numId w:val="3"/>
        </w:numPr>
        <w:ind w:left="426" w:firstLine="0"/>
        <w:rPr>
          <w:sz w:val="28"/>
          <w:szCs w:val="28"/>
        </w:rPr>
      </w:pPr>
      <w:r w:rsidRPr="00027871">
        <w:rPr>
          <w:sz w:val="28"/>
          <w:szCs w:val="28"/>
        </w:rPr>
        <w:t xml:space="preserve">Предпосылки и существо </w:t>
      </w:r>
      <w:proofErr w:type="spellStart"/>
      <w:r w:rsidRPr="00027871">
        <w:rPr>
          <w:sz w:val="28"/>
          <w:szCs w:val="28"/>
        </w:rPr>
        <w:t>информатизации</w:t>
      </w:r>
      <w:proofErr w:type="gramStart"/>
      <w:r w:rsidRPr="00027871">
        <w:rPr>
          <w:sz w:val="28"/>
          <w:szCs w:val="28"/>
        </w:rPr>
        <w:t>.П</w:t>
      </w:r>
      <w:proofErr w:type="gramEnd"/>
      <w:r w:rsidRPr="00027871">
        <w:rPr>
          <w:sz w:val="28"/>
          <w:szCs w:val="28"/>
        </w:rPr>
        <w:t>онятие</w:t>
      </w:r>
      <w:proofErr w:type="spellEnd"/>
      <w:r w:rsidRPr="00027871">
        <w:rPr>
          <w:sz w:val="28"/>
          <w:szCs w:val="28"/>
        </w:rPr>
        <w:t xml:space="preserve"> и определение и</w:t>
      </w:r>
      <w:r w:rsidRPr="00027871">
        <w:rPr>
          <w:sz w:val="28"/>
          <w:szCs w:val="28"/>
        </w:rPr>
        <w:t>н</w:t>
      </w:r>
      <w:r w:rsidRPr="00027871">
        <w:rPr>
          <w:sz w:val="28"/>
          <w:szCs w:val="28"/>
        </w:rPr>
        <w:t>формации</w:t>
      </w:r>
    </w:p>
    <w:p w:rsidR="00027871" w:rsidRPr="00027871" w:rsidRDefault="00027871" w:rsidP="00B52160">
      <w:pPr>
        <w:pStyle w:val="a5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 w:rsidRPr="00027871">
        <w:rPr>
          <w:sz w:val="28"/>
          <w:szCs w:val="28"/>
        </w:rPr>
        <w:t xml:space="preserve">Классификация информации. Формы представления информации. </w:t>
      </w:r>
    </w:p>
    <w:p w:rsidR="00027871" w:rsidRPr="00027871" w:rsidRDefault="00027871" w:rsidP="00B52160">
      <w:pPr>
        <w:pStyle w:val="a5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bookmarkStart w:id="2" w:name="_Hlk4593398"/>
      <w:r w:rsidRPr="00027871">
        <w:rPr>
          <w:sz w:val="28"/>
          <w:szCs w:val="28"/>
        </w:rPr>
        <w:t>Данные и знания</w:t>
      </w:r>
    </w:p>
    <w:bookmarkEnd w:id="2"/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Сигналы. Данные. Информация. Информационный процесс. Единицы представления, измерения и хранения информации.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426"/>
        </w:tabs>
        <w:ind w:left="0" w:firstLine="425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 xml:space="preserve">Кодирование данных. Системы счисления. 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426"/>
          <w:tab w:val="num" w:pos="720"/>
        </w:tabs>
        <w:ind w:left="0" w:firstLine="425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Логические основы ЭВМ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Принцип Фон Неймана. Состав и назначение основных элементов ПК. Организация работы вычислительной системы.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330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Центральный процессор. Системные шины и слоты расширения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Запоминающие устройства: классификация, принцип работы, основные характеристики. Системная память: ОЗУ, ПЗУ, кэш.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80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Внешняя память. Примеры накопителей внешней памяти.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80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 xml:space="preserve">Устройства ввода/вывода, их разновидности и основные характеристики. 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80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 xml:space="preserve">Видео - и звуковые адаптеры. Назначение, разновидности и основные характеристики. 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Понятие системного программного обеспечения: назначение, возможности, структура; операционные системы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27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Классификация программного обеспечения. Виды программного обеспечения.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 xml:space="preserve">Организация и средства человеко-машинного интерфейса, мультисреды и </w:t>
      </w:r>
      <w:proofErr w:type="spellStart"/>
      <w:r w:rsidRPr="00027871">
        <w:rPr>
          <w:rFonts w:ascii="Times New Roman" w:hAnsi="Times New Roman"/>
          <w:sz w:val="28"/>
          <w:szCs w:val="28"/>
        </w:rPr>
        <w:t>гиперсреды</w:t>
      </w:r>
      <w:proofErr w:type="spellEnd"/>
      <w:r w:rsidRPr="00027871">
        <w:rPr>
          <w:rFonts w:ascii="Times New Roman" w:hAnsi="Times New Roman"/>
          <w:sz w:val="28"/>
          <w:szCs w:val="28"/>
        </w:rPr>
        <w:t>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Основы машинной графики. Системы компьютерной графики и анимации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 xml:space="preserve">Файловая система. 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Офисные программные средства</w:t>
      </w:r>
      <w:r w:rsidRPr="00027871">
        <w:rPr>
          <w:rFonts w:ascii="Times New Roman" w:hAnsi="Times New Roman"/>
          <w:sz w:val="28"/>
          <w:szCs w:val="28"/>
          <w:lang w:val="en-US"/>
        </w:rPr>
        <w:t>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Моделирование как метод познания. Классификация и формы представления моделей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Общее понятие о базах данных. Реляционная модель базы данных. Объекты баз данных.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Системы управления базами данных (СУБД). Основные операции с данными БД.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Компоненты вычислительных сетей. Принципы построения сетей. Протоколы</w:t>
      </w:r>
      <w:r w:rsidRPr="00027871">
        <w:rPr>
          <w:rFonts w:ascii="Times New Roman" w:hAnsi="Times New Roman"/>
          <w:sz w:val="28"/>
          <w:szCs w:val="28"/>
          <w:lang w:val="en-US"/>
        </w:rPr>
        <w:t>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Сервисы Интернета. Средства использования сетевых сервисов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lastRenderedPageBreak/>
        <w:t xml:space="preserve">Информационная безопасность и ее составляющие. Методы защиты информации. 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Классификация и характеристики компьютерных вирусов. Методы защиты от компьютерных вирусов.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27871" w:rsidRPr="00027871" w:rsidRDefault="00027871" w:rsidP="00027871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027871">
        <w:rPr>
          <w:b/>
          <w:bCs/>
          <w:sz w:val="28"/>
          <w:szCs w:val="28"/>
        </w:rPr>
        <w:t>Типовые контрольные задания:</w:t>
      </w:r>
    </w:p>
    <w:p w:rsidR="00027871" w:rsidRPr="00027871" w:rsidRDefault="00027871" w:rsidP="00027871">
      <w:pPr>
        <w:pStyle w:val="3"/>
        <w:spacing w:before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27871">
        <w:rPr>
          <w:rFonts w:ascii="Times New Roman" w:hAnsi="Times New Roman"/>
          <w:b w:val="0"/>
          <w:sz w:val="28"/>
          <w:szCs w:val="28"/>
        </w:rPr>
        <w:t>Задание 1</w:t>
      </w:r>
      <w:r w:rsidRPr="00027871">
        <w:rPr>
          <w:rFonts w:ascii="Times New Roman" w:hAnsi="Times New Roman"/>
          <w:sz w:val="28"/>
          <w:szCs w:val="28"/>
        </w:rPr>
        <w:t xml:space="preserve">. </w:t>
      </w:r>
      <w:r w:rsidRPr="00027871">
        <w:rPr>
          <w:rFonts w:ascii="Times New Roman" w:hAnsi="Times New Roman"/>
          <w:b w:val="0"/>
          <w:sz w:val="28"/>
          <w:szCs w:val="28"/>
        </w:rPr>
        <w:t xml:space="preserve">В </w:t>
      </w:r>
      <w:r w:rsidRPr="00027871">
        <w:rPr>
          <w:rFonts w:ascii="Times New Roman" w:hAnsi="Times New Roman"/>
          <w:b w:val="0"/>
          <w:sz w:val="28"/>
          <w:szCs w:val="28"/>
          <w:lang w:val="en-US"/>
        </w:rPr>
        <w:t>Excel</w:t>
      </w:r>
      <w:r w:rsidRPr="00027871">
        <w:rPr>
          <w:rFonts w:ascii="Times New Roman" w:hAnsi="Times New Roman"/>
          <w:b w:val="0"/>
          <w:sz w:val="28"/>
          <w:szCs w:val="28"/>
        </w:rPr>
        <w:t xml:space="preserve"> в диапазон ячеек А</w:t>
      </w:r>
      <w:proofErr w:type="gramStart"/>
      <w:r w:rsidRPr="00027871">
        <w:rPr>
          <w:rFonts w:ascii="Times New Roman" w:hAnsi="Times New Roman"/>
          <w:b w:val="0"/>
          <w:sz w:val="28"/>
          <w:szCs w:val="28"/>
        </w:rPr>
        <w:t>1</w:t>
      </w:r>
      <w:proofErr w:type="gramEnd"/>
      <w:r w:rsidRPr="00027871">
        <w:rPr>
          <w:rFonts w:ascii="Times New Roman" w:hAnsi="Times New Roman"/>
          <w:b w:val="0"/>
          <w:sz w:val="28"/>
          <w:szCs w:val="28"/>
        </w:rPr>
        <w:t>:А10 введите числа 1</w:t>
      </w:r>
      <w:r w:rsidRPr="00027871">
        <w:rPr>
          <w:rFonts w:ascii="Times New Roman" w:hAnsi="Times New Roman"/>
          <w:b w:val="0"/>
          <w:sz w:val="28"/>
          <w:szCs w:val="28"/>
        </w:rPr>
        <w:sym w:font="Symbol" w:char="F0A3"/>
      </w:r>
      <w:r w:rsidRPr="00027871">
        <w:rPr>
          <w:rFonts w:ascii="Times New Roman" w:hAnsi="Times New Roman"/>
          <w:b w:val="0"/>
          <w:sz w:val="28"/>
          <w:szCs w:val="28"/>
          <w:lang w:val="en-US"/>
        </w:rPr>
        <w:t>X</w:t>
      </w:r>
      <w:r w:rsidRPr="00027871">
        <w:rPr>
          <w:rFonts w:ascii="Times New Roman" w:hAnsi="Times New Roman"/>
          <w:b w:val="0"/>
          <w:sz w:val="28"/>
          <w:szCs w:val="28"/>
          <w:lang w:val="en-US"/>
        </w:rPr>
        <w:sym w:font="Symbol" w:char="F0A3"/>
      </w:r>
      <w:r w:rsidRPr="00027871">
        <w:rPr>
          <w:rFonts w:ascii="Times New Roman" w:hAnsi="Times New Roman"/>
          <w:b w:val="0"/>
          <w:sz w:val="28"/>
          <w:szCs w:val="28"/>
        </w:rPr>
        <w:t>10 с шагом 1. В ячейках В</w:t>
      </w:r>
      <w:proofErr w:type="gramStart"/>
      <w:r w:rsidRPr="00027871">
        <w:rPr>
          <w:rFonts w:ascii="Times New Roman" w:hAnsi="Times New Roman"/>
          <w:b w:val="0"/>
          <w:sz w:val="28"/>
          <w:szCs w:val="28"/>
        </w:rPr>
        <w:t>1</w:t>
      </w:r>
      <w:proofErr w:type="gramEnd"/>
      <w:r w:rsidRPr="00027871">
        <w:rPr>
          <w:rFonts w:ascii="Times New Roman" w:hAnsi="Times New Roman"/>
          <w:b w:val="0"/>
          <w:sz w:val="28"/>
          <w:szCs w:val="28"/>
        </w:rPr>
        <w:t xml:space="preserve">:В10 вычислите </w:t>
      </w:r>
      <w:r w:rsidRPr="00027871">
        <w:rPr>
          <w:rFonts w:ascii="Times New Roman" w:hAnsi="Times New Roman"/>
          <w:b w:val="0"/>
          <w:sz w:val="28"/>
          <w:szCs w:val="28"/>
          <w:lang w:val="en-US"/>
        </w:rPr>
        <w:t>Y</w:t>
      </w:r>
      <w:r w:rsidRPr="00027871">
        <w:rPr>
          <w:rFonts w:ascii="Times New Roman" w:hAnsi="Times New Roman"/>
          <w:b w:val="0"/>
          <w:sz w:val="28"/>
          <w:szCs w:val="28"/>
        </w:rPr>
        <w:t>=</w:t>
      </w:r>
      <w:r w:rsidRPr="00027871">
        <w:rPr>
          <w:rFonts w:ascii="Times New Roman" w:hAnsi="Times New Roman"/>
          <w:b w:val="0"/>
          <w:sz w:val="28"/>
          <w:szCs w:val="28"/>
        </w:rPr>
        <w:sym w:font="Symbol" w:char="F0D6"/>
      </w:r>
      <w:r w:rsidRPr="00027871">
        <w:rPr>
          <w:rFonts w:ascii="Times New Roman" w:hAnsi="Times New Roman"/>
          <w:b w:val="0"/>
          <w:sz w:val="28"/>
          <w:szCs w:val="28"/>
          <w:lang w:val="en-US"/>
        </w:rPr>
        <w:t>X</w:t>
      </w:r>
      <w:r w:rsidRPr="00027871">
        <w:rPr>
          <w:rFonts w:ascii="Times New Roman" w:hAnsi="Times New Roman"/>
          <w:b w:val="0"/>
          <w:sz w:val="28"/>
          <w:szCs w:val="28"/>
        </w:rPr>
        <w:t xml:space="preserve">. Постройте точечную </w:t>
      </w:r>
      <w:r w:rsidRPr="00027871">
        <w:rPr>
          <w:rFonts w:ascii="Times New Roman" w:hAnsi="Times New Roman"/>
          <w:b w:val="0"/>
          <w:bCs w:val="0"/>
          <w:sz w:val="28"/>
          <w:szCs w:val="28"/>
        </w:rPr>
        <w:t>диагра</w:t>
      </w:r>
      <w:r w:rsidRPr="00027871"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027871">
        <w:rPr>
          <w:rFonts w:ascii="Times New Roman" w:hAnsi="Times New Roman"/>
          <w:b w:val="0"/>
          <w:bCs w:val="0"/>
          <w:sz w:val="28"/>
          <w:szCs w:val="28"/>
        </w:rPr>
        <w:t>му</w:t>
      </w:r>
      <w:r w:rsidRPr="00027871">
        <w:rPr>
          <w:rFonts w:ascii="Times New Roman" w:hAnsi="Times New Roman"/>
          <w:b w:val="0"/>
          <w:sz w:val="28"/>
          <w:szCs w:val="28"/>
        </w:rPr>
        <w:t>. Дайте файлу любое имя из 7 букв и поместите его в свою папку.</w:t>
      </w:r>
    </w:p>
    <w:p w:rsidR="00027871" w:rsidRPr="00027871" w:rsidRDefault="00027871" w:rsidP="00027871">
      <w:pPr>
        <w:pStyle w:val="3"/>
        <w:spacing w:before="120"/>
        <w:ind w:firstLine="709"/>
        <w:rPr>
          <w:rFonts w:ascii="Times New Roman" w:hAnsi="Times New Roman"/>
          <w:b w:val="0"/>
          <w:sz w:val="28"/>
          <w:szCs w:val="28"/>
        </w:rPr>
      </w:pPr>
      <w:r w:rsidRPr="00027871">
        <w:rPr>
          <w:rFonts w:ascii="Times New Roman" w:hAnsi="Times New Roman"/>
          <w:b w:val="0"/>
          <w:sz w:val="28"/>
          <w:szCs w:val="28"/>
        </w:rPr>
        <w:t xml:space="preserve">Задание 2. В </w:t>
      </w:r>
      <w:r w:rsidRPr="00027871">
        <w:rPr>
          <w:rFonts w:ascii="Times New Roman" w:hAnsi="Times New Roman"/>
          <w:b w:val="0"/>
          <w:sz w:val="28"/>
          <w:szCs w:val="28"/>
          <w:lang w:val="en-US"/>
        </w:rPr>
        <w:t>Excel</w:t>
      </w:r>
      <w:r w:rsidRPr="00027871">
        <w:rPr>
          <w:rFonts w:ascii="Times New Roman" w:hAnsi="Times New Roman"/>
          <w:b w:val="0"/>
          <w:sz w:val="28"/>
          <w:szCs w:val="28"/>
        </w:rPr>
        <w:t>в диапазон ячеек А</w:t>
      </w:r>
      <w:proofErr w:type="gramStart"/>
      <w:r w:rsidRPr="00027871">
        <w:rPr>
          <w:rFonts w:ascii="Times New Roman" w:hAnsi="Times New Roman"/>
          <w:b w:val="0"/>
          <w:sz w:val="28"/>
          <w:szCs w:val="28"/>
        </w:rPr>
        <w:t>1</w:t>
      </w:r>
      <w:proofErr w:type="gramEnd"/>
      <w:r w:rsidRPr="00027871">
        <w:rPr>
          <w:rFonts w:ascii="Times New Roman" w:hAnsi="Times New Roman"/>
          <w:b w:val="0"/>
          <w:sz w:val="28"/>
          <w:szCs w:val="28"/>
        </w:rPr>
        <w:t xml:space="preserve">:А15 введите числа </w:t>
      </w:r>
      <w:r w:rsidRPr="00027871">
        <w:rPr>
          <w:rFonts w:ascii="Times New Roman" w:hAnsi="Times New Roman"/>
          <w:b w:val="0"/>
          <w:snapToGrid w:val="0"/>
          <w:sz w:val="28"/>
          <w:szCs w:val="28"/>
        </w:rPr>
        <w:t>в интервале [1; 15] с шагом 1</w:t>
      </w:r>
      <w:r w:rsidRPr="00027871">
        <w:rPr>
          <w:rFonts w:ascii="Times New Roman" w:hAnsi="Times New Roman"/>
          <w:b w:val="0"/>
          <w:sz w:val="28"/>
          <w:szCs w:val="28"/>
        </w:rPr>
        <w:t>. В ячейках В</w:t>
      </w:r>
      <w:proofErr w:type="gramStart"/>
      <w:r w:rsidRPr="00027871">
        <w:rPr>
          <w:rFonts w:ascii="Times New Roman" w:hAnsi="Times New Roman"/>
          <w:b w:val="0"/>
          <w:sz w:val="28"/>
          <w:szCs w:val="28"/>
        </w:rPr>
        <w:t>1</w:t>
      </w:r>
      <w:proofErr w:type="gramEnd"/>
      <w:r w:rsidRPr="00027871">
        <w:rPr>
          <w:rFonts w:ascii="Times New Roman" w:hAnsi="Times New Roman"/>
          <w:b w:val="0"/>
          <w:sz w:val="28"/>
          <w:szCs w:val="28"/>
        </w:rPr>
        <w:t xml:space="preserve">:В10 вычислите </w:t>
      </w:r>
      <w:r w:rsidRPr="00027871">
        <w:rPr>
          <w:rFonts w:ascii="Times New Roman" w:hAnsi="Times New Roman"/>
          <w:b w:val="0"/>
          <w:sz w:val="28"/>
          <w:szCs w:val="28"/>
          <w:lang w:val="en-US"/>
        </w:rPr>
        <w:t>Y</w:t>
      </w:r>
      <w:r w:rsidRPr="00027871">
        <w:rPr>
          <w:rFonts w:ascii="Times New Roman" w:hAnsi="Times New Roman"/>
          <w:b w:val="0"/>
          <w:sz w:val="28"/>
          <w:szCs w:val="28"/>
        </w:rPr>
        <w:t xml:space="preserve">= </w:t>
      </w:r>
      <w:proofErr w:type="spellStart"/>
      <w:r w:rsidRPr="00027871">
        <w:rPr>
          <w:rFonts w:ascii="Times New Roman" w:hAnsi="Times New Roman"/>
          <w:b w:val="0"/>
          <w:sz w:val="28"/>
          <w:szCs w:val="28"/>
          <w:lang w:val="en-US"/>
        </w:rPr>
        <w:t>lnx</w:t>
      </w:r>
      <w:proofErr w:type="spellEnd"/>
      <w:r w:rsidRPr="00027871">
        <w:rPr>
          <w:rFonts w:ascii="Times New Roman" w:hAnsi="Times New Roman"/>
          <w:b w:val="0"/>
          <w:sz w:val="28"/>
          <w:szCs w:val="28"/>
        </w:rPr>
        <w:t xml:space="preserve">. </w:t>
      </w:r>
      <w:r w:rsidRPr="00027871">
        <w:rPr>
          <w:rFonts w:ascii="Times New Roman" w:hAnsi="Times New Roman"/>
          <w:b w:val="0"/>
          <w:snapToGrid w:val="0"/>
          <w:sz w:val="28"/>
          <w:szCs w:val="28"/>
        </w:rPr>
        <w:t xml:space="preserve">Построить </w:t>
      </w:r>
      <w:r w:rsidRPr="00027871">
        <w:rPr>
          <w:rFonts w:ascii="Times New Roman" w:hAnsi="Times New Roman"/>
          <w:b w:val="0"/>
          <w:sz w:val="28"/>
          <w:szCs w:val="28"/>
        </w:rPr>
        <w:t xml:space="preserve">точечную </w:t>
      </w:r>
      <w:r w:rsidRPr="00027871">
        <w:rPr>
          <w:rFonts w:ascii="Times New Roman" w:hAnsi="Times New Roman"/>
          <w:b w:val="0"/>
          <w:bCs w:val="0"/>
          <w:sz w:val="28"/>
          <w:szCs w:val="28"/>
        </w:rPr>
        <w:t xml:space="preserve">диаграмму </w:t>
      </w:r>
      <w:r w:rsidRPr="00027871">
        <w:rPr>
          <w:rFonts w:ascii="Times New Roman" w:hAnsi="Times New Roman"/>
          <w:b w:val="0"/>
          <w:snapToGrid w:val="0"/>
          <w:sz w:val="28"/>
          <w:szCs w:val="28"/>
        </w:rPr>
        <w:t xml:space="preserve">функции </w:t>
      </w:r>
      <w:r w:rsidRPr="00027871">
        <w:rPr>
          <w:rFonts w:ascii="Times New Roman" w:hAnsi="Times New Roman"/>
          <w:b w:val="0"/>
          <w:snapToGrid w:val="0"/>
          <w:sz w:val="28"/>
          <w:szCs w:val="28"/>
          <w:lang w:val="en-US"/>
        </w:rPr>
        <w:t>Y</w:t>
      </w:r>
      <w:r w:rsidRPr="00027871">
        <w:rPr>
          <w:rFonts w:ascii="Times New Roman" w:hAnsi="Times New Roman"/>
          <w:b w:val="0"/>
          <w:snapToGrid w:val="0"/>
          <w:sz w:val="28"/>
          <w:szCs w:val="28"/>
        </w:rPr>
        <w:t xml:space="preserve">. </w:t>
      </w:r>
      <w:r w:rsidRPr="00027871">
        <w:rPr>
          <w:rFonts w:ascii="Times New Roman" w:hAnsi="Times New Roman"/>
          <w:b w:val="0"/>
          <w:sz w:val="28"/>
          <w:szCs w:val="28"/>
        </w:rPr>
        <w:t>Дайте название диаграмме.</w:t>
      </w:r>
    </w:p>
    <w:p w:rsidR="00027871" w:rsidRPr="00027871" w:rsidRDefault="00027871" w:rsidP="00027871">
      <w:pPr>
        <w:pStyle w:val="3"/>
        <w:spacing w:before="120"/>
        <w:ind w:firstLine="709"/>
        <w:rPr>
          <w:rFonts w:ascii="Times New Roman" w:hAnsi="Times New Roman"/>
          <w:b w:val="0"/>
          <w:sz w:val="28"/>
          <w:szCs w:val="28"/>
        </w:rPr>
      </w:pPr>
      <w:r w:rsidRPr="00027871">
        <w:rPr>
          <w:rFonts w:ascii="Times New Roman" w:hAnsi="Times New Roman"/>
          <w:b w:val="0"/>
          <w:sz w:val="28"/>
          <w:szCs w:val="28"/>
        </w:rPr>
        <w:t xml:space="preserve">Задание 3.В </w:t>
      </w:r>
      <w:proofErr w:type="spellStart"/>
      <w:r w:rsidRPr="00027871">
        <w:rPr>
          <w:rFonts w:ascii="Times New Roman" w:hAnsi="Times New Roman"/>
          <w:b w:val="0"/>
          <w:sz w:val="28"/>
          <w:szCs w:val="28"/>
        </w:rPr>
        <w:t>Excel</w:t>
      </w:r>
      <w:proofErr w:type="spellEnd"/>
      <w:r w:rsidRPr="00027871">
        <w:rPr>
          <w:rFonts w:ascii="Times New Roman" w:hAnsi="Times New Roman"/>
          <w:b w:val="0"/>
          <w:sz w:val="28"/>
          <w:szCs w:val="28"/>
        </w:rPr>
        <w:t xml:space="preserve"> в ячейки А</w:t>
      </w:r>
      <w:proofErr w:type="gramStart"/>
      <w:r w:rsidRPr="00027871">
        <w:rPr>
          <w:rFonts w:ascii="Times New Roman" w:hAnsi="Times New Roman"/>
          <w:b w:val="0"/>
          <w:sz w:val="28"/>
          <w:szCs w:val="28"/>
        </w:rPr>
        <w:t>1</w:t>
      </w:r>
      <w:proofErr w:type="gramEnd"/>
      <w:r w:rsidRPr="00027871">
        <w:rPr>
          <w:rFonts w:ascii="Times New Roman" w:hAnsi="Times New Roman"/>
          <w:sz w:val="28"/>
          <w:szCs w:val="28"/>
        </w:rPr>
        <w:t>:</w:t>
      </w:r>
      <w:r w:rsidRPr="00027871">
        <w:rPr>
          <w:rFonts w:ascii="Times New Roman" w:hAnsi="Times New Roman"/>
          <w:b w:val="0"/>
          <w:sz w:val="28"/>
          <w:szCs w:val="28"/>
        </w:rPr>
        <w:t>А10 введите числа 1</w:t>
      </w:r>
      <w:r w:rsidRPr="00027871">
        <w:rPr>
          <w:rFonts w:ascii="Times New Roman" w:hAnsi="Times New Roman"/>
          <w:b w:val="0"/>
          <w:sz w:val="28"/>
          <w:szCs w:val="28"/>
        </w:rPr>
        <w:sym w:font="Symbol" w:char="F0A3"/>
      </w:r>
      <w:r w:rsidRPr="00027871">
        <w:rPr>
          <w:rFonts w:ascii="Times New Roman" w:hAnsi="Times New Roman"/>
          <w:b w:val="0"/>
          <w:sz w:val="28"/>
          <w:szCs w:val="28"/>
        </w:rPr>
        <w:t>X</w:t>
      </w:r>
      <w:r w:rsidRPr="00027871">
        <w:rPr>
          <w:rFonts w:ascii="Times New Roman" w:hAnsi="Times New Roman"/>
          <w:b w:val="0"/>
          <w:sz w:val="28"/>
          <w:szCs w:val="28"/>
        </w:rPr>
        <w:sym w:font="Symbol" w:char="F0A3"/>
      </w:r>
      <w:r w:rsidRPr="00027871">
        <w:rPr>
          <w:rFonts w:ascii="Times New Roman" w:hAnsi="Times New Roman"/>
          <w:b w:val="0"/>
          <w:sz w:val="28"/>
          <w:szCs w:val="28"/>
        </w:rPr>
        <w:t>15 с шагом 1,5. В ячейках диапазона В</w:t>
      </w:r>
      <w:proofErr w:type="gramStart"/>
      <w:r w:rsidRPr="00027871">
        <w:rPr>
          <w:rFonts w:ascii="Times New Roman" w:hAnsi="Times New Roman"/>
          <w:b w:val="0"/>
          <w:sz w:val="28"/>
          <w:szCs w:val="28"/>
        </w:rPr>
        <w:t>1</w:t>
      </w:r>
      <w:proofErr w:type="gramEnd"/>
      <w:r w:rsidRPr="00027871">
        <w:rPr>
          <w:rFonts w:ascii="Times New Roman" w:hAnsi="Times New Roman"/>
          <w:sz w:val="28"/>
          <w:szCs w:val="28"/>
        </w:rPr>
        <w:t>:</w:t>
      </w:r>
      <w:r w:rsidRPr="00027871">
        <w:rPr>
          <w:rFonts w:ascii="Times New Roman" w:hAnsi="Times New Roman"/>
          <w:b w:val="0"/>
          <w:sz w:val="28"/>
          <w:szCs w:val="28"/>
        </w:rPr>
        <w:t xml:space="preserve">В10 вычислите </w:t>
      </w:r>
      <w:r w:rsidRPr="00027871">
        <w:rPr>
          <w:rFonts w:ascii="Times New Roman" w:hAnsi="Times New Roman"/>
          <w:sz w:val="28"/>
          <w:szCs w:val="28"/>
        </w:rPr>
        <w:t>Y=3</w:t>
      </w:r>
      <w:r w:rsidRPr="00027871">
        <w:rPr>
          <w:rFonts w:ascii="Times New Roman" w:hAnsi="Times New Roman"/>
          <w:sz w:val="28"/>
          <w:szCs w:val="28"/>
          <w:vertAlign w:val="superscript"/>
        </w:rPr>
        <w:t>x</w:t>
      </w:r>
      <w:r w:rsidRPr="00027871">
        <w:rPr>
          <w:rFonts w:ascii="Times New Roman" w:hAnsi="Times New Roman"/>
          <w:b w:val="0"/>
          <w:sz w:val="28"/>
          <w:szCs w:val="28"/>
        </w:rPr>
        <w:t xml:space="preserve">. Постройте точечную </w:t>
      </w:r>
      <w:r w:rsidRPr="00027871">
        <w:rPr>
          <w:rFonts w:ascii="Times New Roman" w:hAnsi="Times New Roman"/>
          <w:b w:val="0"/>
          <w:bCs w:val="0"/>
          <w:sz w:val="28"/>
          <w:szCs w:val="28"/>
        </w:rPr>
        <w:t>диагра</w:t>
      </w:r>
      <w:r w:rsidRPr="00027871"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027871">
        <w:rPr>
          <w:rFonts w:ascii="Times New Roman" w:hAnsi="Times New Roman"/>
          <w:b w:val="0"/>
          <w:bCs w:val="0"/>
          <w:sz w:val="28"/>
          <w:szCs w:val="28"/>
        </w:rPr>
        <w:t xml:space="preserve">му </w:t>
      </w:r>
      <w:r w:rsidRPr="00027871">
        <w:rPr>
          <w:rFonts w:ascii="Times New Roman" w:hAnsi="Times New Roman"/>
          <w:b w:val="0"/>
          <w:snapToGrid w:val="0"/>
          <w:sz w:val="28"/>
          <w:szCs w:val="28"/>
        </w:rPr>
        <w:t xml:space="preserve">функции </w:t>
      </w:r>
      <w:r w:rsidRPr="00027871">
        <w:rPr>
          <w:rFonts w:ascii="Times New Roman" w:hAnsi="Times New Roman"/>
          <w:b w:val="0"/>
          <w:snapToGrid w:val="0"/>
          <w:sz w:val="28"/>
          <w:szCs w:val="28"/>
          <w:lang w:val="en-US"/>
        </w:rPr>
        <w:t>Y</w:t>
      </w:r>
      <w:r w:rsidRPr="00027871">
        <w:rPr>
          <w:rFonts w:ascii="Times New Roman" w:hAnsi="Times New Roman"/>
          <w:b w:val="0"/>
          <w:sz w:val="28"/>
          <w:szCs w:val="28"/>
        </w:rPr>
        <w:t>. Дайте ей название.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027871" w:rsidRPr="00027871" w:rsidRDefault="00027871" w:rsidP="00027871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027871">
        <w:rPr>
          <w:b/>
          <w:bCs/>
          <w:sz w:val="28"/>
          <w:szCs w:val="28"/>
        </w:rPr>
        <w:t>Образцы тестовых заданий</w:t>
      </w:r>
      <w:r w:rsidRPr="00027871">
        <w:rPr>
          <w:bCs/>
          <w:sz w:val="28"/>
          <w:szCs w:val="28"/>
        </w:rPr>
        <w:t xml:space="preserve"> для проведения текущего контроля и промежуточной аттестации по итогам освоения предмета, а также для ко</w:t>
      </w:r>
      <w:r w:rsidRPr="00027871">
        <w:rPr>
          <w:bCs/>
          <w:sz w:val="28"/>
          <w:szCs w:val="28"/>
        </w:rPr>
        <w:t>н</w:t>
      </w:r>
      <w:r w:rsidRPr="00027871">
        <w:rPr>
          <w:bCs/>
          <w:sz w:val="28"/>
          <w:szCs w:val="28"/>
        </w:rPr>
        <w:t xml:space="preserve">троля самостоятельной работы: 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rFonts w:ascii="Times New Roman" w:hAnsi="Times New Roman"/>
          <w:b/>
          <w:snapToGrid w:val="0"/>
          <w:sz w:val="28"/>
          <w:szCs w:val="28"/>
        </w:rPr>
      </w:pPr>
      <w:r w:rsidRPr="00027871">
        <w:rPr>
          <w:rFonts w:ascii="Times New Roman" w:hAnsi="Times New Roman"/>
          <w:b/>
          <w:color w:val="000000"/>
          <w:sz w:val="28"/>
          <w:szCs w:val="28"/>
        </w:rPr>
        <w:t>Введение</w:t>
      </w:r>
      <w:r w:rsidRPr="00027871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Pr="00027871">
        <w:rPr>
          <w:rFonts w:ascii="Times New Roman" w:hAnsi="Times New Roman"/>
          <w:b/>
          <w:sz w:val="28"/>
          <w:szCs w:val="28"/>
        </w:rPr>
        <w:t>Информатика. Предмет и задачи</w:t>
      </w:r>
    </w:p>
    <w:p w:rsidR="00027871" w:rsidRPr="00027871" w:rsidRDefault="00027871" w:rsidP="00027871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425"/>
        <w:jc w:val="both"/>
        <w:rPr>
          <w:bCs/>
          <w:i/>
          <w:sz w:val="28"/>
          <w:szCs w:val="28"/>
        </w:rPr>
      </w:pPr>
      <w:r w:rsidRPr="00027871">
        <w:rPr>
          <w:bCs/>
          <w:sz w:val="28"/>
          <w:szCs w:val="28"/>
        </w:rPr>
        <w:t>1</w:t>
      </w:r>
      <w:r w:rsidRPr="00027871">
        <w:rPr>
          <w:bCs/>
          <w:i/>
          <w:sz w:val="28"/>
          <w:szCs w:val="28"/>
        </w:rPr>
        <w:t>.</w:t>
      </w:r>
      <w:r w:rsidRPr="00027871">
        <w:rPr>
          <w:iCs/>
          <w:color w:val="000000"/>
          <w:sz w:val="28"/>
          <w:szCs w:val="28"/>
          <w:shd w:val="clear" w:color="auto" w:fill="FFFFFF"/>
          <w:lang w:bidi="ru-RU"/>
        </w:rPr>
        <w:t>Пятая информационная революция началась</w:t>
      </w:r>
      <w:r w:rsidRPr="00027871">
        <w:rPr>
          <w:bCs/>
          <w:i/>
          <w:sz w:val="28"/>
          <w:szCs w:val="28"/>
        </w:rPr>
        <w:t>:</w:t>
      </w:r>
    </w:p>
    <w:p w:rsidR="00027871" w:rsidRPr="00027871" w:rsidRDefault="00027871" w:rsidP="00B52160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contextualSpacing/>
        <w:jc w:val="both"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в 50-е годы 20 века</w:t>
      </w:r>
    </w:p>
    <w:p w:rsidR="00027871" w:rsidRPr="00027871" w:rsidRDefault="00027871" w:rsidP="00B52160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contextualSpacing/>
        <w:jc w:val="both"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в наши дни,</w:t>
      </w:r>
    </w:p>
    <w:p w:rsidR="00027871" w:rsidRPr="00027871" w:rsidRDefault="00027871" w:rsidP="00B52160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contextualSpacing/>
        <w:jc w:val="both"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в 80-е годы 18 века</w:t>
      </w:r>
    </w:p>
    <w:p w:rsidR="00027871" w:rsidRPr="00027871" w:rsidRDefault="00027871" w:rsidP="00B52160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contextualSpacing/>
        <w:jc w:val="both"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в эпоху Возрождения</w:t>
      </w:r>
    </w:p>
    <w:p w:rsidR="00027871" w:rsidRPr="00027871" w:rsidRDefault="00027871" w:rsidP="00027871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425"/>
        <w:jc w:val="both"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2.</w:t>
      </w:r>
      <w:r w:rsidRPr="00027871">
        <w:rPr>
          <w:color w:val="000000"/>
          <w:sz w:val="28"/>
          <w:szCs w:val="28"/>
        </w:rPr>
        <w:t xml:space="preserve"> Информационное общество – это</w:t>
      </w:r>
      <w:r w:rsidRPr="00027871">
        <w:rPr>
          <w:bCs/>
          <w:sz w:val="28"/>
          <w:szCs w:val="28"/>
        </w:rPr>
        <w:t>:</w:t>
      </w:r>
    </w:p>
    <w:p w:rsidR="00027871" w:rsidRPr="00027871" w:rsidRDefault="00027871" w:rsidP="00B5216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jc w:val="both"/>
        <w:rPr>
          <w:iCs/>
          <w:sz w:val="28"/>
          <w:szCs w:val="28"/>
          <w:lang w:eastAsia="en-US"/>
        </w:rPr>
      </w:pPr>
      <w:r w:rsidRPr="00027871">
        <w:rPr>
          <w:iCs/>
          <w:color w:val="000000"/>
          <w:sz w:val="28"/>
          <w:szCs w:val="28"/>
          <w:lang w:eastAsia="en-US"/>
        </w:rPr>
        <w:t xml:space="preserve">общество, в котором большинство </w:t>
      </w:r>
      <w:proofErr w:type="gramStart"/>
      <w:r w:rsidRPr="00027871">
        <w:rPr>
          <w:iCs/>
          <w:color w:val="000000"/>
          <w:sz w:val="28"/>
          <w:szCs w:val="28"/>
          <w:lang w:eastAsia="en-US"/>
        </w:rPr>
        <w:t>работающих</w:t>
      </w:r>
      <w:proofErr w:type="gramEnd"/>
      <w:r w:rsidRPr="00027871">
        <w:rPr>
          <w:iCs/>
          <w:color w:val="000000"/>
          <w:sz w:val="28"/>
          <w:szCs w:val="28"/>
          <w:lang w:eastAsia="en-US"/>
        </w:rPr>
        <w:t xml:space="preserve"> занято произво</w:t>
      </w:r>
      <w:r w:rsidRPr="00027871">
        <w:rPr>
          <w:iCs/>
          <w:color w:val="000000"/>
          <w:sz w:val="28"/>
          <w:szCs w:val="28"/>
          <w:lang w:eastAsia="en-US"/>
        </w:rPr>
        <w:t>д</w:t>
      </w:r>
      <w:r w:rsidRPr="00027871">
        <w:rPr>
          <w:iCs/>
          <w:color w:val="000000"/>
          <w:sz w:val="28"/>
          <w:szCs w:val="28"/>
          <w:lang w:eastAsia="en-US"/>
        </w:rPr>
        <w:t>ством, хранением, переработкой и использованием информации</w:t>
      </w:r>
    </w:p>
    <w:p w:rsidR="00027871" w:rsidRPr="00027871" w:rsidRDefault="00027871" w:rsidP="00B5216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jc w:val="both"/>
        <w:rPr>
          <w:iCs/>
          <w:sz w:val="28"/>
          <w:szCs w:val="28"/>
          <w:lang w:eastAsia="en-US"/>
        </w:rPr>
      </w:pPr>
      <w:r w:rsidRPr="00027871">
        <w:rPr>
          <w:iCs/>
          <w:color w:val="000000"/>
          <w:sz w:val="28"/>
          <w:szCs w:val="28"/>
          <w:lang w:eastAsia="en-US"/>
        </w:rPr>
        <w:t>общество, в котором используются компьютеры,</w:t>
      </w:r>
    </w:p>
    <w:p w:rsidR="00027871" w:rsidRPr="00027871" w:rsidRDefault="00027871" w:rsidP="00B5216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jc w:val="both"/>
        <w:rPr>
          <w:iCs/>
          <w:sz w:val="28"/>
          <w:szCs w:val="28"/>
          <w:lang w:eastAsia="en-US"/>
        </w:rPr>
      </w:pPr>
      <w:r w:rsidRPr="00027871">
        <w:rPr>
          <w:iCs/>
          <w:color w:val="000000"/>
          <w:sz w:val="28"/>
          <w:szCs w:val="28"/>
          <w:lang w:eastAsia="en-US"/>
        </w:rPr>
        <w:t xml:space="preserve">общество, в котором большинство </w:t>
      </w:r>
      <w:proofErr w:type="gramStart"/>
      <w:r w:rsidRPr="00027871">
        <w:rPr>
          <w:iCs/>
          <w:color w:val="000000"/>
          <w:sz w:val="28"/>
          <w:szCs w:val="28"/>
          <w:lang w:eastAsia="en-US"/>
        </w:rPr>
        <w:t>работающих</w:t>
      </w:r>
      <w:proofErr w:type="gramEnd"/>
      <w:r w:rsidRPr="00027871">
        <w:rPr>
          <w:iCs/>
          <w:color w:val="000000"/>
          <w:sz w:val="28"/>
          <w:szCs w:val="28"/>
          <w:lang w:eastAsia="en-US"/>
        </w:rPr>
        <w:t xml:space="preserve"> занято в непрои</w:t>
      </w:r>
      <w:r w:rsidRPr="00027871">
        <w:rPr>
          <w:iCs/>
          <w:color w:val="000000"/>
          <w:sz w:val="28"/>
          <w:szCs w:val="28"/>
          <w:lang w:eastAsia="en-US"/>
        </w:rPr>
        <w:t>з</w:t>
      </w:r>
      <w:r w:rsidRPr="00027871">
        <w:rPr>
          <w:iCs/>
          <w:color w:val="000000"/>
          <w:sz w:val="28"/>
          <w:szCs w:val="28"/>
          <w:lang w:eastAsia="en-US"/>
        </w:rPr>
        <w:t>водственной сфере,</w:t>
      </w:r>
    </w:p>
    <w:p w:rsidR="00027871" w:rsidRPr="00027871" w:rsidRDefault="00027871" w:rsidP="00B5216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jc w:val="both"/>
        <w:rPr>
          <w:iCs/>
          <w:sz w:val="28"/>
          <w:szCs w:val="28"/>
          <w:lang w:eastAsia="en-US"/>
        </w:rPr>
      </w:pPr>
      <w:r w:rsidRPr="00027871">
        <w:rPr>
          <w:iCs/>
          <w:color w:val="000000"/>
          <w:sz w:val="28"/>
          <w:szCs w:val="28"/>
          <w:lang w:eastAsia="en-US"/>
        </w:rPr>
        <w:t xml:space="preserve">общество, в котором большинство </w:t>
      </w:r>
      <w:proofErr w:type="gramStart"/>
      <w:r w:rsidRPr="00027871">
        <w:rPr>
          <w:iCs/>
          <w:color w:val="000000"/>
          <w:sz w:val="28"/>
          <w:szCs w:val="28"/>
          <w:lang w:eastAsia="en-US"/>
        </w:rPr>
        <w:t>работающих</w:t>
      </w:r>
      <w:proofErr w:type="gramEnd"/>
      <w:r w:rsidRPr="00027871">
        <w:rPr>
          <w:iCs/>
          <w:color w:val="000000"/>
          <w:sz w:val="28"/>
          <w:szCs w:val="28"/>
          <w:lang w:eastAsia="en-US"/>
        </w:rPr>
        <w:t xml:space="preserve"> занято в прои</w:t>
      </w:r>
      <w:r w:rsidRPr="00027871">
        <w:rPr>
          <w:iCs/>
          <w:color w:val="000000"/>
          <w:sz w:val="28"/>
          <w:szCs w:val="28"/>
          <w:lang w:eastAsia="en-US"/>
        </w:rPr>
        <w:t>з</w:t>
      </w:r>
      <w:r w:rsidRPr="00027871">
        <w:rPr>
          <w:iCs/>
          <w:color w:val="000000"/>
          <w:sz w:val="28"/>
          <w:szCs w:val="28"/>
          <w:lang w:eastAsia="en-US"/>
        </w:rPr>
        <w:t>водственной сфере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spacing w:line="360" w:lineRule="exact"/>
        <w:ind w:firstLine="425"/>
        <w:jc w:val="both"/>
        <w:rPr>
          <w:sz w:val="28"/>
          <w:szCs w:val="28"/>
        </w:rPr>
      </w:pPr>
      <w:r w:rsidRPr="00027871">
        <w:rPr>
          <w:bCs/>
          <w:sz w:val="28"/>
          <w:szCs w:val="28"/>
        </w:rPr>
        <w:t xml:space="preserve">3. Информатизация общества </w:t>
      </w:r>
      <w:r w:rsidRPr="00027871">
        <w:rPr>
          <w:sz w:val="28"/>
          <w:szCs w:val="28"/>
        </w:rPr>
        <w:t>– это:</w:t>
      </w:r>
    </w:p>
    <w:p w:rsidR="00027871" w:rsidRPr="00027871" w:rsidRDefault="00027871" w:rsidP="00B52160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contextualSpacing/>
        <w:jc w:val="both"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процесс использования персональных компьютеров,</w:t>
      </w:r>
    </w:p>
    <w:p w:rsidR="00027871" w:rsidRPr="00027871" w:rsidRDefault="00027871" w:rsidP="00B5216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firstLine="425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организованный социально-экономический и научно-технический процесс создания оптимальных условий для удовлетвор</w:t>
      </w:r>
      <w:r w:rsidRPr="00027871">
        <w:rPr>
          <w:sz w:val="28"/>
          <w:szCs w:val="28"/>
        </w:rPr>
        <w:t>е</w:t>
      </w:r>
      <w:r w:rsidRPr="00027871">
        <w:rPr>
          <w:sz w:val="28"/>
          <w:szCs w:val="28"/>
        </w:rPr>
        <w:t>ния информационных потребностей и реализации прав граждан, орг</w:t>
      </w:r>
      <w:r w:rsidRPr="00027871">
        <w:rPr>
          <w:sz w:val="28"/>
          <w:szCs w:val="28"/>
        </w:rPr>
        <w:t>а</w:t>
      </w:r>
      <w:r w:rsidRPr="00027871">
        <w:rPr>
          <w:sz w:val="28"/>
          <w:szCs w:val="28"/>
        </w:rPr>
        <w:t>нов государственной власти, органов местного самоуправления, орг</w:t>
      </w:r>
      <w:r w:rsidRPr="00027871">
        <w:rPr>
          <w:sz w:val="28"/>
          <w:szCs w:val="28"/>
        </w:rPr>
        <w:t>а</w:t>
      </w:r>
      <w:r w:rsidRPr="00027871">
        <w:rPr>
          <w:sz w:val="28"/>
          <w:szCs w:val="28"/>
        </w:rPr>
        <w:lastRenderedPageBreak/>
        <w:t>низаций, общественных объединений на основе формирования и и</w:t>
      </w:r>
      <w:r w:rsidRPr="00027871">
        <w:rPr>
          <w:sz w:val="28"/>
          <w:szCs w:val="28"/>
        </w:rPr>
        <w:t>с</w:t>
      </w:r>
      <w:r w:rsidRPr="00027871">
        <w:rPr>
          <w:sz w:val="28"/>
          <w:szCs w:val="28"/>
        </w:rPr>
        <w:t>пользования информационных ресурсов.</w:t>
      </w:r>
    </w:p>
    <w:p w:rsidR="00027871" w:rsidRPr="00027871" w:rsidRDefault="00027871" w:rsidP="00B5216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организованный социально-экономический и научно-технический процесс создания оптимальных условий для удовлетвор</w:t>
      </w:r>
      <w:r w:rsidRPr="00027871">
        <w:rPr>
          <w:sz w:val="28"/>
          <w:szCs w:val="28"/>
        </w:rPr>
        <w:t>е</w:t>
      </w:r>
      <w:r w:rsidRPr="00027871">
        <w:rPr>
          <w:sz w:val="28"/>
          <w:szCs w:val="28"/>
        </w:rPr>
        <w:t>ния материальных потребностей граждан,</w:t>
      </w:r>
    </w:p>
    <w:p w:rsidR="00027871" w:rsidRPr="00027871" w:rsidRDefault="00027871" w:rsidP="00B5216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jc w:val="both"/>
        <w:rPr>
          <w:iCs/>
          <w:sz w:val="28"/>
          <w:szCs w:val="28"/>
          <w:lang w:eastAsia="en-US"/>
        </w:rPr>
      </w:pPr>
      <w:r w:rsidRPr="00027871">
        <w:rPr>
          <w:iCs/>
          <w:sz w:val="28"/>
          <w:szCs w:val="28"/>
          <w:lang w:eastAsia="en-US"/>
        </w:rPr>
        <w:t>процесс совершенствования общественных отношений,</w:t>
      </w:r>
    </w:p>
    <w:p w:rsidR="00027871" w:rsidRPr="00027871" w:rsidRDefault="00027871" w:rsidP="00B5216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jc w:val="both"/>
        <w:rPr>
          <w:iCs/>
          <w:sz w:val="28"/>
          <w:szCs w:val="28"/>
          <w:lang w:eastAsia="en-US"/>
        </w:rPr>
      </w:pPr>
      <w:r w:rsidRPr="00027871">
        <w:rPr>
          <w:iCs/>
          <w:sz w:val="28"/>
          <w:szCs w:val="28"/>
          <w:lang w:eastAsia="en-US"/>
        </w:rPr>
        <w:t xml:space="preserve">переходный процесс </w:t>
      </w:r>
      <w:proofErr w:type="gramStart"/>
      <w:r w:rsidRPr="00027871">
        <w:rPr>
          <w:iCs/>
          <w:sz w:val="28"/>
          <w:szCs w:val="28"/>
          <w:lang w:eastAsia="en-US"/>
        </w:rPr>
        <w:t>ко</w:t>
      </w:r>
      <w:proofErr w:type="gramEnd"/>
      <w:r w:rsidRPr="00027871">
        <w:rPr>
          <w:iCs/>
          <w:sz w:val="28"/>
          <w:szCs w:val="28"/>
          <w:lang w:eastAsia="en-US"/>
        </w:rPr>
        <w:t xml:space="preserve"> всестороннему развитию личности.</w:t>
      </w:r>
    </w:p>
    <w:p w:rsidR="00027871" w:rsidRPr="00027871" w:rsidRDefault="00027871" w:rsidP="00027871">
      <w:pPr>
        <w:widowControl w:val="0"/>
        <w:tabs>
          <w:tab w:val="left" w:pos="354"/>
        </w:tabs>
        <w:spacing w:line="360" w:lineRule="exact"/>
        <w:ind w:firstLine="425"/>
        <w:jc w:val="both"/>
        <w:rPr>
          <w:color w:val="000000"/>
          <w:sz w:val="28"/>
          <w:szCs w:val="28"/>
          <w:lang w:eastAsia="en-US"/>
        </w:rPr>
      </w:pPr>
      <w:r w:rsidRPr="00027871">
        <w:rPr>
          <w:sz w:val="28"/>
          <w:szCs w:val="28"/>
          <w:lang w:eastAsia="en-US"/>
        </w:rPr>
        <w:t>4.Информационный кризис проявляется в том, что:</w:t>
      </w:r>
    </w:p>
    <w:p w:rsidR="00027871" w:rsidRPr="00027871" w:rsidRDefault="00027871" w:rsidP="00B52160">
      <w:pPr>
        <w:widowControl w:val="0"/>
        <w:numPr>
          <w:ilvl w:val="0"/>
          <w:numId w:val="7"/>
        </w:numPr>
        <w:tabs>
          <w:tab w:val="left" w:pos="354"/>
        </w:tabs>
        <w:autoSpaceDE w:val="0"/>
        <w:autoSpaceDN w:val="0"/>
        <w:adjustRightInd w:val="0"/>
        <w:spacing w:line="360" w:lineRule="exact"/>
        <w:ind w:left="709" w:firstLine="425"/>
        <w:jc w:val="both"/>
        <w:rPr>
          <w:color w:val="000000"/>
          <w:sz w:val="28"/>
          <w:szCs w:val="28"/>
          <w:lang w:eastAsia="en-US"/>
        </w:rPr>
      </w:pPr>
      <w:r w:rsidRPr="00027871">
        <w:rPr>
          <w:color w:val="000000"/>
          <w:sz w:val="28"/>
          <w:szCs w:val="28"/>
          <w:lang w:eastAsia="en-US"/>
        </w:rPr>
        <w:t>возникают новые форматы данных;</w:t>
      </w:r>
    </w:p>
    <w:p w:rsidR="00027871" w:rsidRPr="00027871" w:rsidRDefault="00027871" w:rsidP="00B52160">
      <w:pPr>
        <w:widowControl w:val="0"/>
        <w:numPr>
          <w:ilvl w:val="0"/>
          <w:numId w:val="7"/>
        </w:numPr>
        <w:tabs>
          <w:tab w:val="left" w:pos="354"/>
        </w:tabs>
        <w:autoSpaceDE w:val="0"/>
        <w:autoSpaceDN w:val="0"/>
        <w:adjustRightInd w:val="0"/>
        <w:spacing w:line="360" w:lineRule="exact"/>
        <w:ind w:left="709" w:firstLine="425"/>
        <w:jc w:val="both"/>
        <w:rPr>
          <w:color w:val="000000"/>
          <w:sz w:val="28"/>
          <w:szCs w:val="28"/>
          <w:lang w:eastAsia="en-US"/>
        </w:rPr>
      </w:pPr>
      <w:r w:rsidRPr="00027871">
        <w:rPr>
          <w:color w:val="000000"/>
          <w:sz w:val="28"/>
          <w:szCs w:val="28"/>
          <w:lang w:eastAsia="en-US"/>
        </w:rPr>
        <w:t>исчезает разница между физическим и умственным трудом,</w:t>
      </w:r>
    </w:p>
    <w:p w:rsidR="00027871" w:rsidRPr="00027871" w:rsidRDefault="00027871" w:rsidP="00B52160">
      <w:pPr>
        <w:widowControl w:val="0"/>
        <w:numPr>
          <w:ilvl w:val="0"/>
          <w:numId w:val="7"/>
        </w:numPr>
        <w:tabs>
          <w:tab w:val="left" w:pos="354"/>
        </w:tabs>
        <w:autoSpaceDE w:val="0"/>
        <w:autoSpaceDN w:val="0"/>
        <w:adjustRightInd w:val="0"/>
        <w:spacing w:line="360" w:lineRule="exact"/>
        <w:ind w:left="709" w:firstLine="425"/>
        <w:jc w:val="both"/>
        <w:rPr>
          <w:sz w:val="28"/>
          <w:szCs w:val="28"/>
          <w:lang w:eastAsia="en-US"/>
        </w:rPr>
      </w:pPr>
      <w:r w:rsidRPr="00027871">
        <w:rPr>
          <w:color w:val="000000"/>
          <w:sz w:val="28"/>
          <w:szCs w:val="28"/>
          <w:lang w:eastAsia="en-US"/>
        </w:rPr>
        <w:t>существует большое количество избыточной информации, кот</w:t>
      </w:r>
      <w:r w:rsidRPr="00027871">
        <w:rPr>
          <w:color w:val="000000"/>
          <w:sz w:val="28"/>
          <w:szCs w:val="28"/>
          <w:lang w:eastAsia="en-US"/>
        </w:rPr>
        <w:t>о</w:t>
      </w:r>
      <w:r w:rsidRPr="00027871">
        <w:rPr>
          <w:color w:val="000000"/>
          <w:sz w:val="28"/>
          <w:szCs w:val="28"/>
          <w:lang w:eastAsia="en-US"/>
        </w:rPr>
        <w:t>рая затрудняет восприятие полезной для потребителя информации;</w:t>
      </w:r>
    </w:p>
    <w:p w:rsidR="00027871" w:rsidRPr="00027871" w:rsidRDefault="00027871" w:rsidP="00B52160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exact"/>
        <w:ind w:left="709" w:firstLine="425"/>
        <w:contextualSpacing/>
        <w:jc w:val="both"/>
        <w:rPr>
          <w:bCs/>
          <w:sz w:val="28"/>
          <w:szCs w:val="28"/>
        </w:rPr>
      </w:pPr>
      <w:r w:rsidRPr="00027871">
        <w:rPr>
          <w:color w:val="000000"/>
          <w:sz w:val="28"/>
          <w:szCs w:val="28"/>
        </w:rPr>
        <w:t>возникают определенные экономические, политические и другие социальные барьеры, которые препятствуют распространению инфо</w:t>
      </w:r>
      <w:r w:rsidRPr="00027871">
        <w:rPr>
          <w:color w:val="000000"/>
          <w:sz w:val="28"/>
          <w:szCs w:val="28"/>
        </w:rPr>
        <w:t>р</w:t>
      </w:r>
      <w:r w:rsidRPr="00027871">
        <w:rPr>
          <w:color w:val="000000"/>
          <w:sz w:val="28"/>
          <w:szCs w:val="28"/>
        </w:rPr>
        <w:t>мации.</w:t>
      </w:r>
    </w:p>
    <w:p w:rsidR="00027871" w:rsidRPr="00027871" w:rsidRDefault="00027871" w:rsidP="00027871">
      <w:pPr>
        <w:spacing w:line="360" w:lineRule="exact"/>
        <w:ind w:firstLine="425"/>
        <w:jc w:val="both"/>
        <w:rPr>
          <w:sz w:val="28"/>
          <w:szCs w:val="28"/>
        </w:rPr>
      </w:pPr>
      <w:r w:rsidRPr="00027871">
        <w:rPr>
          <w:spacing w:val="40"/>
          <w:sz w:val="28"/>
          <w:szCs w:val="28"/>
          <w:shd w:val="clear" w:color="auto" w:fill="FFFFFF"/>
        </w:rPr>
        <w:t xml:space="preserve">5. </w:t>
      </w:r>
      <w:r w:rsidRPr="00027871">
        <w:rPr>
          <w:bCs/>
          <w:sz w:val="28"/>
          <w:szCs w:val="28"/>
          <w:shd w:val="clear" w:color="auto" w:fill="FFFFFF"/>
        </w:rPr>
        <w:t>Материальным носителем</w:t>
      </w:r>
      <w:r w:rsidRPr="00027871">
        <w:rPr>
          <w:sz w:val="28"/>
          <w:szCs w:val="28"/>
        </w:rPr>
        <w:t xml:space="preserve"> информации является:</w:t>
      </w:r>
    </w:p>
    <w:p w:rsidR="00027871" w:rsidRPr="00027871" w:rsidRDefault="00027871" w:rsidP="00B521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exact"/>
        <w:ind w:firstLine="425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материальный объект или среда, которые служат для представл</w:t>
      </w:r>
      <w:r w:rsidRPr="00027871">
        <w:rPr>
          <w:sz w:val="28"/>
          <w:szCs w:val="28"/>
        </w:rPr>
        <w:t>е</w:t>
      </w:r>
      <w:r w:rsidRPr="00027871">
        <w:rPr>
          <w:sz w:val="28"/>
          <w:szCs w:val="28"/>
        </w:rPr>
        <w:t>ния или передачи информации,</w:t>
      </w:r>
    </w:p>
    <w:p w:rsidR="00027871" w:rsidRPr="00027871" w:rsidRDefault="00027871" w:rsidP="00B521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exact"/>
        <w:ind w:firstLine="425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только заверенный документ, установленной формы,</w:t>
      </w:r>
    </w:p>
    <w:p w:rsidR="00027871" w:rsidRPr="00027871" w:rsidRDefault="00027871" w:rsidP="00B521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exact"/>
        <w:ind w:firstLine="425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только документ в электронном виде,</w:t>
      </w:r>
    </w:p>
    <w:p w:rsidR="00027871" w:rsidRPr="00027871" w:rsidRDefault="00027871" w:rsidP="00B521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exact"/>
        <w:ind w:firstLine="425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только документ на магнитном носителе.</w:t>
      </w: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20"/>
        <w:rPr>
          <w:rFonts w:ascii="Times New Roman" w:hAnsi="Times New Roman"/>
          <w:b/>
          <w:snapToGrid w:val="0"/>
          <w:sz w:val="28"/>
          <w:szCs w:val="28"/>
        </w:rPr>
      </w:pPr>
      <w:r w:rsidRPr="00027871">
        <w:rPr>
          <w:rFonts w:ascii="Times New Roman" w:hAnsi="Times New Roman"/>
          <w:b/>
          <w:color w:val="000000"/>
          <w:sz w:val="28"/>
          <w:szCs w:val="28"/>
        </w:rPr>
        <w:t>Раздел</w:t>
      </w:r>
      <w:proofErr w:type="gramStart"/>
      <w:r w:rsidRPr="00027871">
        <w:rPr>
          <w:rFonts w:ascii="Times New Roman" w:hAnsi="Times New Roman"/>
          <w:b/>
          <w:snapToGrid w:val="0"/>
          <w:sz w:val="28"/>
          <w:szCs w:val="28"/>
        </w:rPr>
        <w:t>2</w:t>
      </w:r>
      <w:proofErr w:type="gramEnd"/>
      <w:r w:rsidRPr="00027871">
        <w:rPr>
          <w:rFonts w:ascii="Times New Roman" w:hAnsi="Times New Roman"/>
          <w:b/>
          <w:snapToGrid w:val="0"/>
          <w:sz w:val="28"/>
          <w:szCs w:val="28"/>
        </w:rPr>
        <w:t>. Технические средства реализации информационных процессов</w:t>
      </w:r>
    </w:p>
    <w:p w:rsidR="00027871" w:rsidRPr="00027871" w:rsidRDefault="00027871" w:rsidP="00B52160">
      <w:pPr>
        <w:pStyle w:val="17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Какие из перечисленных компьютеров целиком относятся к специ</w:t>
      </w:r>
      <w:r w:rsidRPr="00027871">
        <w:rPr>
          <w:rFonts w:ascii="Times New Roman" w:hAnsi="Times New Roman"/>
          <w:snapToGrid w:val="0"/>
          <w:sz w:val="28"/>
          <w:szCs w:val="28"/>
        </w:rPr>
        <w:t>а</w:t>
      </w:r>
      <w:r w:rsidRPr="00027871">
        <w:rPr>
          <w:rFonts w:ascii="Times New Roman" w:hAnsi="Times New Roman"/>
          <w:snapToGrid w:val="0"/>
          <w:sz w:val="28"/>
          <w:szCs w:val="28"/>
        </w:rPr>
        <w:t>лизированным компьютерам?</w:t>
      </w:r>
    </w:p>
    <w:p w:rsidR="00027871" w:rsidRPr="00027871" w:rsidRDefault="00027871" w:rsidP="00B52160">
      <w:pPr>
        <w:pStyle w:val="17"/>
        <w:numPr>
          <w:ilvl w:val="0"/>
          <w:numId w:val="18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hanging="1374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Большие ЭВМ</w:t>
      </w:r>
    </w:p>
    <w:p w:rsidR="00027871" w:rsidRPr="00027871" w:rsidRDefault="00027871" w:rsidP="00B52160">
      <w:pPr>
        <w:pStyle w:val="17"/>
        <w:numPr>
          <w:ilvl w:val="0"/>
          <w:numId w:val="18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hanging="1374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Мини-ЭВМ</w:t>
      </w:r>
    </w:p>
    <w:p w:rsidR="00027871" w:rsidRPr="00027871" w:rsidRDefault="00027871" w:rsidP="00B52160">
      <w:pPr>
        <w:pStyle w:val="17"/>
        <w:numPr>
          <w:ilvl w:val="0"/>
          <w:numId w:val="18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hanging="1374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Микро-ЭВМ</w:t>
      </w:r>
    </w:p>
    <w:p w:rsidR="00027871" w:rsidRPr="00027871" w:rsidRDefault="00027871" w:rsidP="00B52160">
      <w:pPr>
        <w:pStyle w:val="17"/>
        <w:numPr>
          <w:ilvl w:val="0"/>
          <w:numId w:val="18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hanging="1374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Персональные компьютеры</w:t>
      </w:r>
    </w:p>
    <w:p w:rsidR="00027871" w:rsidRPr="00027871" w:rsidRDefault="00027871" w:rsidP="00B52160">
      <w:pPr>
        <w:pStyle w:val="17"/>
        <w:numPr>
          <w:ilvl w:val="0"/>
          <w:numId w:val="18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hanging="1374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 xml:space="preserve"> Бортовые компьютеры</w:t>
      </w:r>
    </w:p>
    <w:p w:rsidR="00027871" w:rsidRPr="00027871" w:rsidRDefault="00027871" w:rsidP="00027871">
      <w:pPr>
        <w:pStyle w:val="17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425"/>
        <w:rPr>
          <w:rFonts w:ascii="Times New Roman" w:hAnsi="Times New Roman"/>
          <w:snapToGrid w:val="0"/>
          <w:sz w:val="28"/>
          <w:szCs w:val="28"/>
        </w:rPr>
      </w:pPr>
    </w:p>
    <w:p w:rsidR="00027871" w:rsidRPr="00027871" w:rsidRDefault="00027871" w:rsidP="00B52160">
      <w:pPr>
        <w:pStyle w:val="17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Как называется состав вычислительной системы?</w:t>
      </w:r>
    </w:p>
    <w:p w:rsidR="00027871" w:rsidRPr="00027871" w:rsidRDefault="00027871" w:rsidP="00B52160">
      <w:pPr>
        <w:pStyle w:val="17"/>
        <w:numPr>
          <w:ilvl w:val="0"/>
          <w:numId w:val="10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Вычислительная техника</w:t>
      </w:r>
    </w:p>
    <w:p w:rsidR="00027871" w:rsidRPr="00027871" w:rsidRDefault="00027871" w:rsidP="00B52160">
      <w:pPr>
        <w:pStyle w:val="17"/>
        <w:numPr>
          <w:ilvl w:val="0"/>
          <w:numId w:val="10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Микропроцессор</w:t>
      </w:r>
    </w:p>
    <w:p w:rsidR="00027871" w:rsidRPr="00027871" w:rsidRDefault="00027871" w:rsidP="00B52160">
      <w:pPr>
        <w:pStyle w:val="17"/>
        <w:numPr>
          <w:ilvl w:val="0"/>
          <w:numId w:val="10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Электронная вычислительная машина (ЭВМ)</w:t>
      </w:r>
    </w:p>
    <w:p w:rsidR="00027871" w:rsidRPr="00027871" w:rsidRDefault="00027871" w:rsidP="00B52160">
      <w:pPr>
        <w:pStyle w:val="17"/>
        <w:numPr>
          <w:ilvl w:val="0"/>
          <w:numId w:val="10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Компьютер</w:t>
      </w:r>
    </w:p>
    <w:p w:rsidR="00027871" w:rsidRPr="00027871" w:rsidRDefault="00027871" w:rsidP="00B52160">
      <w:pPr>
        <w:pStyle w:val="17"/>
        <w:numPr>
          <w:ilvl w:val="0"/>
          <w:numId w:val="10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Конфигурация</w:t>
      </w:r>
    </w:p>
    <w:p w:rsidR="00027871" w:rsidRPr="00027871" w:rsidRDefault="00027871" w:rsidP="00027871">
      <w:pPr>
        <w:pStyle w:val="17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rPr>
          <w:rFonts w:ascii="Times New Roman" w:hAnsi="Times New Roman"/>
          <w:snapToGrid w:val="0"/>
          <w:sz w:val="28"/>
          <w:szCs w:val="28"/>
        </w:rPr>
      </w:pPr>
    </w:p>
    <w:p w:rsidR="00027871" w:rsidRPr="00027871" w:rsidRDefault="00027871" w:rsidP="00027871">
      <w:pPr>
        <w:pStyle w:val="17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rPr>
          <w:rFonts w:ascii="Times New Roman" w:hAnsi="Times New Roman"/>
          <w:snapToGrid w:val="0"/>
          <w:sz w:val="28"/>
          <w:szCs w:val="28"/>
        </w:rPr>
      </w:pPr>
    </w:p>
    <w:p w:rsidR="00027871" w:rsidRPr="00027871" w:rsidRDefault="00027871" w:rsidP="00B52160">
      <w:pPr>
        <w:pStyle w:val="17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lastRenderedPageBreak/>
        <w:t>В состав вычислительной системы входит:</w:t>
      </w:r>
    </w:p>
    <w:p w:rsidR="00027871" w:rsidRPr="00027871" w:rsidRDefault="00027871" w:rsidP="00B52160">
      <w:pPr>
        <w:pStyle w:val="17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Аппаратное обеспечение компьютера</w:t>
      </w:r>
    </w:p>
    <w:p w:rsidR="00027871" w:rsidRPr="00027871" w:rsidRDefault="00027871" w:rsidP="00B52160">
      <w:pPr>
        <w:pStyle w:val="17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Программное обеспечение компьютера</w:t>
      </w:r>
    </w:p>
    <w:p w:rsidR="00027871" w:rsidRPr="00027871" w:rsidRDefault="00027871" w:rsidP="00B52160">
      <w:pPr>
        <w:pStyle w:val="17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Интеллектуальное обеспечение компьютера</w:t>
      </w:r>
    </w:p>
    <w:p w:rsidR="00027871" w:rsidRPr="00027871" w:rsidRDefault="00027871" w:rsidP="00B52160">
      <w:pPr>
        <w:pStyle w:val="17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Инженерное обеспечение компьютера</w:t>
      </w:r>
    </w:p>
    <w:p w:rsidR="00027871" w:rsidRPr="00027871" w:rsidRDefault="00027871" w:rsidP="00B52160">
      <w:pPr>
        <w:pStyle w:val="17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Техническое обеспечение компьютера</w:t>
      </w:r>
    </w:p>
    <w:p w:rsidR="00027871" w:rsidRPr="00027871" w:rsidRDefault="00027871" w:rsidP="00B52160">
      <w:pPr>
        <w:pStyle w:val="17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Сетевое обеспечение компьютера</w:t>
      </w:r>
    </w:p>
    <w:p w:rsidR="00027871" w:rsidRPr="00027871" w:rsidRDefault="00027871" w:rsidP="00B52160">
      <w:pPr>
        <w:pStyle w:val="17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Архитектурное обеспечение компьютера</w:t>
      </w:r>
    </w:p>
    <w:p w:rsidR="00027871" w:rsidRPr="00027871" w:rsidRDefault="00027871" w:rsidP="00027871">
      <w:pPr>
        <w:pStyle w:val="17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rPr>
          <w:rFonts w:ascii="Times New Roman" w:hAnsi="Times New Roman"/>
          <w:snapToGrid w:val="0"/>
          <w:sz w:val="28"/>
          <w:szCs w:val="28"/>
        </w:rPr>
      </w:pPr>
    </w:p>
    <w:p w:rsidR="00027871" w:rsidRPr="00027871" w:rsidRDefault="00027871" w:rsidP="00B52160">
      <w:pPr>
        <w:pStyle w:val="17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Что не входит в состав базовой конфигурации персонального комп</w:t>
      </w:r>
      <w:r w:rsidRPr="00027871">
        <w:rPr>
          <w:rFonts w:ascii="Times New Roman" w:hAnsi="Times New Roman"/>
          <w:snapToGrid w:val="0"/>
          <w:sz w:val="28"/>
          <w:szCs w:val="28"/>
        </w:rPr>
        <w:t>ь</w:t>
      </w:r>
      <w:r w:rsidRPr="00027871">
        <w:rPr>
          <w:rFonts w:ascii="Times New Roman" w:hAnsi="Times New Roman"/>
          <w:snapToGrid w:val="0"/>
          <w:sz w:val="28"/>
          <w:szCs w:val="28"/>
        </w:rPr>
        <w:t>ютера?</w:t>
      </w:r>
    </w:p>
    <w:p w:rsidR="00027871" w:rsidRPr="00027871" w:rsidRDefault="00027871" w:rsidP="00B52160">
      <w:pPr>
        <w:pStyle w:val="17"/>
        <w:numPr>
          <w:ilvl w:val="0"/>
          <w:numId w:val="12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Системный блок</w:t>
      </w:r>
    </w:p>
    <w:p w:rsidR="00027871" w:rsidRPr="00027871" w:rsidRDefault="00027871" w:rsidP="00B52160">
      <w:pPr>
        <w:pStyle w:val="17"/>
        <w:numPr>
          <w:ilvl w:val="0"/>
          <w:numId w:val="12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Монитор</w:t>
      </w:r>
    </w:p>
    <w:p w:rsidR="00027871" w:rsidRPr="00027871" w:rsidRDefault="00027871" w:rsidP="00B52160">
      <w:pPr>
        <w:pStyle w:val="17"/>
        <w:numPr>
          <w:ilvl w:val="0"/>
          <w:numId w:val="12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Принтер</w:t>
      </w:r>
    </w:p>
    <w:p w:rsidR="00027871" w:rsidRPr="00027871" w:rsidRDefault="00027871" w:rsidP="00B52160">
      <w:pPr>
        <w:pStyle w:val="17"/>
        <w:numPr>
          <w:ilvl w:val="0"/>
          <w:numId w:val="12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Клавиатура</w:t>
      </w:r>
    </w:p>
    <w:p w:rsidR="00027871" w:rsidRPr="00027871" w:rsidRDefault="00027871" w:rsidP="00B52160">
      <w:pPr>
        <w:pStyle w:val="17"/>
        <w:numPr>
          <w:ilvl w:val="0"/>
          <w:numId w:val="12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Мышь</w:t>
      </w:r>
    </w:p>
    <w:p w:rsidR="00027871" w:rsidRPr="00027871" w:rsidRDefault="00027871" w:rsidP="00027871">
      <w:pPr>
        <w:pStyle w:val="17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425"/>
        <w:rPr>
          <w:rFonts w:ascii="Times New Roman" w:hAnsi="Times New Roman"/>
          <w:snapToGrid w:val="0"/>
          <w:sz w:val="28"/>
          <w:szCs w:val="28"/>
        </w:rPr>
      </w:pPr>
    </w:p>
    <w:p w:rsidR="00027871" w:rsidRPr="00027871" w:rsidRDefault="00027871" w:rsidP="00B52160">
      <w:pPr>
        <w:pStyle w:val="17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Как разделяются устройства по отношению к системному блоку?</w:t>
      </w:r>
    </w:p>
    <w:p w:rsidR="00027871" w:rsidRPr="00027871" w:rsidRDefault="00027871" w:rsidP="00B52160">
      <w:pPr>
        <w:pStyle w:val="17"/>
        <w:numPr>
          <w:ilvl w:val="0"/>
          <w:numId w:val="13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На внутренние и внешние</w:t>
      </w:r>
    </w:p>
    <w:p w:rsidR="00027871" w:rsidRPr="00027871" w:rsidRDefault="00027871" w:rsidP="00B52160">
      <w:pPr>
        <w:pStyle w:val="17"/>
        <w:numPr>
          <w:ilvl w:val="0"/>
          <w:numId w:val="13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На внешние и периферийные</w:t>
      </w:r>
    </w:p>
    <w:p w:rsidR="00027871" w:rsidRPr="00027871" w:rsidRDefault="00027871" w:rsidP="00B52160">
      <w:pPr>
        <w:pStyle w:val="17"/>
        <w:numPr>
          <w:ilvl w:val="0"/>
          <w:numId w:val="13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На основные и дополнительные</w:t>
      </w:r>
    </w:p>
    <w:p w:rsidR="00027871" w:rsidRPr="00027871" w:rsidRDefault="00027871" w:rsidP="00B52160">
      <w:pPr>
        <w:pStyle w:val="17"/>
        <w:numPr>
          <w:ilvl w:val="0"/>
          <w:numId w:val="13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На входящие в состав базовой конфигурации и периферийные</w:t>
      </w:r>
    </w:p>
    <w:p w:rsidR="00027871" w:rsidRPr="00027871" w:rsidRDefault="00027871" w:rsidP="00B52160">
      <w:pPr>
        <w:pStyle w:val="17"/>
        <w:numPr>
          <w:ilvl w:val="0"/>
          <w:numId w:val="13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На внутренние и периферийные</w:t>
      </w:r>
    </w:p>
    <w:p w:rsidR="00027871" w:rsidRPr="00027871" w:rsidRDefault="00027871" w:rsidP="00027871">
      <w:pPr>
        <w:pStyle w:val="17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firstLine="425"/>
        <w:rPr>
          <w:rFonts w:ascii="Times New Roman" w:hAnsi="Times New Roman"/>
          <w:snapToGrid w:val="0"/>
          <w:sz w:val="28"/>
          <w:szCs w:val="28"/>
        </w:rPr>
      </w:pPr>
    </w:p>
    <w:p w:rsidR="00027871" w:rsidRPr="00027871" w:rsidRDefault="00027871" w:rsidP="00B52160">
      <w:pPr>
        <w:pStyle w:val="17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 xml:space="preserve">Какое из перечисленных устройств относится </w:t>
      </w:r>
      <w:proofErr w:type="gramStart"/>
      <w:r w:rsidRPr="00027871">
        <w:rPr>
          <w:rFonts w:ascii="Times New Roman" w:hAnsi="Times New Roman"/>
          <w:snapToGrid w:val="0"/>
          <w:sz w:val="28"/>
          <w:szCs w:val="28"/>
        </w:rPr>
        <w:t>к</w:t>
      </w:r>
      <w:proofErr w:type="gramEnd"/>
      <w:r w:rsidRPr="00027871">
        <w:rPr>
          <w:rFonts w:ascii="Times New Roman" w:hAnsi="Times New Roman"/>
          <w:snapToGrid w:val="0"/>
          <w:sz w:val="28"/>
          <w:szCs w:val="28"/>
        </w:rPr>
        <w:t xml:space="preserve"> периферийным?</w:t>
      </w:r>
    </w:p>
    <w:p w:rsidR="00027871" w:rsidRPr="00027871" w:rsidRDefault="00027871" w:rsidP="00B52160">
      <w:pPr>
        <w:pStyle w:val="17"/>
        <w:numPr>
          <w:ilvl w:val="0"/>
          <w:numId w:val="14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Материнская плата</w:t>
      </w:r>
    </w:p>
    <w:p w:rsidR="00027871" w:rsidRPr="00027871" w:rsidRDefault="00027871" w:rsidP="00B52160">
      <w:pPr>
        <w:pStyle w:val="17"/>
        <w:numPr>
          <w:ilvl w:val="0"/>
          <w:numId w:val="14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Микропроцессор</w:t>
      </w:r>
    </w:p>
    <w:p w:rsidR="00027871" w:rsidRPr="00027871" w:rsidRDefault="00027871" w:rsidP="00B52160">
      <w:pPr>
        <w:pStyle w:val="17"/>
        <w:numPr>
          <w:ilvl w:val="0"/>
          <w:numId w:val="14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Оперативная память</w:t>
      </w:r>
    </w:p>
    <w:p w:rsidR="00027871" w:rsidRPr="00027871" w:rsidRDefault="00027871" w:rsidP="00B52160">
      <w:pPr>
        <w:pStyle w:val="17"/>
        <w:numPr>
          <w:ilvl w:val="0"/>
          <w:numId w:val="14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Принтер</w:t>
      </w:r>
    </w:p>
    <w:p w:rsidR="00027871" w:rsidRPr="00027871" w:rsidRDefault="00027871" w:rsidP="00B52160">
      <w:pPr>
        <w:pStyle w:val="17"/>
        <w:numPr>
          <w:ilvl w:val="0"/>
          <w:numId w:val="14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Звуковая карта</w:t>
      </w:r>
    </w:p>
    <w:p w:rsidR="00027871" w:rsidRPr="00027871" w:rsidRDefault="00027871" w:rsidP="00027871">
      <w:pPr>
        <w:pStyle w:val="17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425"/>
        <w:rPr>
          <w:rFonts w:ascii="Times New Roman" w:hAnsi="Times New Roman"/>
          <w:snapToGrid w:val="0"/>
          <w:sz w:val="28"/>
          <w:szCs w:val="28"/>
        </w:rPr>
      </w:pPr>
    </w:p>
    <w:p w:rsidR="00027871" w:rsidRPr="00027871" w:rsidRDefault="00027871" w:rsidP="00B52160">
      <w:pPr>
        <w:pStyle w:val="17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Какое из перечисленных устройств может быть как внешним, так и внутренним по отношению к системному блоку?</w:t>
      </w:r>
    </w:p>
    <w:p w:rsidR="00027871" w:rsidRPr="00027871" w:rsidRDefault="00027871" w:rsidP="00B52160">
      <w:pPr>
        <w:pStyle w:val="17"/>
        <w:numPr>
          <w:ilvl w:val="0"/>
          <w:numId w:val="15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Монитор</w:t>
      </w:r>
    </w:p>
    <w:p w:rsidR="00027871" w:rsidRPr="00027871" w:rsidRDefault="00027871" w:rsidP="00B52160">
      <w:pPr>
        <w:pStyle w:val="17"/>
        <w:numPr>
          <w:ilvl w:val="0"/>
          <w:numId w:val="15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Микропроцессор</w:t>
      </w:r>
    </w:p>
    <w:p w:rsidR="00027871" w:rsidRPr="00027871" w:rsidRDefault="00027871" w:rsidP="00B52160">
      <w:pPr>
        <w:pStyle w:val="17"/>
        <w:numPr>
          <w:ilvl w:val="0"/>
          <w:numId w:val="15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Модем</w:t>
      </w:r>
    </w:p>
    <w:p w:rsidR="00027871" w:rsidRPr="00027871" w:rsidRDefault="00027871" w:rsidP="00B52160">
      <w:pPr>
        <w:pStyle w:val="17"/>
        <w:numPr>
          <w:ilvl w:val="0"/>
          <w:numId w:val="15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Принтер</w:t>
      </w:r>
    </w:p>
    <w:p w:rsidR="00027871" w:rsidRPr="00027871" w:rsidRDefault="00027871" w:rsidP="00B52160">
      <w:pPr>
        <w:pStyle w:val="17"/>
        <w:numPr>
          <w:ilvl w:val="0"/>
          <w:numId w:val="15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Сканер</w:t>
      </w:r>
    </w:p>
    <w:p w:rsidR="00027871" w:rsidRPr="00027871" w:rsidRDefault="00027871" w:rsidP="00027871">
      <w:pPr>
        <w:pStyle w:val="17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firstLine="425"/>
        <w:rPr>
          <w:rFonts w:ascii="Times New Roman" w:hAnsi="Times New Roman"/>
          <w:snapToGrid w:val="0"/>
          <w:sz w:val="28"/>
          <w:szCs w:val="28"/>
          <w:lang w:val="en-US"/>
        </w:rPr>
      </w:pPr>
    </w:p>
    <w:p w:rsidR="00027871" w:rsidRPr="00027871" w:rsidRDefault="00027871" w:rsidP="00B52160">
      <w:pPr>
        <w:pStyle w:val="17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lastRenderedPageBreak/>
        <w:t>Что является несущей конструкцией корпуса системного блока пе</w:t>
      </w:r>
      <w:r w:rsidRPr="00027871">
        <w:rPr>
          <w:rFonts w:ascii="Times New Roman" w:hAnsi="Times New Roman"/>
          <w:snapToGrid w:val="0"/>
          <w:sz w:val="28"/>
          <w:szCs w:val="28"/>
        </w:rPr>
        <w:t>р</w:t>
      </w:r>
      <w:r w:rsidRPr="00027871">
        <w:rPr>
          <w:rFonts w:ascii="Times New Roman" w:hAnsi="Times New Roman"/>
          <w:snapToGrid w:val="0"/>
          <w:sz w:val="28"/>
          <w:szCs w:val="28"/>
        </w:rPr>
        <w:t>сонального компьютера?</w:t>
      </w:r>
    </w:p>
    <w:p w:rsidR="00027871" w:rsidRPr="00027871" w:rsidRDefault="00027871" w:rsidP="00B52160">
      <w:pPr>
        <w:pStyle w:val="17"/>
        <w:numPr>
          <w:ilvl w:val="0"/>
          <w:numId w:val="16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Шина</w:t>
      </w:r>
    </w:p>
    <w:p w:rsidR="00027871" w:rsidRPr="00027871" w:rsidRDefault="00027871" w:rsidP="00B52160">
      <w:pPr>
        <w:pStyle w:val="17"/>
        <w:numPr>
          <w:ilvl w:val="0"/>
          <w:numId w:val="16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Шасси</w:t>
      </w:r>
    </w:p>
    <w:p w:rsidR="00027871" w:rsidRPr="00027871" w:rsidRDefault="00027871" w:rsidP="00B52160">
      <w:pPr>
        <w:pStyle w:val="17"/>
        <w:numPr>
          <w:ilvl w:val="0"/>
          <w:numId w:val="16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Крышка</w:t>
      </w:r>
    </w:p>
    <w:p w:rsidR="00027871" w:rsidRPr="00027871" w:rsidRDefault="00027871" w:rsidP="00B52160">
      <w:pPr>
        <w:pStyle w:val="17"/>
        <w:numPr>
          <w:ilvl w:val="0"/>
          <w:numId w:val="16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Блок питания</w:t>
      </w:r>
    </w:p>
    <w:p w:rsidR="00027871" w:rsidRPr="00027871" w:rsidRDefault="00027871" w:rsidP="00B52160">
      <w:pPr>
        <w:pStyle w:val="17"/>
        <w:numPr>
          <w:ilvl w:val="0"/>
          <w:numId w:val="16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Лицевая панель</w:t>
      </w:r>
    </w:p>
    <w:p w:rsidR="00027871" w:rsidRPr="00027871" w:rsidRDefault="00027871" w:rsidP="00027871">
      <w:pPr>
        <w:pStyle w:val="17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rPr>
          <w:rFonts w:ascii="Times New Roman" w:hAnsi="Times New Roman"/>
          <w:snapToGrid w:val="0"/>
          <w:sz w:val="28"/>
          <w:szCs w:val="28"/>
        </w:rPr>
      </w:pPr>
    </w:p>
    <w:p w:rsidR="00027871" w:rsidRPr="00027871" w:rsidRDefault="00027871" w:rsidP="00B52160">
      <w:pPr>
        <w:pStyle w:val="17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Какое из перечисленных устройств не располагается на материнской плате?</w:t>
      </w:r>
    </w:p>
    <w:p w:rsidR="00027871" w:rsidRPr="00027871" w:rsidRDefault="00027871" w:rsidP="00B52160">
      <w:pPr>
        <w:pStyle w:val="17"/>
        <w:numPr>
          <w:ilvl w:val="0"/>
          <w:numId w:val="17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Винчестер</w:t>
      </w:r>
    </w:p>
    <w:p w:rsidR="00027871" w:rsidRPr="00027871" w:rsidRDefault="00027871" w:rsidP="00B52160">
      <w:pPr>
        <w:pStyle w:val="17"/>
        <w:numPr>
          <w:ilvl w:val="0"/>
          <w:numId w:val="17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Процессор</w:t>
      </w:r>
    </w:p>
    <w:p w:rsidR="00027871" w:rsidRPr="00027871" w:rsidRDefault="00027871" w:rsidP="00B52160">
      <w:pPr>
        <w:pStyle w:val="17"/>
        <w:numPr>
          <w:ilvl w:val="0"/>
          <w:numId w:val="17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Оперативная память</w:t>
      </w:r>
    </w:p>
    <w:p w:rsidR="00027871" w:rsidRPr="00027871" w:rsidRDefault="00027871" w:rsidP="00B52160">
      <w:pPr>
        <w:pStyle w:val="17"/>
        <w:numPr>
          <w:ilvl w:val="0"/>
          <w:numId w:val="17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Микросхема ПЗУ</w:t>
      </w:r>
    </w:p>
    <w:p w:rsidR="00027871" w:rsidRPr="00027871" w:rsidRDefault="00027871" w:rsidP="00B52160">
      <w:pPr>
        <w:pStyle w:val="17"/>
        <w:numPr>
          <w:ilvl w:val="0"/>
          <w:numId w:val="17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Тактовый генератор</w:t>
      </w: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20"/>
        <w:rPr>
          <w:rFonts w:ascii="Times New Roman" w:hAnsi="Times New Roman"/>
          <w:b/>
          <w:snapToGrid w:val="0"/>
          <w:sz w:val="28"/>
          <w:szCs w:val="28"/>
        </w:rPr>
      </w:pPr>
      <w:r w:rsidRPr="00027871"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Pr="00027871">
        <w:rPr>
          <w:rFonts w:ascii="Times New Roman" w:hAnsi="Times New Roman"/>
          <w:b/>
          <w:snapToGrid w:val="0"/>
          <w:sz w:val="28"/>
          <w:szCs w:val="28"/>
        </w:rPr>
        <w:t>3. Программные средства реализации информационных процессов</w:t>
      </w:r>
    </w:p>
    <w:p w:rsidR="00027871" w:rsidRPr="00027871" w:rsidRDefault="00027871" w:rsidP="00B52160">
      <w:pPr>
        <w:numPr>
          <w:ilvl w:val="0"/>
          <w:numId w:val="19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bCs/>
          <w:color w:val="000000"/>
          <w:sz w:val="28"/>
          <w:szCs w:val="28"/>
        </w:rPr>
        <w:t>Программой архиватором называют</w:t>
      </w:r>
    </w:p>
    <w:p w:rsidR="00027871" w:rsidRPr="00027871" w:rsidRDefault="00027871" w:rsidP="00B52160">
      <w:pPr>
        <w:numPr>
          <w:ilvl w:val="1"/>
          <w:numId w:val="27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программу для уменьшения информационного объема (сжатия) файлов</w:t>
      </w:r>
    </w:p>
    <w:p w:rsidR="00027871" w:rsidRPr="00027871" w:rsidRDefault="00027871" w:rsidP="00B52160">
      <w:pPr>
        <w:numPr>
          <w:ilvl w:val="1"/>
          <w:numId w:val="27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транслятор</w:t>
      </w:r>
    </w:p>
    <w:p w:rsidR="00027871" w:rsidRPr="00027871" w:rsidRDefault="00027871" w:rsidP="00B52160">
      <w:pPr>
        <w:numPr>
          <w:ilvl w:val="1"/>
          <w:numId w:val="27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программу резервного копирования файлов</w:t>
      </w:r>
    </w:p>
    <w:p w:rsidR="00027871" w:rsidRPr="00027871" w:rsidRDefault="00027871" w:rsidP="00B52160">
      <w:pPr>
        <w:numPr>
          <w:ilvl w:val="1"/>
          <w:numId w:val="27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интерпретатор</w:t>
      </w:r>
    </w:p>
    <w:p w:rsidR="00027871" w:rsidRPr="00027871" w:rsidRDefault="00027871" w:rsidP="00B52160">
      <w:pPr>
        <w:numPr>
          <w:ilvl w:val="1"/>
          <w:numId w:val="27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систему управления базами данных</w:t>
      </w:r>
    </w:p>
    <w:p w:rsidR="00027871" w:rsidRPr="00027871" w:rsidRDefault="00027871" w:rsidP="00B52160">
      <w:pPr>
        <w:numPr>
          <w:ilvl w:val="0"/>
          <w:numId w:val="20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bCs/>
          <w:color w:val="000000"/>
          <w:sz w:val="28"/>
          <w:szCs w:val="28"/>
        </w:rPr>
        <w:t>Компьютерные вирусы</w:t>
      </w:r>
    </w:p>
    <w:p w:rsidR="00027871" w:rsidRPr="00027871" w:rsidRDefault="00027871" w:rsidP="00B52160">
      <w:pPr>
        <w:numPr>
          <w:ilvl w:val="1"/>
          <w:numId w:val="28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пишутся людьми специально для нанесения ущерба пользоват</w:t>
      </w:r>
      <w:r w:rsidRPr="00027871">
        <w:rPr>
          <w:color w:val="000000"/>
          <w:sz w:val="28"/>
          <w:szCs w:val="28"/>
        </w:rPr>
        <w:t>е</w:t>
      </w:r>
      <w:r w:rsidRPr="00027871">
        <w:rPr>
          <w:color w:val="000000"/>
          <w:sz w:val="28"/>
          <w:szCs w:val="28"/>
        </w:rPr>
        <w:t>лям персональных компьютеров</w:t>
      </w:r>
    </w:p>
    <w:p w:rsidR="00027871" w:rsidRPr="00027871" w:rsidRDefault="00027871" w:rsidP="00B52160">
      <w:pPr>
        <w:numPr>
          <w:ilvl w:val="1"/>
          <w:numId w:val="28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зарождаются при работе неверно написанных программных пр</w:t>
      </w:r>
      <w:r w:rsidRPr="00027871">
        <w:rPr>
          <w:color w:val="000000"/>
          <w:sz w:val="28"/>
          <w:szCs w:val="28"/>
        </w:rPr>
        <w:t>о</w:t>
      </w:r>
      <w:r w:rsidRPr="00027871">
        <w:rPr>
          <w:color w:val="000000"/>
          <w:sz w:val="28"/>
          <w:szCs w:val="28"/>
        </w:rPr>
        <w:t>дуктов</w:t>
      </w:r>
    </w:p>
    <w:p w:rsidR="00027871" w:rsidRPr="00027871" w:rsidRDefault="00027871" w:rsidP="00B52160">
      <w:pPr>
        <w:numPr>
          <w:ilvl w:val="1"/>
          <w:numId w:val="28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являются следствием ошибок в операционной системе</w:t>
      </w:r>
    </w:p>
    <w:p w:rsidR="00027871" w:rsidRPr="00027871" w:rsidRDefault="00027871" w:rsidP="00B52160">
      <w:pPr>
        <w:numPr>
          <w:ilvl w:val="1"/>
          <w:numId w:val="28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возникают в связи со сбоями в работе аппаратных средств ко</w:t>
      </w:r>
      <w:r w:rsidRPr="00027871">
        <w:rPr>
          <w:color w:val="000000"/>
          <w:sz w:val="28"/>
          <w:szCs w:val="28"/>
        </w:rPr>
        <w:t>м</w:t>
      </w:r>
      <w:r w:rsidRPr="00027871">
        <w:rPr>
          <w:color w:val="000000"/>
          <w:sz w:val="28"/>
          <w:szCs w:val="28"/>
        </w:rPr>
        <w:t>пьютера</w:t>
      </w:r>
    </w:p>
    <w:p w:rsidR="00027871" w:rsidRPr="00027871" w:rsidRDefault="00027871" w:rsidP="00B52160">
      <w:pPr>
        <w:numPr>
          <w:ilvl w:val="1"/>
          <w:numId w:val="28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имеют биологическое происхождение</w:t>
      </w:r>
    </w:p>
    <w:p w:rsidR="00027871" w:rsidRPr="00027871" w:rsidRDefault="00027871" w:rsidP="00B52160">
      <w:pPr>
        <w:numPr>
          <w:ilvl w:val="0"/>
          <w:numId w:val="21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bCs/>
          <w:color w:val="000000"/>
          <w:sz w:val="28"/>
          <w:szCs w:val="28"/>
        </w:rPr>
        <w:t xml:space="preserve">Браузеры (например, </w:t>
      </w:r>
      <w:proofErr w:type="spellStart"/>
      <w:r w:rsidRPr="00027871">
        <w:rPr>
          <w:bCs/>
          <w:color w:val="000000"/>
          <w:sz w:val="28"/>
          <w:szCs w:val="28"/>
        </w:rPr>
        <w:t>MicrosoftInternetExplorer</w:t>
      </w:r>
      <w:proofErr w:type="spellEnd"/>
      <w:r w:rsidRPr="00027871">
        <w:rPr>
          <w:bCs/>
          <w:color w:val="000000"/>
          <w:sz w:val="28"/>
          <w:szCs w:val="28"/>
        </w:rPr>
        <w:t>) являются</w:t>
      </w:r>
    </w:p>
    <w:p w:rsidR="00027871" w:rsidRPr="00027871" w:rsidRDefault="00027871" w:rsidP="00B52160">
      <w:pPr>
        <w:numPr>
          <w:ilvl w:val="0"/>
          <w:numId w:val="29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средством просмотра web-страниц</w:t>
      </w:r>
    </w:p>
    <w:p w:rsidR="00027871" w:rsidRPr="00027871" w:rsidRDefault="00027871" w:rsidP="00B52160">
      <w:pPr>
        <w:numPr>
          <w:ilvl w:val="0"/>
          <w:numId w:val="29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серверами Интернет</w:t>
      </w:r>
    </w:p>
    <w:p w:rsidR="00027871" w:rsidRPr="00027871" w:rsidRDefault="00027871" w:rsidP="00B52160">
      <w:pPr>
        <w:numPr>
          <w:ilvl w:val="0"/>
          <w:numId w:val="29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антивирусными программами</w:t>
      </w:r>
    </w:p>
    <w:p w:rsidR="00027871" w:rsidRPr="00027871" w:rsidRDefault="00027871" w:rsidP="00B52160">
      <w:pPr>
        <w:numPr>
          <w:ilvl w:val="0"/>
          <w:numId w:val="29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трансляторами языка программирования</w:t>
      </w:r>
    </w:p>
    <w:p w:rsidR="00027871" w:rsidRPr="00027871" w:rsidRDefault="00027871" w:rsidP="00B52160">
      <w:pPr>
        <w:numPr>
          <w:ilvl w:val="0"/>
          <w:numId w:val="22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bCs/>
          <w:color w:val="000000"/>
          <w:sz w:val="28"/>
          <w:szCs w:val="28"/>
        </w:rPr>
        <w:t>Web-страница – это</w:t>
      </w:r>
    </w:p>
    <w:p w:rsidR="00027871" w:rsidRPr="00027871" w:rsidRDefault="00027871" w:rsidP="00B52160">
      <w:pPr>
        <w:numPr>
          <w:ilvl w:val="0"/>
          <w:numId w:val="30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lastRenderedPageBreak/>
        <w:t>документ, в котором хранится информация пользователя</w:t>
      </w:r>
    </w:p>
    <w:p w:rsidR="00027871" w:rsidRPr="00027871" w:rsidRDefault="00027871" w:rsidP="00B52160">
      <w:pPr>
        <w:numPr>
          <w:ilvl w:val="0"/>
          <w:numId w:val="30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документ, в котором хранится информация сервера</w:t>
      </w:r>
    </w:p>
    <w:p w:rsidR="00027871" w:rsidRPr="00027871" w:rsidRDefault="00027871" w:rsidP="00B52160">
      <w:pPr>
        <w:numPr>
          <w:ilvl w:val="0"/>
          <w:numId w:val="30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документ, в котором хранится вся информация по сети</w:t>
      </w:r>
    </w:p>
    <w:p w:rsidR="00027871" w:rsidRPr="00027871" w:rsidRDefault="00027871" w:rsidP="00B52160">
      <w:pPr>
        <w:numPr>
          <w:ilvl w:val="0"/>
          <w:numId w:val="30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сводка меню программных продуктов</w:t>
      </w:r>
    </w:p>
    <w:p w:rsidR="00027871" w:rsidRPr="00027871" w:rsidRDefault="00027871" w:rsidP="00B52160">
      <w:pPr>
        <w:numPr>
          <w:ilvl w:val="0"/>
          <w:numId w:val="23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bCs/>
          <w:color w:val="000000"/>
          <w:sz w:val="28"/>
          <w:szCs w:val="28"/>
        </w:rPr>
        <w:t>Домен – это</w:t>
      </w:r>
    </w:p>
    <w:p w:rsidR="00027871" w:rsidRPr="00027871" w:rsidRDefault="00027871" w:rsidP="00B52160">
      <w:pPr>
        <w:numPr>
          <w:ilvl w:val="0"/>
          <w:numId w:val="31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часть адреса, определяющая адрес компьютера пользователя в с</w:t>
      </w:r>
      <w:r w:rsidRPr="00027871">
        <w:rPr>
          <w:color w:val="000000"/>
          <w:sz w:val="28"/>
          <w:szCs w:val="28"/>
        </w:rPr>
        <w:t>е</w:t>
      </w:r>
      <w:r w:rsidRPr="00027871">
        <w:rPr>
          <w:color w:val="000000"/>
          <w:sz w:val="28"/>
          <w:szCs w:val="28"/>
        </w:rPr>
        <w:t>ти</w:t>
      </w:r>
    </w:p>
    <w:p w:rsidR="00027871" w:rsidRPr="00027871" w:rsidRDefault="00027871" w:rsidP="00B52160">
      <w:pPr>
        <w:numPr>
          <w:ilvl w:val="0"/>
          <w:numId w:val="31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единица измерения информации</w:t>
      </w:r>
    </w:p>
    <w:p w:rsidR="00027871" w:rsidRPr="00027871" w:rsidRDefault="00027871" w:rsidP="00B52160">
      <w:pPr>
        <w:numPr>
          <w:ilvl w:val="0"/>
          <w:numId w:val="31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название программы, для осуществления связи между компьют</w:t>
      </w:r>
      <w:r w:rsidRPr="00027871">
        <w:rPr>
          <w:color w:val="000000"/>
          <w:sz w:val="28"/>
          <w:szCs w:val="28"/>
        </w:rPr>
        <w:t>е</w:t>
      </w:r>
      <w:r w:rsidRPr="00027871">
        <w:rPr>
          <w:color w:val="000000"/>
          <w:sz w:val="28"/>
          <w:szCs w:val="28"/>
        </w:rPr>
        <w:t>рами</w:t>
      </w:r>
    </w:p>
    <w:p w:rsidR="00027871" w:rsidRPr="00027871" w:rsidRDefault="00027871" w:rsidP="00B52160">
      <w:pPr>
        <w:numPr>
          <w:ilvl w:val="0"/>
          <w:numId w:val="31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название устройства, осуществляющего связь между компьют</w:t>
      </w:r>
      <w:r w:rsidRPr="00027871">
        <w:rPr>
          <w:color w:val="000000"/>
          <w:sz w:val="28"/>
          <w:szCs w:val="28"/>
        </w:rPr>
        <w:t>е</w:t>
      </w:r>
      <w:r w:rsidRPr="00027871">
        <w:rPr>
          <w:color w:val="000000"/>
          <w:sz w:val="28"/>
          <w:szCs w:val="28"/>
        </w:rPr>
        <w:t>рами</w:t>
      </w:r>
    </w:p>
    <w:p w:rsidR="00027871" w:rsidRPr="00027871" w:rsidRDefault="00027871" w:rsidP="00B52160">
      <w:pPr>
        <w:numPr>
          <w:ilvl w:val="0"/>
          <w:numId w:val="24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bCs/>
          <w:color w:val="000000"/>
          <w:sz w:val="28"/>
          <w:szCs w:val="28"/>
        </w:rPr>
        <w:t>Гипертекст — это</w:t>
      </w:r>
    </w:p>
    <w:p w:rsidR="00027871" w:rsidRPr="00027871" w:rsidRDefault="00027871" w:rsidP="00B52160">
      <w:pPr>
        <w:numPr>
          <w:ilvl w:val="0"/>
          <w:numId w:val="32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структурированный текст, в котором могут осуществляться пер</w:t>
      </w:r>
      <w:r w:rsidRPr="00027871">
        <w:rPr>
          <w:color w:val="000000"/>
          <w:sz w:val="28"/>
          <w:szCs w:val="28"/>
        </w:rPr>
        <w:t>е</w:t>
      </w:r>
      <w:r w:rsidRPr="00027871">
        <w:rPr>
          <w:color w:val="000000"/>
          <w:sz w:val="28"/>
          <w:szCs w:val="28"/>
        </w:rPr>
        <w:t>ходы по выделенным меткам</w:t>
      </w:r>
    </w:p>
    <w:p w:rsidR="00027871" w:rsidRPr="00027871" w:rsidRDefault="00027871" w:rsidP="00B52160">
      <w:pPr>
        <w:numPr>
          <w:ilvl w:val="0"/>
          <w:numId w:val="32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очень большой текст</w:t>
      </w:r>
    </w:p>
    <w:p w:rsidR="00027871" w:rsidRPr="00027871" w:rsidRDefault="00027871" w:rsidP="00B52160">
      <w:pPr>
        <w:numPr>
          <w:ilvl w:val="0"/>
          <w:numId w:val="32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текст, набранный на компьютере</w:t>
      </w:r>
    </w:p>
    <w:p w:rsidR="00027871" w:rsidRPr="00027871" w:rsidRDefault="00027871" w:rsidP="00B52160">
      <w:pPr>
        <w:numPr>
          <w:ilvl w:val="0"/>
          <w:numId w:val="32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текст, в котором используется шрифт большого размера</w:t>
      </w:r>
    </w:p>
    <w:p w:rsidR="00027871" w:rsidRPr="00027871" w:rsidRDefault="00027871" w:rsidP="00B52160">
      <w:pPr>
        <w:numPr>
          <w:ilvl w:val="0"/>
          <w:numId w:val="25"/>
        </w:numPr>
        <w:spacing w:line="360" w:lineRule="exact"/>
        <w:ind w:left="0" w:firstLine="720"/>
        <w:rPr>
          <w:color w:val="000000"/>
          <w:sz w:val="28"/>
          <w:szCs w:val="28"/>
          <w:lang w:val="en-US"/>
        </w:rPr>
      </w:pPr>
      <w:r w:rsidRPr="00027871">
        <w:rPr>
          <w:bCs/>
          <w:color w:val="000000"/>
          <w:sz w:val="28"/>
          <w:szCs w:val="28"/>
          <w:lang w:val="en-US"/>
        </w:rPr>
        <w:t>HTML (Hyper Text Markup Language) </w:t>
      </w:r>
      <w:r w:rsidRPr="00027871">
        <w:rPr>
          <w:bCs/>
          <w:color w:val="000000"/>
          <w:sz w:val="28"/>
          <w:szCs w:val="28"/>
        </w:rPr>
        <w:t>является</w:t>
      </w:r>
    </w:p>
    <w:p w:rsidR="00027871" w:rsidRPr="00027871" w:rsidRDefault="00027871" w:rsidP="00B52160">
      <w:pPr>
        <w:numPr>
          <w:ilvl w:val="0"/>
          <w:numId w:val="33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средством создания Web-страниц</w:t>
      </w:r>
    </w:p>
    <w:p w:rsidR="00027871" w:rsidRPr="00027871" w:rsidRDefault="00027871" w:rsidP="00B52160">
      <w:pPr>
        <w:numPr>
          <w:ilvl w:val="0"/>
          <w:numId w:val="33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средством просмотра Web-страниц</w:t>
      </w:r>
    </w:p>
    <w:p w:rsidR="00027871" w:rsidRPr="00027871" w:rsidRDefault="00027871" w:rsidP="00B52160">
      <w:pPr>
        <w:numPr>
          <w:ilvl w:val="0"/>
          <w:numId w:val="33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транслятором языка программирования</w:t>
      </w:r>
    </w:p>
    <w:p w:rsidR="00027871" w:rsidRPr="00027871" w:rsidRDefault="00027871" w:rsidP="00B52160">
      <w:pPr>
        <w:numPr>
          <w:ilvl w:val="0"/>
          <w:numId w:val="33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сервером Интернет</w:t>
      </w:r>
    </w:p>
    <w:p w:rsidR="00027871" w:rsidRPr="00027871" w:rsidRDefault="00027871" w:rsidP="00B52160">
      <w:pPr>
        <w:numPr>
          <w:ilvl w:val="0"/>
          <w:numId w:val="26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bCs/>
          <w:color w:val="000000"/>
          <w:sz w:val="28"/>
          <w:szCs w:val="28"/>
        </w:rPr>
        <w:t>Текстовый редактор — это</w:t>
      </w:r>
    </w:p>
    <w:p w:rsidR="00027871" w:rsidRPr="00027871" w:rsidRDefault="00027871" w:rsidP="00B52160">
      <w:pPr>
        <w:numPr>
          <w:ilvl w:val="0"/>
          <w:numId w:val="34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программа, предназначенная для работы с текстовой информац</w:t>
      </w:r>
      <w:r w:rsidRPr="00027871">
        <w:rPr>
          <w:color w:val="000000"/>
          <w:sz w:val="28"/>
          <w:szCs w:val="28"/>
        </w:rPr>
        <w:t>и</w:t>
      </w:r>
      <w:r w:rsidRPr="00027871">
        <w:rPr>
          <w:color w:val="000000"/>
          <w:sz w:val="28"/>
          <w:szCs w:val="28"/>
        </w:rPr>
        <w:t>ей в процессе делопроизводства, редакционно-издательской деятельности и др.</w:t>
      </w:r>
    </w:p>
    <w:p w:rsidR="00027871" w:rsidRPr="00027871" w:rsidRDefault="00027871" w:rsidP="00B52160">
      <w:pPr>
        <w:numPr>
          <w:ilvl w:val="0"/>
          <w:numId w:val="34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программа автоматического перевода текста на символических языках в текст, записанный с использованием машинных кодов</w:t>
      </w:r>
    </w:p>
    <w:p w:rsidR="00027871" w:rsidRPr="00027871" w:rsidRDefault="00027871" w:rsidP="00B52160">
      <w:pPr>
        <w:numPr>
          <w:ilvl w:val="0"/>
          <w:numId w:val="34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 xml:space="preserve">программа обработки изображений при создании </w:t>
      </w:r>
      <w:proofErr w:type="spellStart"/>
      <w:r w:rsidRPr="00027871">
        <w:rPr>
          <w:color w:val="000000"/>
          <w:sz w:val="28"/>
          <w:szCs w:val="28"/>
        </w:rPr>
        <w:t>мультимеди</w:t>
      </w:r>
      <w:r w:rsidRPr="00027871">
        <w:rPr>
          <w:color w:val="000000"/>
          <w:sz w:val="28"/>
          <w:szCs w:val="28"/>
        </w:rPr>
        <w:t>й</w:t>
      </w:r>
      <w:r w:rsidRPr="00027871">
        <w:rPr>
          <w:color w:val="000000"/>
          <w:sz w:val="28"/>
          <w:szCs w:val="28"/>
        </w:rPr>
        <w:t>ных</w:t>
      </w:r>
      <w:proofErr w:type="spellEnd"/>
      <w:r w:rsidRPr="00027871">
        <w:rPr>
          <w:color w:val="000000"/>
          <w:sz w:val="28"/>
          <w:szCs w:val="28"/>
        </w:rPr>
        <w:t xml:space="preserve"> игровых программ</w:t>
      </w:r>
    </w:p>
    <w:p w:rsidR="00027871" w:rsidRPr="00027871" w:rsidRDefault="00027871" w:rsidP="00B52160">
      <w:pPr>
        <w:numPr>
          <w:ilvl w:val="0"/>
          <w:numId w:val="34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программа управления ресурсами персонального компьютера при создании документов</w:t>
      </w:r>
    </w:p>
    <w:p w:rsidR="00027871" w:rsidRPr="00027871" w:rsidRDefault="00027871" w:rsidP="00B52160">
      <w:pPr>
        <w:numPr>
          <w:ilvl w:val="0"/>
          <w:numId w:val="34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работник издательства, осуществляющий проверку и исправл</w:t>
      </w:r>
      <w:r w:rsidRPr="00027871">
        <w:rPr>
          <w:color w:val="000000"/>
          <w:sz w:val="28"/>
          <w:szCs w:val="28"/>
        </w:rPr>
        <w:t>е</w:t>
      </w:r>
      <w:r w:rsidRPr="00027871">
        <w:rPr>
          <w:color w:val="000000"/>
          <w:sz w:val="28"/>
          <w:szCs w:val="28"/>
        </w:rPr>
        <w:t>ние ошибок в тексте при подготовке рукописи к печати</w:t>
      </w:r>
    </w:p>
    <w:p w:rsidR="00027871" w:rsidRPr="00027871" w:rsidRDefault="00027871" w:rsidP="00B52160">
      <w:pPr>
        <w:pStyle w:val="af9"/>
        <w:numPr>
          <w:ilvl w:val="0"/>
          <w:numId w:val="61"/>
        </w:numPr>
        <w:tabs>
          <w:tab w:val="left" w:pos="1134"/>
        </w:tabs>
        <w:spacing w:line="360" w:lineRule="exact"/>
        <w:ind w:hanging="1091"/>
        <w:jc w:val="left"/>
        <w:rPr>
          <w:color w:val="000000"/>
          <w:sz w:val="28"/>
          <w:szCs w:val="28"/>
        </w:rPr>
      </w:pPr>
      <w:proofErr w:type="spellStart"/>
      <w:r w:rsidRPr="00027871">
        <w:rPr>
          <w:bCs/>
          <w:color w:val="000000"/>
          <w:sz w:val="28"/>
          <w:szCs w:val="28"/>
        </w:rPr>
        <w:t>Windows</w:t>
      </w:r>
      <w:proofErr w:type="spellEnd"/>
      <w:r w:rsidRPr="00027871">
        <w:rPr>
          <w:bCs/>
          <w:color w:val="000000"/>
          <w:sz w:val="28"/>
          <w:szCs w:val="28"/>
        </w:rPr>
        <w:t xml:space="preserve"> – это</w:t>
      </w:r>
    </w:p>
    <w:p w:rsidR="00027871" w:rsidRPr="00027871" w:rsidRDefault="00027871" w:rsidP="00B52160">
      <w:pPr>
        <w:numPr>
          <w:ilvl w:val="0"/>
          <w:numId w:val="35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операционная система</w:t>
      </w:r>
    </w:p>
    <w:p w:rsidR="00027871" w:rsidRPr="00027871" w:rsidRDefault="00027871" w:rsidP="00B52160">
      <w:pPr>
        <w:numPr>
          <w:ilvl w:val="0"/>
          <w:numId w:val="35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графическая программа</w:t>
      </w:r>
    </w:p>
    <w:p w:rsidR="00027871" w:rsidRPr="00027871" w:rsidRDefault="00027871" w:rsidP="00B52160">
      <w:pPr>
        <w:numPr>
          <w:ilvl w:val="0"/>
          <w:numId w:val="35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текстовый редактор</w:t>
      </w:r>
    </w:p>
    <w:p w:rsidR="00027871" w:rsidRPr="00027871" w:rsidRDefault="00027871" w:rsidP="00B52160">
      <w:pPr>
        <w:numPr>
          <w:ilvl w:val="0"/>
          <w:numId w:val="35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хорошая вещь</w:t>
      </w: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09"/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09"/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09"/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09"/>
        <w:rPr>
          <w:rFonts w:ascii="Times New Roman" w:hAnsi="Times New Roman"/>
          <w:b/>
          <w:snapToGrid w:val="0"/>
          <w:sz w:val="28"/>
          <w:szCs w:val="28"/>
        </w:rPr>
      </w:pPr>
      <w:r w:rsidRPr="00027871">
        <w:rPr>
          <w:rFonts w:ascii="Times New Roman" w:hAnsi="Times New Roman"/>
          <w:b/>
          <w:color w:val="000000"/>
          <w:sz w:val="28"/>
          <w:szCs w:val="28"/>
        </w:rPr>
        <w:t>Раздел</w:t>
      </w:r>
      <w:proofErr w:type="gramStart"/>
      <w:r w:rsidRPr="00027871">
        <w:rPr>
          <w:rFonts w:ascii="Times New Roman" w:hAnsi="Times New Roman"/>
          <w:b/>
          <w:snapToGrid w:val="0"/>
          <w:sz w:val="28"/>
          <w:szCs w:val="28"/>
        </w:rPr>
        <w:t>4</w:t>
      </w:r>
      <w:proofErr w:type="gramEnd"/>
      <w:r w:rsidRPr="00027871">
        <w:rPr>
          <w:rFonts w:ascii="Times New Roman" w:hAnsi="Times New Roman"/>
          <w:b/>
          <w:snapToGrid w:val="0"/>
          <w:sz w:val="28"/>
          <w:szCs w:val="28"/>
        </w:rPr>
        <w:t>. Концепция электронного офиса.</w:t>
      </w: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20"/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B52160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27871">
        <w:rPr>
          <w:rFonts w:eastAsia="Calibri"/>
          <w:sz w:val="28"/>
          <w:szCs w:val="28"/>
          <w:lang w:eastAsia="en-US"/>
        </w:rPr>
        <w:t xml:space="preserve">С помощью инструмента </w:t>
      </w:r>
      <w:r w:rsidRPr="00027871">
        <w:rPr>
          <w:rFonts w:eastAsia="Calibri"/>
          <w:i/>
          <w:sz w:val="28"/>
          <w:szCs w:val="28"/>
          <w:lang w:eastAsia="en-US"/>
        </w:rPr>
        <w:t>Анализ данных</w:t>
      </w:r>
      <w:r w:rsidRPr="00027871">
        <w:rPr>
          <w:rFonts w:eastAsia="Calibri"/>
          <w:sz w:val="28"/>
          <w:szCs w:val="28"/>
          <w:lang w:eastAsia="en-US"/>
        </w:rPr>
        <w:t xml:space="preserve"> в </w:t>
      </w:r>
      <w:r w:rsidRPr="00027871">
        <w:rPr>
          <w:rFonts w:eastAsia="Calibri"/>
          <w:sz w:val="28"/>
          <w:szCs w:val="28"/>
          <w:lang w:val="en-US" w:eastAsia="en-US"/>
        </w:rPr>
        <w:t>Excel</w:t>
      </w:r>
      <w:r w:rsidRPr="00027871">
        <w:rPr>
          <w:rFonts w:eastAsia="Calibri"/>
          <w:sz w:val="28"/>
          <w:szCs w:val="28"/>
          <w:lang w:eastAsia="en-US"/>
        </w:rPr>
        <w:t xml:space="preserve"> реализуются следующие основные возможности по обработке информации:</w:t>
      </w:r>
    </w:p>
    <w:p w:rsidR="00027871" w:rsidRPr="00027871" w:rsidRDefault="00027871" w:rsidP="00B52160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Регрессия</w:t>
      </w:r>
    </w:p>
    <w:p w:rsidR="00027871" w:rsidRPr="00027871" w:rsidRDefault="00027871" w:rsidP="00B52160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Выборка</w:t>
      </w:r>
    </w:p>
    <w:p w:rsidR="00027871" w:rsidRPr="00027871" w:rsidRDefault="00027871" w:rsidP="00B52160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Анализ Фурье</w:t>
      </w:r>
    </w:p>
    <w:p w:rsidR="00027871" w:rsidRPr="00027871" w:rsidRDefault="00027871" w:rsidP="00B52160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27871">
        <w:rPr>
          <w:rFonts w:eastAsia="Calibri"/>
          <w:sz w:val="28"/>
          <w:szCs w:val="28"/>
          <w:lang w:eastAsia="en-US"/>
        </w:rPr>
        <w:t xml:space="preserve">Расставьте свои действия по заполнению окна </w:t>
      </w:r>
      <w:r w:rsidRPr="00027871">
        <w:rPr>
          <w:rFonts w:eastAsia="Calibri"/>
          <w:i/>
          <w:sz w:val="28"/>
          <w:szCs w:val="28"/>
          <w:lang w:eastAsia="en-US"/>
        </w:rPr>
        <w:t>Параметры пои</w:t>
      </w:r>
      <w:r w:rsidRPr="00027871">
        <w:rPr>
          <w:rFonts w:eastAsia="Calibri"/>
          <w:i/>
          <w:sz w:val="28"/>
          <w:szCs w:val="28"/>
          <w:lang w:eastAsia="en-US"/>
        </w:rPr>
        <w:t>с</w:t>
      </w:r>
      <w:r w:rsidRPr="00027871">
        <w:rPr>
          <w:rFonts w:eastAsia="Calibri"/>
          <w:i/>
          <w:sz w:val="28"/>
          <w:szCs w:val="28"/>
          <w:lang w:eastAsia="en-US"/>
        </w:rPr>
        <w:t xml:space="preserve">ка решения </w:t>
      </w:r>
      <w:r w:rsidRPr="00027871">
        <w:rPr>
          <w:rFonts w:eastAsia="Calibri"/>
          <w:sz w:val="28"/>
          <w:szCs w:val="28"/>
          <w:lang w:eastAsia="en-US"/>
        </w:rPr>
        <w:t>по порядку их выполнения:</w:t>
      </w:r>
    </w:p>
    <w:p w:rsidR="00027871" w:rsidRPr="00027871" w:rsidRDefault="00027871" w:rsidP="00B5216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Ввод ячейки целевой функции</w:t>
      </w:r>
    </w:p>
    <w:p w:rsidR="00027871" w:rsidRPr="00027871" w:rsidRDefault="00027871" w:rsidP="00B5216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Определение направления достижения целевой функции</w:t>
      </w:r>
    </w:p>
    <w:p w:rsidR="00027871" w:rsidRPr="00027871" w:rsidRDefault="00027871" w:rsidP="00B5216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 xml:space="preserve">Ввод диапазона ячеек переменных </w:t>
      </w:r>
    </w:p>
    <w:p w:rsidR="00027871" w:rsidRPr="00027871" w:rsidRDefault="00027871" w:rsidP="00B5216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Добавление ограничений</w:t>
      </w:r>
    </w:p>
    <w:p w:rsidR="00027871" w:rsidRPr="00027871" w:rsidRDefault="00027871" w:rsidP="00B5216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 xml:space="preserve">Нажатие </w:t>
      </w:r>
      <w:proofErr w:type="spellStart"/>
      <w:r w:rsidRPr="00027871">
        <w:rPr>
          <w:sz w:val="28"/>
          <w:szCs w:val="28"/>
        </w:rPr>
        <w:t>кнопки</w:t>
      </w:r>
      <w:r w:rsidRPr="00027871">
        <w:rPr>
          <w:i/>
          <w:sz w:val="28"/>
          <w:szCs w:val="28"/>
        </w:rPr>
        <w:t>Найти</w:t>
      </w:r>
      <w:proofErr w:type="spellEnd"/>
      <w:r w:rsidRPr="00027871">
        <w:rPr>
          <w:i/>
          <w:sz w:val="28"/>
          <w:szCs w:val="28"/>
        </w:rPr>
        <w:t xml:space="preserve"> решение</w:t>
      </w:r>
    </w:p>
    <w:p w:rsidR="00027871" w:rsidRPr="00027871" w:rsidRDefault="00027871" w:rsidP="00027871">
      <w:pPr>
        <w:spacing w:line="360" w:lineRule="exact"/>
        <w:ind w:firstLine="709"/>
        <w:jc w:val="both"/>
        <w:rPr>
          <w:bCs/>
          <w:sz w:val="28"/>
          <w:szCs w:val="28"/>
        </w:rPr>
      </w:pPr>
    </w:p>
    <w:p w:rsidR="00027871" w:rsidRPr="00027871" w:rsidRDefault="00027871" w:rsidP="00B5216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27871">
        <w:rPr>
          <w:rFonts w:eastAsia="Calibri"/>
          <w:sz w:val="28"/>
          <w:szCs w:val="28"/>
          <w:lang w:eastAsia="en-US"/>
        </w:rPr>
        <w:t xml:space="preserve">В </w:t>
      </w:r>
      <w:r w:rsidRPr="00027871">
        <w:rPr>
          <w:rFonts w:eastAsia="Calibri"/>
          <w:sz w:val="28"/>
          <w:szCs w:val="28"/>
          <w:lang w:val="en-US" w:eastAsia="en-US"/>
        </w:rPr>
        <w:t>Excel</w:t>
      </w:r>
      <w:r w:rsidRPr="00027871">
        <w:rPr>
          <w:rFonts w:eastAsia="Calibri"/>
          <w:sz w:val="28"/>
          <w:szCs w:val="28"/>
          <w:lang w:eastAsia="en-US"/>
        </w:rPr>
        <w:t xml:space="preserve"> можно добавить следующие виды линий тренда (аппро</w:t>
      </w:r>
      <w:r w:rsidRPr="00027871">
        <w:rPr>
          <w:rFonts w:eastAsia="Calibri"/>
          <w:sz w:val="28"/>
          <w:szCs w:val="28"/>
          <w:lang w:eastAsia="en-US"/>
        </w:rPr>
        <w:t>к</w:t>
      </w:r>
      <w:r w:rsidRPr="00027871">
        <w:rPr>
          <w:rFonts w:eastAsia="Calibri"/>
          <w:sz w:val="28"/>
          <w:szCs w:val="28"/>
          <w:lang w:eastAsia="en-US"/>
        </w:rPr>
        <w:t>симаций):</w:t>
      </w:r>
    </w:p>
    <w:p w:rsidR="00027871" w:rsidRPr="00027871" w:rsidRDefault="00027871" w:rsidP="00B5216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Экспоненциальная</w:t>
      </w:r>
    </w:p>
    <w:p w:rsidR="00027871" w:rsidRPr="00027871" w:rsidRDefault="00027871" w:rsidP="00B5216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Линейная</w:t>
      </w:r>
    </w:p>
    <w:p w:rsidR="00027871" w:rsidRPr="00027871" w:rsidRDefault="00027871" w:rsidP="00B5216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Полиномиальная</w:t>
      </w:r>
    </w:p>
    <w:p w:rsidR="00027871" w:rsidRPr="00027871" w:rsidRDefault="00027871" w:rsidP="00B5216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027871">
        <w:rPr>
          <w:sz w:val="28"/>
          <w:szCs w:val="28"/>
        </w:rPr>
        <w:t>Синусовая</w:t>
      </w:r>
      <w:proofErr w:type="spellEnd"/>
    </w:p>
    <w:p w:rsidR="00027871" w:rsidRPr="00027871" w:rsidRDefault="00027871" w:rsidP="00B5216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27871">
        <w:rPr>
          <w:rFonts w:eastAsia="Calibri"/>
          <w:sz w:val="28"/>
          <w:szCs w:val="28"/>
          <w:lang w:eastAsia="en-US"/>
        </w:rPr>
        <w:t xml:space="preserve">При добавлении линии тренда на </w:t>
      </w:r>
      <w:proofErr w:type="gramStart"/>
      <w:r w:rsidRPr="00027871">
        <w:rPr>
          <w:rFonts w:eastAsia="Calibri"/>
          <w:sz w:val="28"/>
          <w:szCs w:val="28"/>
          <w:lang w:eastAsia="en-US"/>
        </w:rPr>
        <w:t>график</w:t>
      </w:r>
      <w:proofErr w:type="gramEnd"/>
      <w:r w:rsidRPr="00027871">
        <w:rPr>
          <w:rFonts w:eastAsia="Calibri"/>
          <w:sz w:val="28"/>
          <w:szCs w:val="28"/>
          <w:lang w:eastAsia="en-US"/>
        </w:rPr>
        <w:t xml:space="preserve"> какой «флажок» нео</w:t>
      </w:r>
      <w:r w:rsidRPr="00027871">
        <w:rPr>
          <w:rFonts w:eastAsia="Calibri"/>
          <w:sz w:val="28"/>
          <w:szCs w:val="28"/>
          <w:lang w:eastAsia="en-US"/>
        </w:rPr>
        <w:t>б</w:t>
      </w:r>
      <w:r w:rsidRPr="00027871">
        <w:rPr>
          <w:rFonts w:eastAsia="Calibri"/>
          <w:sz w:val="28"/>
          <w:szCs w:val="28"/>
          <w:lang w:eastAsia="en-US"/>
        </w:rPr>
        <w:t>ходимо включить, что бы увидеть полученную математическую аппроксим</w:t>
      </w:r>
      <w:r w:rsidRPr="00027871">
        <w:rPr>
          <w:rFonts w:eastAsia="Calibri"/>
          <w:sz w:val="28"/>
          <w:szCs w:val="28"/>
          <w:lang w:eastAsia="en-US"/>
        </w:rPr>
        <w:t>и</w:t>
      </w:r>
      <w:r w:rsidRPr="00027871">
        <w:rPr>
          <w:rFonts w:eastAsia="Calibri"/>
          <w:sz w:val="28"/>
          <w:szCs w:val="28"/>
          <w:lang w:eastAsia="en-US"/>
        </w:rPr>
        <w:t>рующую зависимость:</w:t>
      </w:r>
    </w:p>
    <w:p w:rsidR="00027871" w:rsidRPr="00027871" w:rsidRDefault="00027871" w:rsidP="00B521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пересечение кривой с осью Y в точке</w:t>
      </w:r>
    </w:p>
    <w:p w:rsidR="00027871" w:rsidRPr="00027871" w:rsidRDefault="00027871" w:rsidP="00B521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показать уравнение на диаграмме</w:t>
      </w:r>
    </w:p>
    <w:p w:rsidR="00027871" w:rsidRPr="00027871" w:rsidRDefault="00027871" w:rsidP="00B521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поместить на диаграмму величину достоверности аппроксимации</w:t>
      </w:r>
    </w:p>
    <w:p w:rsidR="00027871" w:rsidRPr="00027871" w:rsidRDefault="00027871" w:rsidP="00B5216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27871">
        <w:rPr>
          <w:rFonts w:eastAsia="Calibri"/>
          <w:sz w:val="28"/>
          <w:szCs w:val="28"/>
          <w:lang w:eastAsia="en-US"/>
        </w:rPr>
        <w:t xml:space="preserve">При добавлении линии тренда на </w:t>
      </w:r>
      <w:proofErr w:type="gramStart"/>
      <w:r w:rsidRPr="00027871">
        <w:rPr>
          <w:rFonts w:eastAsia="Calibri"/>
          <w:sz w:val="28"/>
          <w:szCs w:val="28"/>
          <w:lang w:eastAsia="en-US"/>
        </w:rPr>
        <w:t>график</w:t>
      </w:r>
      <w:proofErr w:type="gramEnd"/>
      <w:r w:rsidRPr="00027871">
        <w:rPr>
          <w:rFonts w:eastAsia="Calibri"/>
          <w:sz w:val="28"/>
          <w:szCs w:val="28"/>
          <w:lang w:eastAsia="en-US"/>
        </w:rPr>
        <w:t xml:space="preserve"> какой «флажок» нео</w:t>
      </w:r>
      <w:r w:rsidRPr="00027871">
        <w:rPr>
          <w:rFonts w:eastAsia="Calibri"/>
          <w:sz w:val="28"/>
          <w:szCs w:val="28"/>
          <w:lang w:eastAsia="en-US"/>
        </w:rPr>
        <w:t>б</w:t>
      </w:r>
      <w:r w:rsidRPr="00027871">
        <w:rPr>
          <w:rFonts w:eastAsia="Calibri"/>
          <w:sz w:val="28"/>
          <w:szCs w:val="28"/>
          <w:lang w:eastAsia="en-US"/>
        </w:rPr>
        <w:t>ходимо включить, что бы оценить точность и достоверность полученных а</w:t>
      </w:r>
      <w:r w:rsidRPr="00027871">
        <w:rPr>
          <w:rFonts w:eastAsia="Calibri"/>
          <w:sz w:val="28"/>
          <w:szCs w:val="28"/>
          <w:lang w:eastAsia="en-US"/>
        </w:rPr>
        <w:t>п</w:t>
      </w:r>
      <w:r w:rsidRPr="00027871">
        <w:rPr>
          <w:rFonts w:eastAsia="Calibri"/>
          <w:sz w:val="28"/>
          <w:szCs w:val="28"/>
          <w:lang w:eastAsia="en-US"/>
        </w:rPr>
        <w:t>проксимирующих результатов:</w:t>
      </w:r>
    </w:p>
    <w:p w:rsidR="00027871" w:rsidRPr="00027871" w:rsidRDefault="00027871" w:rsidP="00B5216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пересечение кривой с осью Y в точке</w:t>
      </w:r>
    </w:p>
    <w:p w:rsidR="00027871" w:rsidRPr="00027871" w:rsidRDefault="00027871" w:rsidP="00B5216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показать уравнение на диаграмме</w:t>
      </w:r>
    </w:p>
    <w:p w:rsidR="00027871" w:rsidRPr="00027871" w:rsidRDefault="00027871" w:rsidP="00B5216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поместить на диаграмму величину достоверности аппроксимации</w:t>
      </w: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firstLine="709"/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B52160">
      <w:pPr>
        <w:pStyle w:val="17"/>
        <w:numPr>
          <w:ilvl w:val="0"/>
          <w:numId w:val="62"/>
        </w:numPr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 xml:space="preserve">Информация базы данных </w:t>
      </w:r>
      <w:proofErr w:type="spellStart"/>
      <w:r w:rsidRPr="00027871">
        <w:rPr>
          <w:rFonts w:ascii="Times New Roman" w:hAnsi="Times New Roman"/>
          <w:snapToGrid w:val="0"/>
          <w:sz w:val="28"/>
          <w:szCs w:val="28"/>
        </w:rPr>
        <w:t>MicrosoftAccess</w:t>
      </w:r>
      <w:proofErr w:type="spellEnd"/>
      <w:r w:rsidRPr="00027871">
        <w:rPr>
          <w:rFonts w:ascii="Times New Roman" w:hAnsi="Times New Roman"/>
          <w:snapToGrid w:val="0"/>
          <w:sz w:val="28"/>
          <w:szCs w:val="28"/>
        </w:rPr>
        <w:t xml:space="preserve"> хранится:</w:t>
      </w:r>
    </w:p>
    <w:p w:rsidR="00027871" w:rsidRPr="00027871" w:rsidRDefault="00027871" w:rsidP="00B52160">
      <w:pPr>
        <w:pStyle w:val="17"/>
        <w:numPr>
          <w:ilvl w:val="1"/>
          <w:numId w:val="41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в таблицах</w:t>
      </w:r>
    </w:p>
    <w:p w:rsidR="00027871" w:rsidRPr="00027871" w:rsidRDefault="00027871" w:rsidP="00B52160">
      <w:pPr>
        <w:pStyle w:val="17"/>
        <w:numPr>
          <w:ilvl w:val="1"/>
          <w:numId w:val="41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в формах</w:t>
      </w:r>
    </w:p>
    <w:p w:rsidR="00027871" w:rsidRPr="00027871" w:rsidRDefault="00027871" w:rsidP="00B52160">
      <w:pPr>
        <w:pStyle w:val="17"/>
        <w:numPr>
          <w:ilvl w:val="1"/>
          <w:numId w:val="41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в отчетах</w:t>
      </w:r>
    </w:p>
    <w:p w:rsidR="00027871" w:rsidRPr="00027871" w:rsidRDefault="00027871" w:rsidP="00B52160">
      <w:pPr>
        <w:pStyle w:val="17"/>
        <w:numPr>
          <w:ilvl w:val="1"/>
          <w:numId w:val="41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lastRenderedPageBreak/>
        <w:t>в запрос</w:t>
      </w:r>
    </w:p>
    <w:p w:rsidR="00027871" w:rsidRPr="00027871" w:rsidRDefault="00027871" w:rsidP="00B52160">
      <w:pPr>
        <w:pStyle w:val="17"/>
        <w:numPr>
          <w:ilvl w:val="0"/>
          <w:numId w:val="41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в страницах доступа</w:t>
      </w:r>
    </w:p>
    <w:p w:rsidR="00027871" w:rsidRPr="00027871" w:rsidRDefault="00027871" w:rsidP="00B52160">
      <w:pPr>
        <w:pStyle w:val="17"/>
        <w:numPr>
          <w:ilvl w:val="0"/>
          <w:numId w:val="63"/>
        </w:numPr>
        <w:tabs>
          <w:tab w:val="left" w:pos="426"/>
          <w:tab w:val="left" w:pos="1276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Связи типа "</w:t>
      </w:r>
      <w:proofErr w:type="spellStart"/>
      <w:r w:rsidRPr="00027871">
        <w:rPr>
          <w:rFonts w:ascii="Times New Roman" w:hAnsi="Times New Roman"/>
          <w:snapToGrid w:val="0"/>
          <w:sz w:val="28"/>
          <w:szCs w:val="28"/>
        </w:rPr>
        <w:t>один-ко-многим</w:t>
      </w:r>
      <w:proofErr w:type="spellEnd"/>
      <w:r w:rsidRPr="00027871">
        <w:rPr>
          <w:rFonts w:ascii="Times New Roman" w:hAnsi="Times New Roman"/>
          <w:snapToGrid w:val="0"/>
          <w:sz w:val="28"/>
          <w:szCs w:val="28"/>
        </w:rPr>
        <w:t xml:space="preserve">" между таблицами в базе данных </w:t>
      </w:r>
      <w:proofErr w:type="spellStart"/>
      <w:r w:rsidRPr="00027871">
        <w:rPr>
          <w:rFonts w:ascii="Times New Roman" w:hAnsi="Times New Roman"/>
          <w:snapToGrid w:val="0"/>
          <w:sz w:val="28"/>
          <w:szCs w:val="28"/>
        </w:rPr>
        <w:t>MicrosoftAccess</w:t>
      </w:r>
      <w:proofErr w:type="spellEnd"/>
      <w:r w:rsidRPr="00027871">
        <w:rPr>
          <w:rFonts w:ascii="Times New Roman" w:hAnsi="Times New Roman"/>
          <w:snapToGrid w:val="0"/>
          <w:sz w:val="28"/>
          <w:szCs w:val="28"/>
        </w:rPr>
        <w:t xml:space="preserve"> устанавливаются </w:t>
      </w:r>
      <w:proofErr w:type="gramStart"/>
      <w:r w:rsidRPr="00027871">
        <w:rPr>
          <w:rFonts w:ascii="Times New Roman" w:hAnsi="Times New Roman"/>
          <w:snapToGrid w:val="0"/>
          <w:sz w:val="28"/>
          <w:szCs w:val="28"/>
        </w:rPr>
        <w:t>между</w:t>
      </w:r>
      <w:proofErr w:type="gramEnd"/>
      <w:r w:rsidRPr="00027871">
        <w:rPr>
          <w:rFonts w:ascii="Times New Roman" w:hAnsi="Times New Roman"/>
          <w:snapToGrid w:val="0"/>
          <w:sz w:val="28"/>
          <w:szCs w:val="28"/>
        </w:rPr>
        <w:t>:</w:t>
      </w:r>
    </w:p>
    <w:p w:rsidR="00027871" w:rsidRPr="00027871" w:rsidRDefault="00027871" w:rsidP="00B52160">
      <w:pPr>
        <w:pStyle w:val="17"/>
        <w:numPr>
          <w:ilvl w:val="1"/>
          <w:numId w:val="42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уникальным индексом главной таблицы и полем связанной таблицы</w:t>
      </w:r>
    </w:p>
    <w:p w:rsidR="00027871" w:rsidRPr="00027871" w:rsidRDefault="00027871" w:rsidP="00B52160">
      <w:pPr>
        <w:pStyle w:val="17"/>
        <w:numPr>
          <w:ilvl w:val="1"/>
          <w:numId w:val="42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двумя одинаковыми полями главной и связанной таблиц</w:t>
      </w:r>
    </w:p>
    <w:p w:rsidR="00027871" w:rsidRPr="00027871" w:rsidRDefault="00027871" w:rsidP="00B52160">
      <w:pPr>
        <w:pStyle w:val="17"/>
        <w:numPr>
          <w:ilvl w:val="1"/>
          <w:numId w:val="42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двумя уникальными индексами главной и связанной таблицы</w:t>
      </w:r>
    </w:p>
    <w:p w:rsidR="00027871" w:rsidRPr="00027871" w:rsidRDefault="00027871" w:rsidP="00B52160">
      <w:pPr>
        <w:pStyle w:val="17"/>
        <w:numPr>
          <w:ilvl w:val="1"/>
          <w:numId w:val="42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уникальным индексом дочерней таблицы и полем главной таблицы</w:t>
      </w: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20"/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20"/>
        <w:rPr>
          <w:rFonts w:ascii="Times New Roman" w:hAnsi="Times New Roman"/>
          <w:b/>
          <w:snapToGrid w:val="0"/>
          <w:sz w:val="28"/>
          <w:szCs w:val="28"/>
        </w:rPr>
      </w:pPr>
      <w:r w:rsidRPr="00027871"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Pr="00027871">
        <w:rPr>
          <w:rFonts w:ascii="Times New Roman" w:hAnsi="Times New Roman"/>
          <w:b/>
          <w:snapToGrid w:val="0"/>
          <w:sz w:val="28"/>
          <w:szCs w:val="28"/>
        </w:rPr>
        <w:t xml:space="preserve">5. </w:t>
      </w:r>
      <w:r w:rsidRPr="00027871">
        <w:rPr>
          <w:rFonts w:ascii="Times New Roman" w:hAnsi="Times New Roman"/>
          <w:b/>
          <w:sz w:val="28"/>
          <w:szCs w:val="28"/>
        </w:rPr>
        <w:t xml:space="preserve">Информационные технологии для решения задач экономики </w:t>
      </w:r>
    </w:p>
    <w:p w:rsidR="00027871" w:rsidRPr="00027871" w:rsidRDefault="00027871" w:rsidP="00027871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27871" w:rsidRPr="00027871" w:rsidRDefault="00027871" w:rsidP="00027871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27871">
        <w:rPr>
          <w:rFonts w:eastAsia="Calibri"/>
          <w:bCs/>
          <w:sz w:val="28"/>
          <w:szCs w:val="28"/>
          <w:lang w:eastAsia="en-US"/>
        </w:rPr>
        <w:t>1.К справочно-правовой системе относится:</w:t>
      </w:r>
    </w:p>
    <w:p w:rsidR="00027871" w:rsidRPr="00027871" w:rsidRDefault="00027871" w:rsidP="00B5216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exact"/>
        <w:jc w:val="both"/>
        <w:rPr>
          <w:rFonts w:eastAsia="Calibri"/>
          <w:bCs/>
          <w:sz w:val="28"/>
          <w:szCs w:val="28"/>
          <w:lang w:eastAsia="en-US"/>
        </w:rPr>
      </w:pPr>
      <w:r w:rsidRPr="00027871">
        <w:rPr>
          <w:rFonts w:eastAsia="Calibri"/>
          <w:bCs/>
          <w:sz w:val="28"/>
          <w:szCs w:val="28"/>
          <w:lang w:eastAsia="en-US"/>
        </w:rPr>
        <w:t>1)</w:t>
      </w:r>
      <w:r w:rsidRPr="00027871">
        <w:rPr>
          <w:rFonts w:eastAsia="Calibri"/>
          <w:bCs/>
          <w:sz w:val="28"/>
          <w:szCs w:val="28"/>
          <w:lang w:val="en-US" w:eastAsia="en-US"/>
        </w:rPr>
        <w:t>MapInfo</w:t>
      </w:r>
    </w:p>
    <w:p w:rsidR="00027871" w:rsidRPr="00027871" w:rsidRDefault="00027871" w:rsidP="00B5216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exact"/>
        <w:jc w:val="both"/>
        <w:rPr>
          <w:rFonts w:eastAsia="Calibri"/>
          <w:bCs/>
          <w:sz w:val="28"/>
          <w:szCs w:val="28"/>
          <w:lang w:eastAsia="en-US"/>
        </w:rPr>
      </w:pPr>
      <w:r w:rsidRPr="00027871">
        <w:rPr>
          <w:rFonts w:eastAsia="Calibri"/>
          <w:bCs/>
          <w:sz w:val="28"/>
          <w:szCs w:val="28"/>
          <w:lang w:eastAsia="en-US"/>
        </w:rPr>
        <w:t>2)</w:t>
      </w:r>
      <w:proofErr w:type="spellStart"/>
      <w:r w:rsidRPr="00027871">
        <w:rPr>
          <w:rFonts w:eastAsia="Calibri"/>
          <w:bCs/>
          <w:sz w:val="28"/>
          <w:szCs w:val="28"/>
          <w:lang w:val="en-US" w:eastAsia="en-US"/>
        </w:rPr>
        <w:t>ArcView</w:t>
      </w:r>
      <w:proofErr w:type="spellEnd"/>
    </w:p>
    <w:p w:rsidR="00027871" w:rsidRPr="00027871" w:rsidRDefault="00027871" w:rsidP="00B5216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exact"/>
        <w:jc w:val="both"/>
        <w:rPr>
          <w:rFonts w:eastAsia="Calibri"/>
          <w:bCs/>
          <w:sz w:val="28"/>
          <w:szCs w:val="28"/>
          <w:lang w:eastAsia="en-US"/>
        </w:rPr>
      </w:pPr>
      <w:r w:rsidRPr="00027871">
        <w:rPr>
          <w:rFonts w:eastAsia="Calibri"/>
          <w:bCs/>
          <w:sz w:val="28"/>
          <w:szCs w:val="28"/>
          <w:lang w:eastAsia="en-US"/>
        </w:rPr>
        <w:t>3)Гарант</w:t>
      </w:r>
    </w:p>
    <w:p w:rsidR="00027871" w:rsidRPr="00027871" w:rsidRDefault="00027871" w:rsidP="00027871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27871">
        <w:rPr>
          <w:sz w:val="28"/>
          <w:szCs w:val="28"/>
          <w:lang w:val="en-US"/>
        </w:rPr>
        <w:t>2.</w:t>
      </w:r>
      <w:r w:rsidRPr="00027871">
        <w:rPr>
          <w:sz w:val="28"/>
          <w:szCs w:val="28"/>
        </w:rPr>
        <w:t>ГИС – это:</w:t>
      </w:r>
    </w:p>
    <w:p w:rsidR="00027871" w:rsidRPr="00027871" w:rsidRDefault="00027871" w:rsidP="00B5216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60" w:lineRule="exact"/>
        <w:ind w:left="1134" w:hanging="425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1)</w:t>
      </w:r>
      <w:proofErr w:type="spellStart"/>
      <w:r w:rsidRPr="00027871">
        <w:rPr>
          <w:sz w:val="28"/>
          <w:szCs w:val="28"/>
        </w:rPr>
        <w:t>геоинформационная</w:t>
      </w:r>
      <w:proofErr w:type="spellEnd"/>
      <w:r w:rsidRPr="00027871">
        <w:rPr>
          <w:sz w:val="28"/>
          <w:szCs w:val="28"/>
        </w:rPr>
        <w:t xml:space="preserve"> система</w:t>
      </w:r>
    </w:p>
    <w:p w:rsidR="00027871" w:rsidRPr="00027871" w:rsidRDefault="00027871" w:rsidP="00B5216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60" w:lineRule="exact"/>
        <w:ind w:left="1134" w:hanging="425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2)главная информационная система</w:t>
      </w:r>
    </w:p>
    <w:p w:rsidR="00027871" w:rsidRPr="00027871" w:rsidRDefault="00027871" w:rsidP="00B5216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60" w:lineRule="exact"/>
        <w:ind w:left="1134" w:hanging="425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3)государственная информационная система</w:t>
      </w:r>
    </w:p>
    <w:p w:rsidR="00027871" w:rsidRPr="00027871" w:rsidRDefault="00027871" w:rsidP="00B5216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60" w:lineRule="exact"/>
        <w:ind w:left="1134" w:hanging="425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4)графическая информационная система</w:t>
      </w:r>
    </w:p>
    <w:p w:rsidR="00027871" w:rsidRPr="00027871" w:rsidRDefault="00027871" w:rsidP="00B5216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60" w:lineRule="exact"/>
        <w:ind w:left="1134" w:hanging="425"/>
        <w:jc w:val="both"/>
        <w:rPr>
          <w:sz w:val="28"/>
          <w:szCs w:val="28"/>
        </w:rPr>
      </w:pPr>
      <w:r w:rsidRPr="00027871">
        <w:rPr>
          <w:bCs/>
          <w:sz w:val="28"/>
          <w:szCs w:val="28"/>
        </w:rPr>
        <w:t>Инструкция: выбрать один правильный ответ.</w:t>
      </w:r>
    </w:p>
    <w:p w:rsidR="00027871" w:rsidRPr="00027871" w:rsidRDefault="00027871" w:rsidP="00027871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27871">
        <w:rPr>
          <w:sz w:val="28"/>
          <w:szCs w:val="28"/>
          <w:lang w:val="en-US"/>
        </w:rPr>
        <w:t>3</w:t>
      </w:r>
      <w:r w:rsidRPr="00027871">
        <w:rPr>
          <w:sz w:val="28"/>
          <w:szCs w:val="28"/>
        </w:rPr>
        <w:t>. ГИС предназначенная для:</w:t>
      </w:r>
    </w:p>
    <w:p w:rsidR="00027871" w:rsidRPr="00027871" w:rsidRDefault="00027871" w:rsidP="00B5216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1)обработки пространственных и временных данных, основой интеграции которых является географическая информация</w:t>
      </w:r>
    </w:p>
    <w:p w:rsidR="00027871" w:rsidRPr="00027871" w:rsidRDefault="00027871" w:rsidP="00B5216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2)обработки графических данных в целях управления государс</w:t>
      </w:r>
      <w:r w:rsidRPr="00027871">
        <w:rPr>
          <w:sz w:val="28"/>
          <w:szCs w:val="28"/>
        </w:rPr>
        <w:t>т</w:t>
      </w:r>
      <w:r w:rsidRPr="00027871">
        <w:rPr>
          <w:sz w:val="28"/>
          <w:szCs w:val="28"/>
        </w:rPr>
        <w:t>венными предприятиями</w:t>
      </w:r>
    </w:p>
    <w:p w:rsidR="00027871" w:rsidRPr="00027871" w:rsidRDefault="00027871" w:rsidP="00B5216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3)управления данными на межгосударственном уровне</w:t>
      </w:r>
    </w:p>
    <w:p w:rsidR="00027871" w:rsidRPr="00027871" w:rsidRDefault="00027871" w:rsidP="00B5216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4)управления акционерными обществами с преобладанием гос</w:t>
      </w:r>
      <w:r w:rsidRPr="00027871">
        <w:rPr>
          <w:sz w:val="28"/>
          <w:szCs w:val="28"/>
        </w:rPr>
        <w:t>у</w:t>
      </w:r>
      <w:r w:rsidRPr="00027871">
        <w:rPr>
          <w:sz w:val="28"/>
          <w:szCs w:val="28"/>
        </w:rPr>
        <w:t>дарственного пакета акций</w:t>
      </w: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rFonts w:ascii="Times New Roman" w:hAnsi="Times New Roman"/>
          <w:b/>
          <w:snapToGrid w:val="0"/>
          <w:sz w:val="28"/>
          <w:szCs w:val="28"/>
        </w:rPr>
      </w:pPr>
      <w:r w:rsidRPr="00027871">
        <w:rPr>
          <w:rFonts w:ascii="Times New Roman" w:hAnsi="Times New Roman"/>
          <w:b/>
          <w:color w:val="000000"/>
          <w:sz w:val="28"/>
          <w:szCs w:val="28"/>
        </w:rPr>
        <w:t>Раздел</w:t>
      </w:r>
      <w:proofErr w:type="gramStart"/>
      <w:r w:rsidRPr="00027871">
        <w:rPr>
          <w:rFonts w:ascii="Times New Roman" w:hAnsi="Times New Roman"/>
          <w:b/>
          <w:snapToGrid w:val="0"/>
          <w:sz w:val="28"/>
          <w:szCs w:val="28"/>
        </w:rPr>
        <w:t>6</w:t>
      </w:r>
      <w:proofErr w:type="gramEnd"/>
      <w:r w:rsidRPr="00027871">
        <w:rPr>
          <w:rFonts w:ascii="Times New Roman" w:hAnsi="Times New Roman"/>
          <w:b/>
          <w:snapToGrid w:val="0"/>
          <w:sz w:val="28"/>
          <w:szCs w:val="28"/>
        </w:rPr>
        <w:t xml:space="preserve">. Компьютерные сети и </w:t>
      </w:r>
      <w:proofErr w:type="spellStart"/>
      <w:proofErr w:type="gramStart"/>
      <w:r w:rsidRPr="00027871">
        <w:rPr>
          <w:rFonts w:ascii="Times New Roman" w:hAnsi="Times New Roman"/>
          <w:b/>
          <w:snapToGrid w:val="0"/>
          <w:sz w:val="28"/>
          <w:szCs w:val="28"/>
        </w:rPr>
        <w:t>интернет-технологии</w:t>
      </w:r>
      <w:proofErr w:type="spellEnd"/>
      <w:proofErr w:type="gramEnd"/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B52160">
      <w:pPr>
        <w:widowControl w:val="0"/>
        <w:numPr>
          <w:ilvl w:val="1"/>
          <w:numId w:val="20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Web-сайт — это:</w:t>
      </w:r>
    </w:p>
    <w:p w:rsidR="00027871" w:rsidRPr="00027871" w:rsidRDefault="00027871" w:rsidP="00B52160">
      <w:pPr>
        <w:widowControl w:val="0"/>
        <w:numPr>
          <w:ilvl w:val="0"/>
          <w:numId w:val="46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совокупность взаимосвязанных страниц, принадлежащих какому-то одному лицу или организации</w:t>
      </w:r>
    </w:p>
    <w:p w:rsidR="00027871" w:rsidRPr="00027871" w:rsidRDefault="00027871" w:rsidP="00B52160">
      <w:pPr>
        <w:widowControl w:val="0"/>
        <w:numPr>
          <w:ilvl w:val="0"/>
          <w:numId w:val="46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сеть документов, связанных между собой гиперссылками</w:t>
      </w:r>
    </w:p>
    <w:p w:rsidR="00027871" w:rsidRPr="00027871" w:rsidRDefault="00027871" w:rsidP="00B52160">
      <w:pPr>
        <w:widowControl w:val="0"/>
        <w:numPr>
          <w:ilvl w:val="0"/>
          <w:numId w:val="46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компьютер, на котором работает сервер-программа WWW</w:t>
      </w:r>
    </w:p>
    <w:p w:rsidR="00027871" w:rsidRPr="00027871" w:rsidRDefault="00027871" w:rsidP="00B52160">
      <w:pPr>
        <w:widowControl w:val="0"/>
        <w:numPr>
          <w:ilvl w:val="0"/>
          <w:numId w:val="46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отдельный файл, имя которого имеет расширение .</w:t>
      </w:r>
      <w:proofErr w:type="spellStart"/>
      <w:r w:rsidRPr="00027871">
        <w:rPr>
          <w:bCs/>
          <w:sz w:val="28"/>
          <w:szCs w:val="28"/>
        </w:rPr>
        <w:t>htm</w:t>
      </w:r>
      <w:proofErr w:type="spellEnd"/>
      <w:r w:rsidRPr="00027871">
        <w:rPr>
          <w:bCs/>
          <w:sz w:val="28"/>
          <w:szCs w:val="28"/>
        </w:rPr>
        <w:t xml:space="preserve"> или .</w:t>
      </w:r>
      <w:proofErr w:type="spellStart"/>
      <w:r w:rsidRPr="00027871">
        <w:rPr>
          <w:bCs/>
          <w:sz w:val="28"/>
          <w:szCs w:val="28"/>
        </w:rPr>
        <w:t>html</w:t>
      </w:r>
      <w:proofErr w:type="spellEnd"/>
    </w:p>
    <w:p w:rsidR="00027871" w:rsidRPr="00027871" w:rsidRDefault="00027871" w:rsidP="00027871">
      <w:pPr>
        <w:widowControl w:val="0"/>
        <w:tabs>
          <w:tab w:val="right" w:leader="underscore" w:pos="0"/>
        </w:tabs>
        <w:rPr>
          <w:bCs/>
          <w:sz w:val="28"/>
          <w:szCs w:val="28"/>
        </w:rPr>
      </w:pPr>
    </w:p>
    <w:p w:rsidR="00027871" w:rsidRPr="00027871" w:rsidRDefault="00027871" w:rsidP="00B52160">
      <w:pPr>
        <w:widowControl w:val="0"/>
        <w:numPr>
          <w:ilvl w:val="1"/>
          <w:numId w:val="20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Web-браузер - это:</w:t>
      </w:r>
    </w:p>
    <w:p w:rsidR="00027871" w:rsidRPr="00027871" w:rsidRDefault="00027871" w:rsidP="00B52160">
      <w:pPr>
        <w:widowControl w:val="0"/>
        <w:numPr>
          <w:ilvl w:val="0"/>
          <w:numId w:val="47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 xml:space="preserve">совокупность взаимосвязанных страниц, принадлежащих какому-то </w:t>
      </w:r>
      <w:r w:rsidRPr="00027871">
        <w:rPr>
          <w:bCs/>
          <w:sz w:val="28"/>
          <w:szCs w:val="28"/>
        </w:rPr>
        <w:lastRenderedPageBreak/>
        <w:t>одному лицу или организации</w:t>
      </w:r>
    </w:p>
    <w:p w:rsidR="00027871" w:rsidRPr="00027871" w:rsidRDefault="00027871" w:rsidP="00B52160">
      <w:pPr>
        <w:widowControl w:val="0"/>
        <w:numPr>
          <w:ilvl w:val="0"/>
          <w:numId w:val="47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сеть документов, связанных между собой гиперссылками</w:t>
      </w:r>
    </w:p>
    <w:p w:rsidR="00027871" w:rsidRPr="00027871" w:rsidRDefault="00027871" w:rsidP="00B52160">
      <w:pPr>
        <w:widowControl w:val="0"/>
        <w:numPr>
          <w:ilvl w:val="0"/>
          <w:numId w:val="47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компьютер, на котором работает сервер-программа WWW</w:t>
      </w:r>
    </w:p>
    <w:p w:rsidR="00027871" w:rsidRPr="00027871" w:rsidRDefault="00027871" w:rsidP="00B52160">
      <w:pPr>
        <w:widowControl w:val="0"/>
        <w:numPr>
          <w:ilvl w:val="0"/>
          <w:numId w:val="47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 xml:space="preserve">клиент-программа WWW, </w:t>
      </w:r>
      <w:proofErr w:type="gramStart"/>
      <w:r w:rsidRPr="00027871">
        <w:rPr>
          <w:bCs/>
          <w:sz w:val="28"/>
          <w:szCs w:val="28"/>
        </w:rPr>
        <w:t>обеспечивающая</w:t>
      </w:r>
      <w:proofErr w:type="gramEnd"/>
      <w:r w:rsidRPr="00027871">
        <w:rPr>
          <w:bCs/>
          <w:sz w:val="28"/>
          <w:szCs w:val="28"/>
        </w:rPr>
        <w:t xml:space="preserve"> пользователю доступ к и</w:t>
      </w:r>
      <w:r w:rsidRPr="00027871">
        <w:rPr>
          <w:bCs/>
          <w:sz w:val="28"/>
          <w:szCs w:val="28"/>
        </w:rPr>
        <w:t>н</w:t>
      </w:r>
      <w:r w:rsidRPr="00027871">
        <w:rPr>
          <w:bCs/>
          <w:sz w:val="28"/>
          <w:szCs w:val="28"/>
        </w:rPr>
        <w:t>формационным ресурсам Интернета</w:t>
      </w:r>
    </w:p>
    <w:p w:rsidR="00027871" w:rsidRPr="00027871" w:rsidRDefault="00027871" w:rsidP="00027871">
      <w:pPr>
        <w:widowControl w:val="0"/>
        <w:tabs>
          <w:tab w:val="right" w:leader="underscore" w:pos="0"/>
        </w:tabs>
        <w:rPr>
          <w:bCs/>
          <w:sz w:val="28"/>
          <w:szCs w:val="28"/>
        </w:rPr>
      </w:pPr>
    </w:p>
    <w:p w:rsidR="00027871" w:rsidRPr="00027871" w:rsidRDefault="00027871" w:rsidP="00B52160">
      <w:pPr>
        <w:widowControl w:val="0"/>
        <w:numPr>
          <w:ilvl w:val="1"/>
          <w:numId w:val="20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Сервер — это:</w:t>
      </w:r>
    </w:p>
    <w:p w:rsidR="00027871" w:rsidRPr="00027871" w:rsidRDefault="00027871" w:rsidP="00B52160">
      <w:pPr>
        <w:widowControl w:val="0"/>
        <w:numPr>
          <w:ilvl w:val="0"/>
          <w:numId w:val="48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персональный компьютер, подключенный к сети, через который пол</w:t>
      </w:r>
      <w:r w:rsidRPr="00027871">
        <w:rPr>
          <w:bCs/>
          <w:sz w:val="28"/>
          <w:szCs w:val="28"/>
        </w:rPr>
        <w:t>ь</w:t>
      </w:r>
      <w:r w:rsidRPr="00027871">
        <w:rPr>
          <w:bCs/>
          <w:sz w:val="28"/>
          <w:szCs w:val="28"/>
        </w:rPr>
        <w:t>зователь получает доступ к ее ресурсам;</w:t>
      </w:r>
    </w:p>
    <w:p w:rsidR="00027871" w:rsidRPr="00027871" w:rsidRDefault="00027871" w:rsidP="00B52160">
      <w:pPr>
        <w:widowControl w:val="0"/>
        <w:numPr>
          <w:ilvl w:val="0"/>
          <w:numId w:val="48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компьютер, подключенный к сети и обеспечивающий ее пользователей определенными услугами;</w:t>
      </w:r>
    </w:p>
    <w:p w:rsidR="00027871" w:rsidRPr="00027871" w:rsidRDefault="00027871" w:rsidP="00B52160">
      <w:pPr>
        <w:widowControl w:val="0"/>
        <w:numPr>
          <w:ilvl w:val="0"/>
          <w:numId w:val="48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два или более абонентов вычислительной сети, соединенных каналом связи.</w:t>
      </w:r>
    </w:p>
    <w:p w:rsidR="00027871" w:rsidRPr="00027871" w:rsidRDefault="00027871" w:rsidP="00027871">
      <w:pPr>
        <w:widowControl w:val="0"/>
        <w:tabs>
          <w:tab w:val="right" w:leader="underscore" w:pos="0"/>
        </w:tabs>
        <w:rPr>
          <w:bCs/>
          <w:sz w:val="28"/>
          <w:szCs w:val="28"/>
        </w:rPr>
      </w:pPr>
    </w:p>
    <w:p w:rsidR="00027871" w:rsidRPr="00027871" w:rsidRDefault="00027871" w:rsidP="00B52160">
      <w:pPr>
        <w:widowControl w:val="0"/>
        <w:numPr>
          <w:ilvl w:val="1"/>
          <w:numId w:val="20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HTML — это:</w:t>
      </w:r>
    </w:p>
    <w:p w:rsidR="00027871" w:rsidRPr="00027871" w:rsidRDefault="00027871" w:rsidP="00B52160">
      <w:pPr>
        <w:widowControl w:val="0"/>
        <w:numPr>
          <w:ilvl w:val="0"/>
          <w:numId w:val="49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программа просмотра WWW-документов;</w:t>
      </w:r>
    </w:p>
    <w:p w:rsidR="00027871" w:rsidRPr="00027871" w:rsidRDefault="00027871" w:rsidP="00B52160">
      <w:pPr>
        <w:widowControl w:val="0"/>
        <w:numPr>
          <w:ilvl w:val="0"/>
          <w:numId w:val="49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прикладная программа</w:t>
      </w:r>
    </w:p>
    <w:p w:rsidR="00027871" w:rsidRPr="00027871" w:rsidRDefault="00027871" w:rsidP="00B52160">
      <w:pPr>
        <w:widowControl w:val="0"/>
        <w:numPr>
          <w:ilvl w:val="0"/>
          <w:numId w:val="49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язык разметки гипертекстов;</w:t>
      </w:r>
    </w:p>
    <w:p w:rsidR="00027871" w:rsidRPr="00027871" w:rsidRDefault="00027871" w:rsidP="00B52160">
      <w:pPr>
        <w:widowControl w:val="0"/>
        <w:numPr>
          <w:ilvl w:val="0"/>
          <w:numId w:val="49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протокол взаимодействия клиент - сервер.</w:t>
      </w:r>
    </w:p>
    <w:p w:rsidR="00027871" w:rsidRPr="00027871" w:rsidRDefault="00027871" w:rsidP="00027871">
      <w:pPr>
        <w:widowControl w:val="0"/>
        <w:tabs>
          <w:tab w:val="right" w:leader="underscore" w:pos="0"/>
        </w:tabs>
        <w:rPr>
          <w:bCs/>
          <w:sz w:val="28"/>
          <w:szCs w:val="28"/>
        </w:rPr>
      </w:pPr>
    </w:p>
    <w:p w:rsidR="00027871" w:rsidRPr="00027871" w:rsidRDefault="00027871" w:rsidP="00027871">
      <w:pPr>
        <w:widowControl w:val="0"/>
        <w:tabs>
          <w:tab w:val="right" w:leader="underscore" w:pos="0"/>
        </w:tabs>
        <w:ind w:left="720"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5. Каждый отдельный документ, имеющий собственный адрес, назыв</w:t>
      </w:r>
      <w:r w:rsidRPr="00027871">
        <w:rPr>
          <w:bCs/>
          <w:sz w:val="28"/>
          <w:szCs w:val="28"/>
        </w:rPr>
        <w:t>а</w:t>
      </w:r>
      <w:r w:rsidRPr="00027871">
        <w:rPr>
          <w:bCs/>
          <w:sz w:val="28"/>
          <w:szCs w:val="28"/>
        </w:rPr>
        <w:t>ется:</w:t>
      </w:r>
    </w:p>
    <w:p w:rsidR="00027871" w:rsidRPr="00027871" w:rsidRDefault="00027871" w:rsidP="00B52160">
      <w:pPr>
        <w:widowControl w:val="0"/>
        <w:numPr>
          <w:ilvl w:val="0"/>
          <w:numId w:val="50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Web-страницей</w:t>
      </w:r>
    </w:p>
    <w:p w:rsidR="00027871" w:rsidRPr="00027871" w:rsidRDefault="00027871" w:rsidP="00B52160">
      <w:pPr>
        <w:widowControl w:val="0"/>
        <w:numPr>
          <w:ilvl w:val="0"/>
          <w:numId w:val="50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Web-сервером</w:t>
      </w:r>
    </w:p>
    <w:p w:rsidR="00027871" w:rsidRPr="00027871" w:rsidRDefault="00027871" w:rsidP="00B52160">
      <w:pPr>
        <w:widowControl w:val="0"/>
        <w:numPr>
          <w:ilvl w:val="0"/>
          <w:numId w:val="50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Web-сайтом</w:t>
      </w:r>
    </w:p>
    <w:p w:rsidR="00027871" w:rsidRPr="00027871" w:rsidRDefault="00027871" w:rsidP="00B52160">
      <w:pPr>
        <w:widowControl w:val="0"/>
        <w:numPr>
          <w:ilvl w:val="0"/>
          <w:numId w:val="50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Web-браузером</w:t>
      </w:r>
    </w:p>
    <w:p w:rsidR="00027871" w:rsidRPr="00027871" w:rsidRDefault="00027871" w:rsidP="00027871">
      <w:pPr>
        <w:pStyle w:val="17"/>
        <w:widowControl w:val="0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rFonts w:ascii="Times New Roman" w:hAnsi="Times New Roman"/>
          <w:b/>
          <w:sz w:val="28"/>
          <w:szCs w:val="28"/>
        </w:rPr>
      </w:pPr>
    </w:p>
    <w:p w:rsidR="00027871" w:rsidRPr="00027871" w:rsidRDefault="00027871" w:rsidP="00027871">
      <w:pPr>
        <w:pStyle w:val="17"/>
        <w:widowControl w:val="0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20"/>
        <w:rPr>
          <w:rFonts w:ascii="Times New Roman" w:hAnsi="Times New Roman"/>
          <w:b/>
          <w:sz w:val="28"/>
          <w:szCs w:val="28"/>
        </w:rPr>
      </w:pPr>
      <w:r w:rsidRPr="00027871">
        <w:rPr>
          <w:rFonts w:ascii="Times New Roman" w:hAnsi="Times New Roman"/>
          <w:b/>
          <w:color w:val="000000"/>
          <w:sz w:val="28"/>
          <w:szCs w:val="28"/>
        </w:rPr>
        <w:t>Раздел</w:t>
      </w:r>
      <w:proofErr w:type="gramStart"/>
      <w:r w:rsidRPr="00027871">
        <w:rPr>
          <w:rFonts w:ascii="Times New Roman" w:hAnsi="Times New Roman"/>
          <w:b/>
          <w:sz w:val="28"/>
          <w:szCs w:val="28"/>
        </w:rPr>
        <w:t>7</w:t>
      </w:r>
      <w:proofErr w:type="gramEnd"/>
      <w:r w:rsidRPr="00027871">
        <w:rPr>
          <w:rFonts w:ascii="Times New Roman" w:hAnsi="Times New Roman"/>
          <w:b/>
          <w:sz w:val="28"/>
          <w:szCs w:val="28"/>
        </w:rPr>
        <w:t>. Основы защиты информации и информационной безопасности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spacing w:line="360" w:lineRule="exact"/>
        <w:ind w:left="709"/>
        <w:rPr>
          <w:sz w:val="28"/>
          <w:szCs w:val="28"/>
        </w:rPr>
      </w:pPr>
      <w:r w:rsidRPr="00027871">
        <w:rPr>
          <w:sz w:val="28"/>
          <w:szCs w:val="28"/>
        </w:rPr>
        <w:t>1.По каким признакам разделяются угрозы информационной безопа</w:t>
      </w:r>
      <w:r w:rsidRPr="00027871">
        <w:rPr>
          <w:sz w:val="28"/>
          <w:szCs w:val="28"/>
        </w:rPr>
        <w:t>с</w:t>
      </w:r>
      <w:r w:rsidRPr="00027871">
        <w:rPr>
          <w:sz w:val="28"/>
          <w:szCs w:val="28"/>
        </w:rPr>
        <w:t>ности?</w:t>
      </w:r>
    </w:p>
    <w:p w:rsidR="00027871" w:rsidRPr="00027871" w:rsidRDefault="00027871" w:rsidP="00B52160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567"/>
        <w:contextualSpacing/>
        <w:rPr>
          <w:iCs/>
          <w:sz w:val="28"/>
          <w:szCs w:val="28"/>
        </w:rPr>
      </w:pPr>
      <w:r w:rsidRPr="00027871">
        <w:rPr>
          <w:iCs/>
          <w:sz w:val="28"/>
          <w:szCs w:val="28"/>
        </w:rPr>
        <w:t>страна происхождения;</w:t>
      </w:r>
    </w:p>
    <w:p w:rsidR="00027871" w:rsidRPr="00027871" w:rsidRDefault="00027871" w:rsidP="00B52160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567"/>
        <w:contextualSpacing/>
        <w:rPr>
          <w:i/>
          <w:iCs/>
          <w:sz w:val="28"/>
          <w:szCs w:val="28"/>
        </w:rPr>
      </w:pPr>
      <w:r w:rsidRPr="00027871">
        <w:rPr>
          <w:iCs/>
          <w:sz w:val="28"/>
          <w:szCs w:val="28"/>
        </w:rPr>
        <w:t>время реализации</w:t>
      </w:r>
      <w:r w:rsidRPr="00027871">
        <w:rPr>
          <w:i/>
          <w:iCs/>
          <w:sz w:val="28"/>
          <w:szCs w:val="28"/>
        </w:rPr>
        <w:t>;</w:t>
      </w:r>
    </w:p>
    <w:p w:rsidR="00027871" w:rsidRPr="00027871" w:rsidRDefault="00027871" w:rsidP="00B52160">
      <w:pPr>
        <w:widowControl w:val="0"/>
        <w:numPr>
          <w:ilvl w:val="0"/>
          <w:numId w:val="51"/>
        </w:numPr>
        <w:tabs>
          <w:tab w:val="left" w:pos="993"/>
        </w:tabs>
        <w:spacing w:line="360" w:lineRule="exact"/>
        <w:ind w:left="0" w:firstLine="567"/>
        <w:contextualSpacing/>
        <w:jc w:val="both"/>
        <w:rPr>
          <w:sz w:val="28"/>
          <w:szCs w:val="28"/>
        </w:rPr>
      </w:pPr>
      <w:bookmarkStart w:id="3" w:name="keyword10"/>
      <w:bookmarkEnd w:id="3"/>
      <w:r w:rsidRPr="00027871">
        <w:rPr>
          <w:iCs/>
          <w:sz w:val="28"/>
          <w:szCs w:val="28"/>
        </w:rPr>
        <w:t>свойства информации</w:t>
      </w:r>
      <w:r w:rsidRPr="00027871">
        <w:rPr>
          <w:sz w:val="28"/>
          <w:szCs w:val="28"/>
        </w:rPr>
        <w:t>;</w:t>
      </w:r>
    </w:p>
    <w:p w:rsidR="00027871" w:rsidRPr="00027871" w:rsidRDefault="00027871" w:rsidP="00B52160">
      <w:pPr>
        <w:widowControl w:val="0"/>
        <w:numPr>
          <w:ilvl w:val="0"/>
          <w:numId w:val="51"/>
        </w:numPr>
        <w:tabs>
          <w:tab w:val="left" w:pos="993"/>
        </w:tabs>
        <w:spacing w:line="360" w:lineRule="exact"/>
        <w:ind w:left="0" w:firstLine="567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компоненты информационных систем, на которые нацелены угрозы;</w:t>
      </w:r>
    </w:p>
    <w:p w:rsidR="00027871" w:rsidRPr="00027871" w:rsidRDefault="00027871" w:rsidP="00B52160">
      <w:pPr>
        <w:widowControl w:val="0"/>
        <w:numPr>
          <w:ilvl w:val="0"/>
          <w:numId w:val="51"/>
        </w:numPr>
        <w:tabs>
          <w:tab w:val="left" w:pos="993"/>
        </w:tabs>
        <w:spacing w:line="360" w:lineRule="exact"/>
        <w:ind w:left="0" w:firstLine="567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способ осуществления;</w:t>
      </w:r>
    </w:p>
    <w:p w:rsidR="00027871" w:rsidRPr="00027871" w:rsidRDefault="00027871" w:rsidP="00B52160">
      <w:pPr>
        <w:widowControl w:val="0"/>
        <w:numPr>
          <w:ilvl w:val="0"/>
          <w:numId w:val="51"/>
        </w:numPr>
        <w:tabs>
          <w:tab w:val="left" w:pos="993"/>
        </w:tabs>
        <w:spacing w:line="360" w:lineRule="exact"/>
        <w:ind w:left="0" w:firstLine="567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расположение источника угроз.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spacing w:line="360" w:lineRule="exact"/>
        <w:ind w:left="709"/>
        <w:rPr>
          <w:sz w:val="28"/>
          <w:szCs w:val="28"/>
        </w:rPr>
      </w:pPr>
      <w:r w:rsidRPr="00027871">
        <w:rPr>
          <w:sz w:val="28"/>
          <w:szCs w:val="28"/>
        </w:rPr>
        <w:t>2.Какие средства обеспечения информационной безопасности наиболее часто используются в организациях?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spacing w:line="360" w:lineRule="exact"/>
        <w:ind w:firstLine="709"/>
        <w:rPr>
          <w:i/>
          <w:sz w:val="28"/>
          <w:szCs w:val="28"/>
        </w:rPr>
      </w:pPr>
      <w:r w:rsidRPr="00027871">
        <w:rPr>
          <w:i/>
          <w:sz w:val="28"/>
          <w:szCs w:val="28"/>
        </w:rPr>
        <w:t xml:space="preserve">Ранжируйте в порядке </w:t>
      </w:r>
      <w:r w:rsidRPr="00027871">
        <w:rPr>
          <w:i/>
          <w:sz w:val="28"/>
          <w:szCs w:val="28"/>
          <w:u w:val="single"/>
        </w:rPr>
        <w:t xml:space="preserve">убывания </w:t>
      </w:r>
      <w:r w:rsidRPr="00027871">
        <w:rPr>
          <w:i/>
          <w:sz w:val="28"/>
          <w:szCs w:val="28"/>
        </w:rPr>
        <w:t>(на первом месте наиболее частые).</w:t>
      </w:r>
    </w:p>
    <w:p w:rsidR="00027871" w:rsidRPr="00027871" w:rsidRDefault="00027871" w:rsidP="00B52160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360" w:lineRule="exact"/>
        <w:ind w:left="993" w:hanging="426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антивирусные программы;</w:t>
      </w:r>
    </w:p>
    <w:p w:rsidR="00027871" w:rsidRPr="00027871" w:rsidRDefault="00027871" w:rsidP="00B52160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360" w:lineRule="exact"/>
        <w:ind w:left="993" w:hanging="426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межсетевые экраны;</w:t>
      </w:r>
    </w:p>
    <w:p w:rsidR="00027871" w:rsidRPr="00027871" w:rsidRDefault="00027871" w:rsidP="00B52160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360" w:lineRule="exact"/>
        <w:ind w:left="993" w:hanging="426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 xml:space="preserve">программы для </w:t>
      </w:r>
      <w:proofErr w:type="spellStart"/>
      <w:r w:rsidRPr="00027871">
        <w:rPr>
          <w:sz w:val="28"/>
          <w:szCs w:val="28"/>
        </w:rPr>
        <w:t>антиспама</w:t>
      </w:r>
      <w:proofErr w:type="spellEnd"/>
      <w:r w:rsidRPr="00027871">
        <w:rPr>
          <w:sz w:val="28"/>
          <w:szCs w:val="28"/>
          <w:lang w:val="en-US"/>
        </w:rPr>
        <w:t>;</w:t>
      </w:r>
    </w:p>
    <w:p w:rsidR="00027871" w:rsidRPr="00027871" w:rsidRDefault="00027871" w:rsidP="00B52160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360" w:lineRule="exact"/>
        <w:ind w:left="993" w:hanging="426"/>
        <w:contextualSpacing/>
        <w:rPr>
          <w:i/>
          <w:sz w:val="28"/>
          <w:szCs w:val="28"/>
        </w:rPr>
      </w:pPr>
      <w:r w:rsidRPr="00027871">
        <w:rPr>
          <w:sz w:val="28"/>
          <w:szCs w:val="28"/>
        </w:rPr>
        <w:lastRenderedPageBreak/>
        <w:t>средства шифрования</w:t>
      </w:r>
      <w:r w:rsidRPr="00027871">
        <w:rPr>
          <w:i/>
          <w:sz w:val="28"/>
          <w:szCs w:val="28"/>
        </w:rPr>
        <w:t>.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spacing w:line="360" w:lineRule="exact"/>
        <w:ind w:left="1080"/>
        <w:rPr>
          <w:sz w:val="28"/>
          <w:szCs w:val="28"/>
        </w:rPr>
      </w:pPr>
      <w:r w:rsidRPr="00027871">
        <w:rPr>
          <w:sz w:val="28"/>
          <w:szCs w:val="28"/>
        </w:rPr>
        <w:t xml:space="preserve">3.Каковы возможные сценарии реализации угроз информационной безопасности? 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spacing w:line="360" w:lineRule="exact"/>
        <w:ind w:firstLine="709"/>
        <w:rPr>
          <w:i/>
          <w:iCs/>
          <w:sz w:val="28"/>
          <w:szCs w:val="28"/>
        </w:rPr>
      </w:pPr>
      <w:r w:rsidRPr="00027871">
        <w:rPr>
          <w:i/>
          <w:iCs/>
          <w:sz w:val="28"/>
          <w:szCs w:val="28"/>
        </w:rPr>
        <w:t>Выберите два неверных варианта ответа:</w:t>
      </w:r>
    </w:p>
    <w:p w:rsidR="00027871" w:rsidRPr="00027871" w:rsidRDefault="00027871" w:rsidP="00B52160">
      <w:pPr>
        <w:widowControl w:val="0"/>
        <w:numPr>
          <w:ilvl w:val="2"/>
          <w:numId w:val="5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разглашение конфиденциальной информации;</w:t>
      </w:r>
    </w:p>
    <w:p w:rsidR="00027871" w:rsidRPr="00027871" w:rsidRDefault="00027871" w:rsidP="00B52160">
      <w:pPr>
        <w:widowControl w:val="0"/>
        <w:numPr>
          <w:ilvl w:val="2"/>
          <w:numId w:val="5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обход средств защиты;</w:t>
      </w:r>
    </w:p>
    <w:p w:rsidR="00027871" w:rsidRPr="00027871" w:rsidRDefault="00027871" w:rsidP="00B52160">
      <w:pPr>
        <w:widowControl w:val="0"/>
        <w:numPr>
          <w:ilvl w:val="2"/>
          <w:numId w:val="5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кража конфиденциальной информации;</w:t>
      </w:r>
    </w:p>
    <w:p w:rsidR="00027871" w:rsidRPr="00027871" w:rsidRDefault="00027871" w:rsidP="00B52160">
      <w:pPr>
        <w:widowControl w:val="0"/>
        <w:numPr>
          <w:ilvl w:val="2"/>
          <w:numId w:val="5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нецелевое использование ресурсов;</w:t>
      </w:r>
    </w:p>
    <w:p w:rsidR="00027871" w:rsidRPr="00027871" w:rsidRDefault="00027871" w:rsidP="00B52160">
      <w:pPr>
        <w:widowControl w:val="0"/>
        <w:numPr>
          <w:ilvl w:val="2"/>
          <w:numId w:val="5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запуск программ антивирусного сканирования;</w:t>
      </w:r>
    </w:p>
    <w:p w:rsidR="00027871" w:rsidRPr="00027871" w:rsidRDefault="00027871" w:rsidP="00B52160">
      <w:pPr>
        <w:widowControl w:val="0"/>
        <w:numPr>
          <w:ilvl w:val="2"/>
          <w:numId w:val="5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обновление антивирусной базы.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spacing w:line="360" w:lineRule="exact"/>
        <w:ind w:left="1080"/>
        <w:rPr>
          <w:rFonts w:eastAsia="Arial Unicode MS"/>
          <w:bCs/>
          <w:iCs/>
          <w:color w:val="000000"/>
          <w:sz w:val="28"/>
          <w:szCs w:val="28"/>
          <w:lang w:bidi="ru-RU"/>
        </w:rPr>
      </w:pPr>
      <w:r w:rsidRPr="00027871">
        <w:rPr>
          <w:rFonts w:eastAsia="Arial Unicode MS"/>
          <w:bCs/>
          <w:iCs/>
          <w:color w:val="000000"/>
          <w:sz w:val="28"/>
          <w:szCs w:val="28"/>
          <w:lang w:bidi="ru-RU"/>
        </w:rPr>
        <w:t>4.Для чего служат правила разграничения доступа?</w:t>
      </w:r>
    </w:p>
    <w:p w:rsidR="00027871" w:rsidRPr="00027871" w:rsidRDefault="00027871" w:rsidP="00B52160">
      <w:pPr>
        <w:widowControl w:val="0"/>
        <w:numPr>
          <w:ilvl w:val="2"/>
          <w:numId w:val="54"/>
        </w:numPr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для регламентации прав доступа субъектов доступа к объектам до</w:t>
      </w:r>
      <w:r w:rsidRPr="00027871">
        <w:rPr>
          <w:sz w:val="28"/>
          <w:szCs w:val="28"/>
        </w:rPr>
        <w:t>с</w:t>
      </w:r>
      <w:r w:rsidRPr="00027871">
        <w:rPr>
          <w:sz w:val="28"/>
          <w:szCs w:val="28"/>
        </w:rPr>
        <w:t>тупа;</w:t>
      </w:r>
    </w:p>
    <w:p w:rsidR="00027871" w:rsidRPr="00027871" w:rsidRDefault="00027871" w:rsidP="00B52160">
      <w:pPr>
        <w:widowControl w:val="0"/>
        <w:numPr>
          <w:ilvl w:val="2"/>
          <w:numId w:val="54"/>
        </w:numPr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для ограничения прав на копирование и удаление информации;</w:t>
      </w:r>
    </w:p>
    <w:p w:rsidR="00027871" w:rsidRPr="00027871" w:rsidRDefault="00027871" w:rsidP="00B52160">
      <w:pPr>
        <w:widowControl w:val="0"/>
        <w:numPr>
          <w:ilvl w:val="2"/>
          <w:numId w:val="54"/>
        </w:numPr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для разрешения чтения и редактирования файлов;</w:t>
      </w:r>
    </w:p>
    <w:p w:rsidR="00027871" w:rsidRPr="00027871" w:rsidRDefault="00027871" w:rsidP="00B52160">
      <w:pPr>
        <w:widowControl w:val="0"/>
        <w:numPr>
          <w:ilvl w:val="2"/>
          <w:numId w:val="54"/>
        </w:numPr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для запрещения всех действий с фалами.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</w:p>
    <w:p w:rsidR="00027871" w:rsidRPr="00027871" w:rsidRDefault="00027871" w:rsidP="00027871">
      <w:pPr>
        <w:tabs>
          <w:tab w:val="left" w:pos="7950"/>
        </w:tabs>
        <w:jc w:val="center"/>
        <w:rPr>
          <w:sz w:val="28"/>
          <w:szCs w:val="28"/>
        </w:rPr>
      </w:pPr>
      <w:r w:rsidRPr="00027871">
        <w:rPr>
          <w:sz w:val="28"/>
          <w:szCs w:val="28"/>
        </w:rPr>
        <w:t xml:space="preserve">ТИПОВОЙ КОНТРОЛЬНЫЙ ТЕСТ </w:t>
      </w:r>
    </w:p>
    <w:p w:rsidR="00027871" w:rsidRPr="00027871" w:rsidRDefault="00027871" w:rsidP="00027871">
      <w:pPr>
        <w:tabs>
          <w:tab w:val="left" w:pos="7950"/>
        </w:tabs>
        <w:jc w:val="center"/>
        <w:rPr>
          <w:sz w:val="28"/>
          <w:szCs w:val="28"/>
        </w:rPr>
      </w:pP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1. Что собой представляет компьютерная графика?</w:t>
      </w:r>
    </w:p>
    <w:p w:rsidR="00027871" w:rsidRPr="00027871" w:rsidRDefault="00027871" w:rsidP="00B52160">
      <w:pPr>
        <w:numPr>
          <w:ilvl w:val="0"/>
          <w:numId w:val="92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набор файлов графических форматов</w:t>
      </w:r>
    </w:p>
    <w:p w:rsidR="00027871" w:rsidRPr="00027871" w:rsidRDefault="00027871" w:rsidP="00B52160">
      <w:pPr>
        <w:numPr>
          <w:ilvl w:val="0"/>
          <w:numId w:val="92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дизайн Web-сайтов</w:t>
      </w:r>
    </w:p>
    <w:p w:rsidR="00027871" w:rsidRPr="00027871" w:rsidRDefault="00027871" w:rsidP="00B52160">
      <w:pPr>
        <w:numPr>
          <w:ilvl w:val="0"/>
          <w:numId w:val="92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графические элементы программ, а также технология их обработки</w:t>
      </w:r>
    </w:p>
    <w:p w:rsidR="00027871" w:rsidRPr="00027871" w:rsidRDefault="00027871" w:rsidP="00B52160">
      <w:pPr>
        <w:numPr>
          <w:ilvl w:val="0"/>
          <w:numId w:val="92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программы для рисования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 xml:space="preserve"> 2.Какие из перечисленных форматов принадлежат графическим файлам?</w:t>
      </w:r>
    </w:p>
    <w:p w:rsidR="00027871" w:rsidRPr="00027871" w:rsidRDefault="00027871" w:rsidP="00B52160">
      <w:pPr>
        <w:numPr>
          <w:ilvl w:val="0"/>
          <w:numId w:val="93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*.</w:t>
      </w:r>
      <w:proofErr w:type="spellStart"/>
      <w:r w:rsidRPr="00027871">
        <w:rPr>
          <w:sz w:val="28"/>
          <w:szCs w:val="28"/>
        </w:rPr>
        <w:t>doc</w:t>
      </w:r>
      <w:proofErr w:type="spellEnd"/>
      <w:r w:rsidRPr="00027871">
        <w:rPr>
          <w:sz w:val="28"/>
          <w:szCs w:val="28"/>
        </w:rPr>
        <w:t>, *.</w:t>
      </w:r>
      <w:proofErr w:type="spellStart"/>
      <w:r w:rsidRPr="00027871">
        <w:rPr>
          <w:sz w:val="28"/>
          <w:szCs w:val="28"/>
        </w:rPr>
        <w:t>txt</w:t>
      </w:r>
      <w:proofErr w:type="spellEnd"/>
    </w:p>
    <w:p w:rsidR="00027871" w:rsidRPr="00027871" w:rsidRDefault="00027871" w:rsidP="00B52160">
      <w:pPr>
        <w:numPr>
          <w:ilvl w:val="0"/>
          <w:numId w:val="93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*.</w:t>
      </w:r>
      <w:proofErr w:type="spellStart"/>
      <w:r w:rsidRPr="00027871">
        <w:rPr>
          <w:sz w:val="28"/>
          <w:szCs w:val="28"/>
        </w:rPr>
        <w:t>wav</w:t>
      </w:r>
      <w:proofErr w:type="spellEnd"/>
      <w:r w:rsidRPr="00027871">
        <w:rPr>
          <w:sz w:val="28"/>
          <w:szCs w:val="28"/>
        </w:rPr>
        <w:t>, *.mp3</w:t>
      </w:r>
    </w:p>
    <w:p w:rsidR="00027871" w:rsidRPr="00027871" w:rsidRDefault="00027871" w:rsidP="00B52160">
      <w:pPr>
        <w:numPr>
          <w:ilvl w:val="0"/>
          <w:numId w:val="93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*.</w:t>
      </w:r>
      <w:proofErr w:type="spellStart"/>
      <w:r w:rsidRPr="00027871">
        <w:rPr>
          <w:sz w:val="28"/>
          <w:szCs w:val="28"/>
        </w:rPr>
        <w:t>gif</w:t>
      </w:r>
      <w:proofErr w:type="spellEnd"/>
      <w:r w:rsidRPr="00027871">
        <w:rPr>
          <w:sz w:val="28"/>
          <w:szCs w:val="28"/>
        </w:rPr>
        <w:t>, *.</w:t>
      </w:r>
      <w:proofErr w:type="spellStart"/>
      <w:r w:rsidRPr="00027871">
        <w:rPr>
          <w:sz w:val="28"/>
          <w:szCs w:val="28"/>
        </w:rPr>
        <w:t>jpg</w:t>
      </w:r>
      <w:proofErr w:type="spellEnd"/>
      <w:r w:rsidRPr="00027871">
        <w:rPr>
          <w:sz w:val="28"/>
          <w:szCs w:val="28"/>
        </w:rPr>
        <w:t>.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 xml:space="preserve">3.Применение векторной графики по сравнению </w:t>
      </w:r>
      <w:proofErr w:type="gramStart"/>
      <w:r w:rsidRPr="00027871">
        <w:rPr>
          <w:bCs/>
          <w:sz w:val="28"/>
          <w:szCs w:val="28"/>
        </w:rPr>
        <w:t>с</w:t>
      </w:r>
      <w:proofErr w:type="gramEnd"/>
      <w:r w:rsidRPr="00027871">
        <w:rPr>
          <w:bCs/>
          <w:sz w:val="28"/>
          <w:szCs w:val="28"/>
        </w:rPr>
        <w:t xml:space="preserve"> растровой:</w:t>
      </w:r>
    </w:p>
    <w:p w:rsidR="00027871" w:rsidRPr="00027871" w:rsidRDefault="00027871" w:rsidP="00B52160">
      <w:pPr>
        <w:numPr>
          <w:ilvl w:val="0"/>
          <w:numId w:val="94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не меняет способы кодирования изображения;</w:t>
      </w:r>
    </w:p>
    <w:p w:rsidR="00027871" w:rsidRPr="00027871" w:rsidRDefault="00027871" w:rsidP="00B52160">
      <w:pPr>
        <w:numPr>
          <w:ilvl w:val="0"/>
          <w:numId w:val="94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увеличивает объем памяти, необходимой для хранения изображ</w:t>
      </w:r>
      <w:r w:rsidRPr="00027871">
        <w:rPr>
          <w:sz w:val="28"/>
          <w:szCs w:val="28"/>
        </w:rPr>
        <w:t>е</w:t>
      </w:r>
      <w:r w:rsidRPr="00027871">
        <w:rPr>
          <w:sz w:val="28"/>
          <w:szCs w:val="28"/>
        </w:rPr>
        <w:t>ния;</w:t>
      </w:r>
    </w:p>
    <w:p w:rsidR="00027871" w:rsidRPr="00027871" w:rsidRDefault="00027871" w:rsidP="00B52160">
      <w:pPr>
        <w:numPr>
          <w:ilvl w:val="0"/>
          <w:numId w:val="94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не влияет на объем памяти, необходимой для хранения изображ</w:t>
      </w:r>
      <w:r w:rsidRPr="00027871">
        <w:rPr>
          <w:sz w:val="28"/>
          <w:szCs w:val="28"/>
        </w:rPr>
        <w:t>е</w:t>
      </w:r>
      <w:r w:rsidRPr="00027871">
        <w:rPr>
          <w:sz w:val="28"/>
          <w:szCs w:val="28"/>
        </w:rPr>
        <w:t>ния, и на трудоемкость редактирования изображения;</w:t>
      </w:r>
    </w:p>
    <w:p w:rsidR="00027871" w:rsidRPr="00027871" w:rsidRDefault="00027871" w:rsidP="00B52160">
      <w:pPr>
        <w:numPr>
          <w:ilvl w:val="0"/>
          <w:numId w:val="94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сокращает объем памяти, необходимой для хранения изображения, и облегчает редактирование последнего.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4.Какой тип графического изображения вы будете использовать при редакт</w:t>
      </w:r>
      <w:r w:rsidRPr="00027871">
        <w:rPr>
          <w:bCs/>
          <w:sz w:val="28"/>
          <w:szCs w:val="28"/>
        </w:rPr>
        <w:t>и</w:t>
      </w:r>
      <w:r w:rsidRPr="00027871">
        <w:rPr>
          <w:bCs/>
          <w:sz w:val="28"/>
          <w:szCs w:val="28"/>
        </w:rPr>
        <w:t>ровании цифровой фотографии?</w:t>
      </w:r>
    </w:p>
    <w:p w:rsidR="00027871" w:rsidRPr="00027871" w:rsidRDefault="00027871" w:rsidP="00B52160">
      <w:pPr>
        <w:numPr>
          <w:ilvl w:val="0"/>
          <w:numId w:val="95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растровое изображение</w:t>
      </w:r>
    </w:p>
    <w:p w:rsidR="00027871" w:rsidRPr="00027871" w:rsidRDefault="00027871" w:rsidP="00B52160">
      <w:pPr>
        <w:numPr>
          <w:ilvl w:val="0"/>
          <w:numId w:val="95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векторное изображение</w:t>
      </w:r>
    </w:p>
    <w:p w:rsidR="00027871" w:rsidRPr="00027871" w:rsidRDefault="00027871" w:rsidP="00B52160">
      <w:pPr>
        <w:numPr>
          <w:ilvl w:val="0"/>
          <w:numId w:val="95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фрактальное изображение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 xml:space="preserve">5.Что такое компьютерный вирус? </w:t>
      </w:r>
    </w:p>
    <w:p w:rsidR="00027871" w:rsidRPr="00027871" w:rsidRDefault="00027871" w:rsidP="00B52160">
      <w:pPr>
        <w:numPr>
          <w:ilvl w:val="0"/>
          <w:numId w:val="96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прикладная программа</w:t>
      </w:r>
    </w:p>
    <w:p w:rsidR="00027871" w:rsidRPr="00027871" w:rsidRDefault="00027871" w:rsidP="00B52160">
      <w:pPr>
        <w:numPr>
          <w:ilvl w:val="0"/>
          <w:numId w:val="96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lastRenderedPageBreak/>
        <w:t>системная программа</w:t>
      </w:r>
    </w:p>
    <w:p w:rsidR="00027871" w:rsidRPr="00027871" w:rsidRDefault="00027871" w:rsidP="00B52160">
      <w:pPr>
        <w:numPr>
          <w:ilvl w:val="0"/>
          <w:numId w:val="96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программы, которые могут "размножаться" и скрытно внедрять свои копии в файлы, загрузочные секторы дисков и документы</w:t>
      </w:r>
    </w:p>
    <w:p w:rsidR="00027871" w:rsidRPr="00027871" w:rsidRDefault="00027871" w:rsidP="00B52160">
      <w:pPr>
        <w:numPr>
          <w:ilvl w:val="0"/>
          <w:numId w:val="96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база данных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 xml:space="preserve">6.Большинство антивирусных программ выявляют вирусы </w:t>
      </w:r>
      <w:proofErr w:type="gramStart"/>
      <w:r w:rsidRPr="00027871">
        <w:rPr>
          <w:bCs/>
          <w:sz w:val="28"/>
          <w:szCs w:val="28"/>
        </w:rPr>
        <w:t>по</w:t>
      </w:r>
      <w:proofErr w:type="gramEnd"/>
    </w:p>
    <w:p w:rsidR="00027871" w:rsidRPr="00027871" w:rsidRDefault="00027871" w:rsidP="00B52160">
      <w:pPr>
        <w:numPr>
          <w:ilvl w:val="0"/>
          <w:numId w:val="97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алгоритмам маскировки</w:t>
      </w:r>
    </w:p>
    <w:p w:rsidR="00027871" w:rsidRPr="00027871" w:rsidRDefault="00027871" w:rsidP="00B52160">
      <w:pPr>
        <w:numPr>
          <w:ilvl w:val="0"/>
          <w:numId w:val="97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образцам их программного кода</w:t>
      </w:r>
    </w:p>
    <w:p w:rsidR="00027871" w:rsidRPr="00027871" w:rsidRDefault="00027871" w:rsidP="00B52160">
      <w:pPr>
        <w:numPr>
          <w:ilvl w:val="0"/>
          <w:numId w:val="97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среде обитания</w:t>
      </w:r>
    </w:p>
    <w:p w:rsidR="00027871" w:rsidRPr="00027871" w:rsidRDefault="00027871" w:rsidP="00B52160">
      <w:pPr>
        <w:numPr>
          <w:ilvl w:val="0"/>
          <w:numId w:val="97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разрушающему воздействию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7.Архитектура компьютера - это</w:t>
      </w:r>
    </w:p>
    <w:p w:rsidR="00027871" w:rsidRPr="00027871" w:rsidRDefault="00027871" w:rsidP="00B52160">
      <w:pPr>
        <w:numPr>
          <w:ilvl w:val="0"/>
          <w:numId w:val="98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техническое описание деталей устройств компьютера</w:t>
      </w:r>
    </w:p>
    <w:p w:rsidR="00027871" w:rsidRPr="00027871" w:rsidRDefault="00027871" w:rsidP="00B52160">
      <w:pPr>
        <w:numPr>
          <w:ilvl w:val="0"/>
          <w:numId w:val="98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описание устрой</w:t>
      </w:r>
      <w:proofErr w:type="gramStart"/>
      <w:r w:rsidRPr="00027871">
        <w:rPr>
          <w:sz w:val="28"/>
          <w:szCs w:val="28"/>
        </w:rPr>
        <w:t>ств дл</w:t>
      </w:r>
      <w:proofErr w:type="gramEnd"/>
      <w:r w:rsidRPr="00027871">
        <w:rPr>
          <w:sz w:val="28"/>
          <w:szCs w:val="28"/>
        </w:rPr>
        <w:t>я ввода-вывода информации</w:t>
      </w:r>
    </w:p>
    <w:p w:rsidR="00027871" w:rsidRPr="00027871" w:rsidRDefault="00027871" w:rsidP="00B52160">
      <w:pPr>
        <w:numPr>
          <w:ilvl w:val="0"/>
          <w:numId w:val="98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описание программного обеспечения для работы компьютера</w:t>
      </w:r>
    </w:p>
    <w:p w:rsidR="00027871" w:rsidRPr="00027871" w:rsidRDefault="00027871" w:rsidP="00B52160">
      <w:pPr>
        <w:numPr>
          <w:ilvl w:val="0"/>
          <w:numId w:val="98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список устройств подключенных к ПК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8.Устройство ввода информации с листа бумаги называется:</w:t>
      </w:r>
    </w:p>
    <w:p w:rsidR="00027871" w:rsidRPr="00027871" w:rsidRDefault="00027871" w:rsidP="00B52160">
      <w:pPr>
        <w:numPr>
          <w:ilvl w:val="0"/>
          <w:numId w:val="99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плоттер;</w:t>
      </w:r>
    </w:p>
    <w:p w:rsidR="00027871" w:rsidRPr="00027871" w:rsidRDefault="00027871" w:rsidP="00B52160">
      <w:pPr>
        <w:numPr>
          <w:ilvl w:val="0"/>
          <w:numId w:val="99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стример;</w:t>
      </w:r>
    </w:p>
    <w:p w:rsidR="00027871" w:rsidRPr="00027871" w:rsidRDefault="00027871" w:rsidP="00B52160">
      <w:pPr>
        <w:numPr>
          <w:ilvl w:val="0"/>
          <w:numId w:val="99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драйвер;</w:t>
      </w:r>
    </w:p>
    <w:p w:rsidR="00027871" w:rsidRPr="00027871" w:rsidRDefault="00027871" w:rsidP="00B52160">
      <w:pPr>
        <w:numPr>
          <w:ilvl w:val="0"/>
          <w:numId w:val="99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сканер;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 xml:space="preserve">9.Какое устройство ПК предназначено для вывода информации? </w:t>
      </w:r>
    </w:p>
    <w:p w:rsidR="00027871" w:rsidRPr="00027871" w:rsidRDefault="00027871" w:rsidP="00B52160">
      <w:pPr>
        <w:numPr>
          <w:ilvl w:val="0"/>
          <w:numId w:val="100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процессор</w:t>
      </w:r>
    </w:p>
    <w:p w:rsidR="00027871" w:rsidRPr="00027871" w:rsidRDefault="00027871" w:rsidP="00B52160">
      <w:pPr>
        <w:numPr>
          <w:ilvl w:val="0"/>
          <w:numId w:val="100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монитор</w:t>
      </w:r>
    </w:p>
    <w:p w:rsidR="00027871" w:rsidRPr="00027871" w:rsidRDefault="00027871" w:rsidP="00B52160">
      <w:pPr>
        <w:numPr>
          <w:ilvl w:val="0"/>
          <w:numId w:val="100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клавиатура</w:t>
      </w:r>
    </w:p>
    <w:p w:rsidR="00027871" w:rsidRPr="00027871" w:rsidRDefault="00027871" w:rsidP="00B52160">
      <w:pPr>
        <w:numPr>
          <w:ilvl w:val="0"/>
          <w:numId w:val="100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магнитофон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10.Постоянное запоминающее устройство служит для хранения:</w:t>
      </w:r>
    </w:p>
    <w:p w:rsidR="00027871" w:rsidRPr="00027871" w:rsidRDefault="00027871" w:rsidP="00B52160">
      <w:pPr>
        <w:numPr>
          <w:ilvl w:val="0"/>
          <w:numId w:val="101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особо ценных прикладных программ</w:t>
      </w:r>
    </w:p>
    <w:p w:rsidR="00027871" w:rsidRPr="00027871" w:rsidRDefault="00027871" w:rsidP="00B52160">
      <w:pPr>
        <w:numPr>
          <w:ilvl w:val="0"/>
          <w:numId w:val="101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особо ценных документов</w:t>
      </w:r>
    </w:p>
    <w:p w:rsidR="00027871" w:rsidRPr="00027871" w:rsidRDefault="00027871" w:rsidP="00B52160">
      <w:pPr>
        <w:numPr>
          <w:ilvl w:val="0"/>
          <w:numId w:val="101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постоянно используемых программ</w:t>
      </w:r>
    </w:p>
    <w:p w:rsidR="00027871" w:rsidRPr="00027871" w:rsidRDefault="00027871" w:rsidP="00B52160">
      <w:pPr>
        <w:numPr>
          <w:ilvl w:val="0"/>
          <w:numId w:val="101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программ начальной загрузки компьютера и тестирования его узлов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11.Драйвер - это</w:t>
      </w:r>
    </w:p>
    <w:p w:rsidR="00027871" w:rsidRPr="00027871" w:rsidRDefault="00027871" w:rsidP="00B52160">
      <w:pPr>
        <w:numPr>
          <w:ilvl w:val="0"/>
          <w:numId w:val="102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устройство длительного хранения информации</w:t>
      </w:r>
    </w:p>
    <w:p w:rsidR="00027871" w:rsidRPr="00027871" w:rsidRDefault="00027871" w:rsidP="00B52160">
      <w:pPr>
        <w:numPr>
          <w:ilvl w:val="0"/>
          <w:numId w:val="102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программа, управляющая конкретным внешним устройством</w:t>
      </w:r>
    </w:p>
    <w:p w:rsidR="00027871" w:rsidRPr="00027871" w:rsidRDefault="00027871" w:rsidP="00B52160">
      <w:pPr>
        <w:numPr>
          <w:ilvl w:val="0"/>
          <w:numId w:val="102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устройство ввода</w:t>
      </w:r>
    </w:p>
    <w:p w:rsidR="00027871" w:rsidRPr="00027871" w:rsidRDefault="00027871" w:rsidP="00B52160">
      <w:pPr>
        <w:numPr>
          <w:ilvl w:val="0"/>
          <w:numId w:val="102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устройство вывода</w:t>
      </w:r>
    </w:p>
    <w:p w:rsidR="00027871" w:rsidRPr="00027871" w:rsidRDefault="00027871" w:rsidP="00027871">
      <w:pPr>
        <w:contextualSpacing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 xml:space="preserve">12.Дано: </w:t>
      </w:r>
      <w:proofErr w:type="spellStart"/>
      <w:r w:rsidRPr="00027871">
        <w:rPr>
          <w:bCs/>
          <w:sz w:val="28"/>
          <w:szCs w:val="28"/>
        </w:rPr>
        <w:t>a</w:t>
      </w:r>
      <w:proofErr w:type="spellEnd"/>
      <w:r w:rsidRPr="00027871">
        <w:rPr>
          <w:bCs/>
          <w:sz w:val="28"/>
          <w:szCs w:val="28"/>
        </w:rPr>
        <w:t xml:space="preserve"> = 9D</w:t>
      </w:r>
      <w:r w:rsidRPr="00027871">
        <w:rPr>
          <w:bCs/>
          <w:sz w:val="28"/>
          <w:szCs w:val="28"/>
          <w:vertAlign w:val="subscript"/>
        </w:rPr>
        <w:t>16</w:t>
      </w:r>
      <w:r w:rsidRPr="00027871">
        <w:rPr>
          <w:bCs/>
          <w:sz w:val="28"/>
          <w:szCs w:val="28"/>
        </w:rPr>
        <w:t xml:space="preserve">. Запишите это число в двоичной системе счисления 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13.Считая, что каждый символ кодируется одним байтом, определите, чему равен информационный объем следующего высказывания Жан-Жака Руссо:</w:t>
      </w:r>
      <w:r w:rsidRPr="00027871">
        <w:rPr>
          <w:bCs/>
          <w:sz w:val="28"/>
          <w:szCs w:val="28"/>
        </w:rPr>
        <w:br/>
      </w:r>
      <w:r w:rsidRPr="00027871">
        <w:rPr>
          <w:bCs/>
          <w:i/>
          <w:iCs/>
          <w:sz w:val="28"/>
          <w:szCs w:val="28"/>
        </w:rPr>
        <w:t>Тысячи путей ведут к заблуждению, к истине – только один.</w:t>
      </w:r>
    </w:p>
    <w:p w:rsidR="00027871" w:rsidRPr="00027871" w:rsidRDefault="00027871" w:rsidP="00B52160">
      <w:pPr>
        <w:numPr>
          <w:ilvl w:val="0"/>
          <w:numId w:val="103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92 бита</w:t>
      </w:r>
    </w:p>
    <w:p w:rsidR="00027871" w:rsidRPr="00027871" w:rsidRDefault="00027871" w:rsidP="00B52160">
      <w:pPr>
        <w:numPr>
          <w:ilvl w:val="0"/>
          <w:numId w:val="103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220 бит</w:t>
      </w:r>
    </w:p>
    <w:p w:rsidR="00027871" w:rsidRPr="00027871" w:rsidRDefault="00027871" w:rsidP="00B52160">
      <w:pPr>
        <w:numPr>
          <w:ilvl w:val="0"/>
          <w:numId w:val="103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456 бит</w:t>
      </w:r>
    </w:p>
    <w:p w:rsidR="00027871" w:rsidRPr="00027871" w:rsidRDefault="00027871" w:rsidP="00B52160">
      <w:pPr>
        <w:numPr>
          <w:ilvl w:val="0"/>
          <w:numId w:val="103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512 бит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 xml:space="preserve">14. В кодировке </w:t>
      </w:r>
      <w:proofErr w:type="spellStart"/>
      <w:r w:rsidRPr="00027871">
        <w:rPr>
          <w:bCs/>
          <w:sz w:val="28"/>
          <w:szCs w:val="28"/>
        </w:rPr>
        <w:t>Unicode</w:t>
      </w:r>
      <w:proofErr w:type="spellEnd"/>
      <w:r w:rsidRPr="00027871">
        <w:rPr>
          <w:bCs/>
          <w:sz w:val="28"/>
          <w:szCs w:val="28"/>
        </w:rPr>
        <w:t xml:space="preserve"> на каждый символ отводится два байта. Определите информационный объем слова из двадцати четырех символов в этой код</w:t>
      </w:r>
      <w:r w:rsidRPr="00027871">
        <w:rPr>
          <w:bCs/>
          <w:sz w:val="28"/>
          <w:szCs w:val="28"/>
        </w:rPr>
        <w:t>и</w:t>
      </w:r>
      <w:r w:rsidRPr="00027871">
        <w:rPr>
          <w:bCs/>
          <w:sz w:val="28"/>
          <w:szCs w:val="28"/>
        </w:rPr>
        <w:t>ровке.</w:t>
      </w:r>
    </w:p>
    <w:p w:rsidR="00027871" w:rsidRPr="00027871" w:rsidRDefault="00027871" w:rsidP="00B52160">
      <w:pPr>
        <w:numPr>
          <w:ilvl w:val="0"/>
          <w:numId w:val="104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lastRenderedPageBreak/>
        <w:t>384 бита</w:t>
      </w:r>
    </w:p>
    <w:p w:rsidR="00027871" w:rsidRPr="00027871" w:rsidRDefault="00027871" w:rsidP="00B52160">
      <w:pPr>
        <w:numPr>
          <w:ilvl w:val="0"/>
          <w:numId w:val="104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192 бита</w:t>
      </w:r>
    </w:p>
    <w:p w:rsidR="00027871" w:rsidRPr="00027871" w:rsidRDefault="00027871" w:rsidP="00B52160">
      <w:pPr>
        <w:numPr>
          <w:ilvl w:val="0"/>
          <w:numId w:val="104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256 бит</w:t>
      </w:r>
    </w:p>
    <w:p w:rsidR="00027871" w:rsidRPr="00027871" w:rsidRDefault="00027871" w:rsidP="00B52160">
      <w:pPr>
        <w:numPr>
          <w:ilvl w:val="0"/>
          <w:numId w:val="104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48 бит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15. Цепочка из трех бусин, помеченных латинскими буквами, формируется по следующему правилу. В конце цепочки стоит одна из бусин A, B, C. На первом месте – одна из бусин B, D, C, которой нет на третьем месте. В сер</w:t>
      </w:r>
      <w:r w:rsidRPr="00027871">
        <w:rPr>
          <w:bCs/>
          <w:sz w:val="28"/>
          <w:szCs w:val="28"/>
        </w:rPr>
        <w:t>е</w:t>
      </w:r>
      <w:r w:rsidRPr="00027871">
        <w:rPr>
          <w:bCs/>
          <w:sz w:val="28"/>
          <w:szCs w:val="28"/>
        </w:rPr>
        <w:t>дине – одна из бусин</w:t>
      </w:r>
      <w:proofErr w:type="gramStart"/>
      <w:r w:rsidRPr="00027871">
        <w:rPr>
          <w:bCs/>
          <w:sz w:val="28"/>
          <w:szCs w:val="28"/>
        </w:rPr>
        <w:t xml:space="preserve"> А</w:t>
      </w:r>
      <w:proofErr w:type="gramEnd"/>
      <w:r w:rsidRPr="00027871">
        <w:rPr>
          <w:bCs/>
          <w:sz w:val="28"/>
          <w:szCs w:val="28"/>
        </w:rPr>
        <w:t>, C, E, B, не стоящая на первом месте. Какая из пер</w:t>
      </w:r>
      <w:r w:rsidRPr="00027871">
        <w:rPr>
          <w:bCs/>
          <w:sz w:val="28"/>
          <w:szCs w:val="28"/>
        </w:rPr>
        <w:t>е</w:t>
      </w:r>
      <w:r w:rsidRPr="00027871">
        <w:rPr>
          <w:bCs/>
          <w:sz w:val="28"/>
          <w:szCs w:val="28"/>
        </w:rPr>
        <w:t xml:space="preserve">численных цепочек создана по этому правилу? </w:t>
      </w:r>
    </w:p>
    <w:p w:rsidR="00027871" w:rsidRPr="00027871" w:rsidRDefault="00027871" w:rsidP="00B52160">
      <w:pPr>
        <w:numPr>
          <w:ilvl w:val="0"/>
          <w:numId w:val="105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CBB</w:t>
      </w:r>
    </w:p>
    <w:p w:rsidR="00027871" w:rsidRPr="00027871" w:rsidRDefault="00027871" w:rsidP="00B52160">
      <w:pPr>
        <w:numPr>
          <w:ilvl w:val="0"/>
          <w:numId w:val="105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EAC</w:t>
      </w:r>
    </w:p>
    <w:p w:rsidR="00027871" w:rsidRPr="00027871" w:rsidRDefault="00027871" w:rsidP="00B52160">
      <w:pPr>
        <w:numPr>
          <w:ilvl w:val="0"/>
          <w:numId w:val="105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BCD</w:t>
      </w:r>
    </w:p>
    <w:p w:rsidR="00027871" w:rsidRPr="00027871" w:rsidRDefault="00027871" w:rsidP="00B52160">
      <w:pPr>
        <w:numPr>
          <w:ilvl w:val="0"/>
          <w:numId w:val="105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BCB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16. При определении соответствия для всех элементов 1-го столбца, обозн</w:t>
      </w:r>
      <w:r w:rsidRPr="00027871">
        <w:rPr>
          <w:bCs/>
          <w:sz w:val="28"/>
          <w:szCs w:val="28"/>
        </w:rPr>
        <w:t>а</w:t>
      </w:r>
      <w:r w:rsidRPr="00027871">
        <w:rPr>
          <w:bCs/>
          <w:sz w:val="28"/>
          <w:szCs w:val="28"/>
        </w:rPr>
        <w:t>ченных цифрой, указывается один элемент 2-го столбца, обозначенный бу</w:t>
      </w:r>
      <w:r w:rsidRPr="00027871">
        <w:rPr>
          <w:bCs/>
          <w:sz w:val="28"/>
          <w:szCs w:val="28"/>
        </w:rPr>
        <w:t>к</w:t>
      </w:r>
      <w:r w:rsidRPr="00027871">
        <w:rPr>
          <w:bCs/>
          <w:sz w:val="28"/>
          <w:szCs w:val="28"/>
        </w:rPr>
        <w:t>вой. При этом один элемент 2-го столбца может соответствовать нескольким элементам 1-го столбца (для заданий множественного соответствия) или не соответствовать ни одному из элементов 1-го столбца (для заданий одн</w:t>
      </w:r>
      <w:r w:rsidRPr="00027871">
        <w:rPr>
          <w:bCs/>
          <w:sz w:val="28"/>
          <w:szCs w:val="28"/>
        </w:rPr>
        <w:t>о</w:t>
      </w:r>
      <w:r w:rsidRPr="00027871">
        <w:rPr>
          <w:bCs/>
          <w:sz w:val="28"/>
          <w:szCs w:val="28"/>
        </w:rPr>
        <w:t>значного соответствия).</w:t>
      </w:r>
    </w:p>
    <w:tbl>
      <w:tblPr>
        <w:tblW w:w="0" w:type="auto"/>
        <w:tblCellSpacing w:w="15" w:type="dxa"/>
        <w:tblInd w:w="754" w:type="dxa"/>
        <w:tblLook w:val="04A0"/>
      </w:tblPr>
      <w:tblGrid>
        <w:gridCol w:w="2728"/>
        <w:gridCol w:w="30"/>
        <w:gridCol w:w="2410"/>
        <w:gridCol w:w="1665"/>
        <w:gridCol w:w="45"/>
      </w:tblGrid>
      <w:tr w:rsidR="00027871" w:rsidRPr="00027871" w:rsidTr="0011416B">
        <w:trPr>
          <w:gridAfter w:val="1"/>
          <w:tblCellSpacing w:w="15" w:type="dxa"/>
        </w:trPr>
        <w:tc>
          <w:tcPr>
            <w:tcW w:w="26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871" w:rsidRPr="00027871" w:rsidRDefault="00027871" w:rsidP="0011416B">
            <w:pPr>
              <w:contextualSpacing/>
              <w:rPr>
                <w:bCs/>
                <w:sz w:val="28"/>
                <w:szCs w:val="28"/>
              </w:rPr>
            </w:pPr>
          </w:p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bCs/>
                <w:sz w:val="28"/>
                <w:szCs w:val="28"/>
              </w:rPr>
              <w:t>Назначение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bCs/>
                <w:sz w:val="28"/>
                <w:szCs w:val="28"/>
              </w:rPr>
              <w:t>Устройство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27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ind w:left="-167" w:firstLine="167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1. Устройство ввода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а) монитор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27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2. Устройства вывода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б) принтер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27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в) дискета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27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г) сканер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27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proofErr w:type="spellStart"/>
            <w:r w:rsidRPr="00027871">
              <w:rPr>
                <w:sz w:val="28"/>
                <w:szCs w:val="28"/>
              </w:rPr>
              <w:t>д</w:t>
            </w:r>
            <w:proofErr w:type="spellEnd"/>
            <w:r w:rsidRPr="00027871">
              <w:rPr>
                <w:sz w:val="28"/>
                <w:szCs w:val="28"/>
              </w:rPr>
              <w:t>) дигитайзер</w:t>
            </w:r>
          </w:p>
        </w:tc>
      </w:tr>
    </w:tbl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 xml:space="preserve">17. Какое количество бит содержит слово «информатика». В ответе записать только число. 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18. Установите соответствие между расширением файлов и типом файла</w:t>
      </w:r>
    </w:p>
    <w:tbl>
      <w:tblPr>
        <w:tblW w:w="0" w:type="auto"/>
        <w:tblCellSpacing w:w="15" w:type="dxa"/>
        <w:tblLook w:val="04A0"/>
      </w:tblPr>
      <w:tblGrid>
        <w:gridCol w:w="6424"/>
        <w:gridCol w:w="780"/>
        <w:gridCol w:w="2241"/>
      </w:tblGrid>
      <w:tr w:rsidR="00027871" w:rsidRPr="00027871" w:rsidTr="0011416B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6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 xml:space="preserve"> Исполняемые программы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1)</w:t>
            </w:r>
            <w:proofErr w:type="spellStart"/>
            <w:r w:rsidRPr="00027871">
              <w:rPr>
                <w:sz w:val="28"/>
                <w:szCs w:val="28"/>
              </w:rPr>
              <w:t>htm</w:t>
            </w:r>
            <w:proofErr w:type="spellEnd"/>
            <w:r w:rsidRPr="00027871">
              <w:rPr>
                <w:sz w:val="28"/>
                <w:szCs w:val="28"/>
              </w:rPr>
              <w:t xml:space="preserve">, </w:t>
            </w:r>
            <w:proofErr w:type="spellStart"/>
            <w:r w:rsidRPr="00027871">
              <w:rPr>
                <w:sz w:val="28"/>
                <w:szCs w:val="28"/>
              </w:rPr>
              <w:t>html</w:t>
            </w:r>
            <w:proofErr w:type="spellEnd"/>
          </w:p>
        </w:tc>
      </w:tr>
      <w:tr w:rsidR="00027871" w:rsidRPr="00027871" w:rsidTr="0011416B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6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 xml:space="preserve"> Текстовые файлы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 xml:space="preserve">2) </w:t>
            </w:r>
            <w:proofErr w:type="spellStart"/>
            <w:r w:rsidRPr="00027871">
              <w:rPr>
                <w:sz w:val="28"/>
                <w:szCs w:val="28"/>
              </w:rPr>
              <w:t>bas</w:t>
            </w:r>
            <w:proofErr w:type="spellEnd"/>
            <w:r w:rsidRPr="00027871">
              <w:rPr>
                <w:sz w:val="28"/>
                <w:szCs w:val="28"/>
              </w:rPr>
              <w:t xml:space="preserve">, </w:t>
            </w:r>
            <w:proofErr w:type="spellStart"/>
            <w:r w:rsidRPr="00027871">
              <w:rPr>
                <w:sz w:val="28"/>
                <w:szCs w:val="28"/>
              </w:rPr>
              <w:t>pas</w:t>
            </w:r>
            <w:proofErr w:type="spellEnd"/>
            <w:r w:rsidRPr="00027871">
              <w:rPr>
                <w:sz w:val="28"/>
                <w:szCs w:val="28"/>
              </w:rPr>
              <w:t xml:space="preserve">, </w:t>
            </w:r>
            <w:proofErr w:type="spellStart"/>
            <w:r w:rsidRPr="00027871">
              <w:rPr>
                <w:sz w:val="28"/>
                <w:szCs w:val="28"/>
              </w:rPr>
              <w:t>cpp</w:t>
            </w:r>
            <w:proofErr w:type="spellEnd"/>
          </w:p>
        </w:tc>
      </w:tr>
      <w:tr w:rsidR="00027871" w:rsidRPr="00A34026" w:rsidTr="0011416B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6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 xml:space="preserve"> Графические файлы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  <w:lang w:val="en-US"/>
              </w:rPr>
            </w:pPr>
            <w:r w:rsidRPr="00027871">
              <w:rPr>
                <w:sz w:val="28"/>
                <w:szCs w:val="28"/>
                <w:lang w:val="en-US"/>
              </w:rPr>
              <w:t xml:space="preserve">3) bmp, gif, jpg, </w:t>
            </w:r>
            <w:proofErr w:type="spellStart"/>
            <w:r w:rsidRPr="00027871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02787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27871">
              <w:rPr>
                <w:sz w:val="28"/>
                <w:szCs w:val="28"/>
                <w:lang w:val="en-US"/>
              </w:rPr>
              <w:t>pds</w:t>
            </w:r>
            <w:proofErr w:type="spellEnd"/>
          </w:p>
        </w:tc>
      </w:tr>
      <w:tr w:rsidR="00027871" w:rsidRPr="00027871" w:rsidTr="0011416B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6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Web-страницы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 xml:space="preserve">4) </w:t>
            </w:r>
            <w:proofErr w:type="spellStart"/>
            <w:r w:rsidRPr="00027871">
              <w:rPr>
                <w:sz w:val="28"/>
                <w:szCs w:val="28"/>
              </w:rPr>
              <w:t>exe</w:t>
            </w:r>
            <w:proofErr w:type="spellEnd"/>
            <w:r w:rsidRPr="00027871">
              <w:rPr>
                <w:sz w:val="28"/>
                <w:szCs w:val="28"/>
              </w:rPr>
              <w:t xml:space="preserve">, </w:t>
            </w:r>
            <w:proofErr w:type="spellStart"/>
            <w:r w:rsidRPr="00027871">
              <w:rPr>
                <w:sz w:val="28"/>
                <w:szCs w:val="28"/>
              </w:rPr>
              <w:t>com</w:t>
            </w:r>
            <w:proofErr w:type="spellEnd"/>
          </w:p>
        </w:tc>
      </w:tr>
      <w:tr w:rsidR="00027871" w:rsidRPr="00027871" w:rsidTr="0011416B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6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 xml:space="preserve"> Звуковые файлы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 xml:space="preserve">5) </w:t>
            </w:r>
            <w:proofErr w:type="spellStart"/>
            <w:r w:rsidRPr="00027871">
              <w:rPr>
                <w:sz w:val="28"/>
                <w:szCs w:val="28"/>
              </w:rPr>
              <w:t>avi</w:t>
            </w:r>
            <w:proofErr w:type="spellEnd"/>
            <w:r w:rsidRPr="00027871">
              <w:rPr>
                <w:sz w:val="28"/>
                <w:szCs w:val="28"/>
              </w:rPr>
              <w:t xml:space="preserve">, </w:t>
            </w:r>
            <w:proofErr w:type="spellStart"/>
            <w:r w:rsidRPr="00027871">
              <w:rPr>
                <w:sz w:val="28"/>
                <w:szCs w:val="28"/>
              </w:rPr>
              <w:t>mpeg</w:t>
            </w:r>
            <w:proofErr w:type="spellEnd"/>
          </w:p>
        </w:tc>
      </w:tr>
      <w:tr w:rsidR="00027871" w:rsidRPr="00A34026" w:rsidTr="0011416B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6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 xml:space="preserve"> </w:t>
            </w:r>
            <w:proofErr w:type="spellStart"/>
            <w:r w:rsidRPr="00027871">
              <w:rPr>
                <w:sz w:val="28"/>
                <w:szCs w:val="28"/>
              </w:rPr>
              <w:t>Видеофайлы</w:t>
            </w:r>
            <w:proofErr w:type="spellEnd"/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  <w:lang w:val="en-US"/>
              </w:rPr>
            </w:pPr>
            <w:r w:rsidRPr="00027871">
              <w:rPr>
                <w:sz w:val="28"/>
                <w:szCs w:val="28"/>
                <w:lang w:val="en-US"/>
              </w:rPr>
              <w:t xml:space="preserve">6) wav, mp3, midi, </w:t>
            </w:r>
            <w:proofErr w:type="spellStart"/>
            <w:r w:rsidRPr="00027871">
              <w:rPr>
                <w:sz w:val="28"/>
                <w:szCs w:val="28"/>
                <w:lang w:val="en-US"/>
              </w:rPr>
              <w:t>kar</w:t>
            </w:r>
            <w:proofErr w:type="spellEnd"/>
            <w:r w:rsidRPr="0002787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27871">
              <w:rPr>
                <w:sz w:val="28"/>
                <w:szCs w:val="28"/>
                <w:lang w:val="en-US"/>
              </w:rPr>
              <w:t>ogg</w:t>
            </w:r>
            <w:proofErr w:type="spellEnd"/>
          </w:p>
        </w:tc>
      </w:tr>
      <w:tr w:rsidR="00027871" w:rsidRPr="00027871" w:rsidTr="0011416B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6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Код (текст) программы на языках пр</w:t>
            </w:r>
            <w:r w:rsidRPr="00027871">
              <w:rPr>
                <w:sz w:val="28"/>
                <w:szCs w:val="28"/>
              </w:rPr>
              <w:t>о</w:t>
            </w:r>
            <w:r w:rsidRPr="00027871">
              <w:rPr>
                <w:sz w:val="28"/>
                <w:szCs w:val="28"/>
              </w:rPr>
              <w:t>граммирования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 xml:space="preserve">7) </w:t>
            </w:r>
            <w:proofErr w:type="spellStart"/>
            <w:r w:rsidRPr="00027871">
              <w:rPr>
                <w:sz w:val="28"/>
                <w:szCs w:val="28"/>
              </w:rPr>
              <w:t>txt</w:t>
            </w:r>
            <w:proofErr w:type="spellEnd"/>
            <w:r w:rsidRPr="00027871">
              <w:rPr>
                <w:sz w:val="28"/>
                <w:szCs w:val="28"/>
              </w:rPr>
              <w:t xml:space="preserve">, </w:t>
            </w:r>
            <w:proofErr w:type="spellStart"/>
            <w:r w:rsidRPr="00027871">
              <w:rPr>
                <w:sz w:val="28"/>
                <w:szCs w:val="28"/>
              </w:rPr>
              <w:t>rtf</w:t>
            </w:r>
            <w:proofErr w:type="spellEnd"/>
            <w:r w:rsidRPr="00027871">
              <w:rPr>
                <w:sz w:val="28"/>
                <w:szCs w:val="28"/>
              </w:rPr>
              <w:t xml:space="preserve">, </w:t>
            </w:r>
            <w:proofErr w:type="spellStart"/>
            <w:r w:rsidRPr="00027871">
              <w:rPr>
                <w:sz w:val="28"/>
                <w:szCs w:val="28"/>
              </w:rPr>
              <w:t>doc</w:t>
            </w:r>
            <w:proofErr w:type="spellEnd"/>
          </w:p>
        </w:tc>
      </w:tr>
    </w:tbl>
    <w:p w:rsidR="00027871" w:rsidRPr="00027871" w:rsidRDefault="00027871" w:rsidP="00027871">
      <w:pPr>
        <w:contextualSpacing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19.Выберите правильные адреса ячеек электронной таблицы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7"/>
              </w:numPr>
              <w:tabs>
                <w:tab w:val="left" w:pos="1047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А45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7"/>
              </w:numPr>
              <w:tabs>
                <w:tab w:val="left" w:pos="1047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Ж136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7"/>
              </w:numPr>
              <w:tabs>
                <w:tab w:val="left" w:pos="1047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lastRenderedPageBreak/>
              <w:t>СС81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7"/>
              </w:numPr>
              <w:tabs>
                <w:tab w:val="left" w:pos="1047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CD4512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7"/>
              </w:numPr>
              <w:tabs>
                <w:tab w:val="left" w:pos="1047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2А</w:t>
            </w:r>
          </w:p>
        </w:tc>
      </w:tr>
    </w:tbl>
    <w:p w:rsidR="00027871" w:rsidRPr="00027871" w:rsidRDefault="00027871" w:rsidP="00027871">
      <w:pPr>
        <w:contextualSpacing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20. Что из перечисленного является объектом электронной таблицы?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8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Диаграмма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8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Блок ячеек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8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Строка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8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Запрос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8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Столбец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8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Регистрационный номер</w:t>
            </w:r>
          </w:p>
        </w:tc>
      </w:tr>
    </w:tbl>
    <w:p w:rsidR="00027871" w:rsidRPr="00027871" w:rsidRDefault="00027871" w:rsidP="00027871">
      <w:pPr>
        <w:contextualSpacing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21. В ячейку электронной таблицы введена формула, содержащая абсолю</w:t>
      </w:r>
      <w:r w:rsidRPr="00027871">
        <w:rPr>
          <w:bCs/>
          <w:sz w:val="28"/>
          <w:szCs w:val="28"/>
        </w:rPr>
        <w:t>т</w:t>
      </w:r>
      <w:r w:rsidRPr="00027871">
        <w:rPr>
          <w:bCs/>
          <w:sz w:val="28"/>
          <w:szCs w:val="28"/>
        </w:rPr>
        <w:t>ную ссылку. Выберите правильное утверждение.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9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Заданная в формуле абсолютная ссылка при копировании в другие ячейки не изменяется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9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Заданная в формуле абсолютная ссылка при копировании в другие ячейки изменяется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9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Заданная в формуле абсолютная ссылка изменяется при копиров</w:t>
            </w:r>
            <w:r w:rsidRPr="00027871">
              <w:rPr>
                <w:sz w:val="28"/>
                <w:szCs w:val="28"/>
              </w:rPr>
              <w:t>а</w:t>
            </w:r>
            <w:r w:rsidRPr="00027871">
              <w:rPr>
                <w:sz w:val="28"/>
                <w:szCs w:val="28"/>
              </w:rPr>
              <w:t>нии  в другие ячейки этого же столбца и не изменяется при копиров</w:t>
            </w:r>
            <w:r w:rsidRPr="00027871">
              <w:rPr>
                <w:sz w:val="28"/>
                <w:szCs w:val="28"/>
              </w:rPr>
              <w:t>а</w:t>
            </w:r>
            <w:r w:rsidRPr="00027871">
              <w:rPr>
                <w:sz w:val="28"/>
                <w:szCs w:val="28"/>
              </w:rPr>
              <w:t>нии в другие ячейки этой же строки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9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Заданная в формуле абсолютная ссылка изменяется при копиров</w:t>
            </w:r>
            <w:r w:rsidRPr="00027871">
              <w:rPr>
                <w:sz w:val="28"/>
                <w:szCs w:val="28"/>
              </w:rPr>
              <w:t>а</w:t>
            </w:r>
            <w:r w:rsidRPr="00027871">
              <w:rPr>
                <w:sz w:val="28"/>
                <w:szCs w:val="28"/>
              </w:rPr>
              <w:t>нии в другие ячейки этой же строки и не изменяется при копировании в другие ячейки этого же столбца</w:t>
            </w:r>
          </w:p>
        </w:tc>
      </w:tr>
    </w:tbl>
    <w:p w:rsidR="00027871" w:rsidRPr="00027871" w:rsidRDefault="00027871" w:rsidP="00027871">
      <w:pPr>
        <w:contextualSpacing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22. В ячейку электронной таблицы введена формула, содержащая относ</w:t>
      </w:r>
      <w:r w:rsidRPr="00027871">
        <w:rPr>
          <w:bCs/>
          <w:sz w:val="28"/>
          <w:szCs w:val="28"/>
        </w:rPr>
        <w:t>и</w:t>
      </w:r>
      <w:r w:rsidRPr="00027871">
        <w:rPr>
          <w:bCs/>
          <w:sz w:val="28"/>
          <w:szCs w:val="28"/>
        </w:rPr>
        <w:t>тельную ссылку. Выберите правильное утверждение.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10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Заданная в формуле относительная ссылка при копировании в др</w:t>
            </w:r>
            <w:r w:rsidRPr="00027871">
              <w:rPr>
                <w:sz w:val="28"/>
                <w:szCs w:val="28"/>
              </w:rPr>
              <w:t>у</w:t>
            </w:r>
            <w:r w:rsidRPr="00027871">
              <w:rPr>
                <w:sz w:val="28"/>
                <w:szCs w:val="28"/>
              </w:rPr>
              <w:t>гие ячейки не изменяется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10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Заданная в формуле относительная ссылка при копировании в др</w:t>
            </w:r>
            <w:r w:rsidRPr="00027871">
              <w:rPr>
                <w:sz w:val="28"/>
                <w:szCs w:val="28"/>
              </w:rPr>
              <w:t>у</w:t>
            </w:r>
            <w:r w:rsidRPr="00027871">
              <w:rPr>
                <w:sz w:val="28"/>
                <w:szCs w:val="28"/>
              </w:rPr>
              <w:t>гие ячейки изменяется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10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Заданная в формуле относительная ссылка изменяется при копир</w:t>
            </w:r>
            <w:r w:rsidRPr="00027871">
              <w:rPr>
                <w:sz w:val="28"/>
                <w:szCs w:val="28"/>
              </w:rPr>
              <w:t>о</w:t>
            </w:r>
            <w:r w:rsidRPr="00027871">
              <w:rPr>
                <w:sz w:val="28"/>
                <w:szCs w:val="28"/>
              </w:rPr>
              <w:t>вании в другие ячейки этого же столбца и не изменяется при копиров</w:t>
            </w:r>
            <w:r w:rsidRPr="00027871">
              <w:rPr>
                <w:sz w:val="28"/>
                <w:szCs w:val="28"/>
              </w:rPr>
              <w:t>а</w:t>
            </w:r>
            <w:r w:rsidRPr="00027871">
              <w:rPr>
                <w:sz w:val="28"/>
                <w:szCs w:val="28"/>
              </w:rPr>
              <w:t>нии в другие ячейки этой же строки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10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Заданная в формуле относительная ссылка изменяется при копир</w:t>
            </w:r>
            <w:r w:rsidRPr="00027871">
              <w:rPr>
                <w:sz w:val="28"/>
                <w:szCs w:val="28"/>
              </w:rPr>
              <w:t>о</w:t>
            </w:r>
            <w:r w:rsidRPr="00027871">
              <w:rPr>
                <w:sz w:val="28"/>
                <w:szCs w:val="28"/>
              </w:rPr>
              <w:t>вании в другие ячейки этой же строки и не изменяется при копиров</w:t>
            </w:r>
            <w:r w:rsidRPr="00027871">
              <w:rPr>
                <w:sz w:val="28"/>
                <w:szCs w:val="28"/>
              </w:rPr>
              <w:t>а</w:t>
            </w:r>
            <w:r w:rsidRPr="00027871">
              <w:rPr>
                <w:sz w:val="28"/>
                <w:szCs w:val="28"/>
              </w:rPr>
              <w:t>нии в другие ячейки этого же столбца</w:t>
            </w:r>
          </w:p>
        </w:tc>
      </w:tr>
    </w:tbl>
    <w:p w:rsidR="00027871" w:rsidRPr="00027871" w:rsidRDefault="00027871" w:rsidP="00027871">
      <w:pPr>
        <w:contextualSpacing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23. В ячейку электронной таблицы введена формула, содержащая относ</w:t>
      </w:r>
      <w:r w:rsidRPr="00027871">
        <w:rPr>
          <w:bCs/>
          <w:sz w:val="28"/>
          <w:szCs w:val="28"/>
        </w:rPr>
        <w:t>и</w:t>
      </w:r>
      <w:r w:rsidRPr="00027871">
        <w:rPr>
          <w:bCs/>
          <w:sz w:val="28"/>
          <w:szCs w:val="28"/>
        </w:rPr>
        <w:t>тельную ссылку на другую ячейку. Выберите правильный вид записи отн</w:t>
      </w:r>
      <w:r w:rsidRPr="00027871">
        <w:rPr>
          <w:bCs/>
          <w:sz w:val="28"/>
          <w:szCs w:val="28"/>
        </w:rPr>
        <w:t>о</w:t>
      </w:r>
      <w:r w:rsidRPr="00027871">
        <w:rPr>
          <w:bCs/>
          <w:sz w:val="28"/>
          <w:szCs w:val="28"/>
        </w:rPr>
        <w:t>сительной ссылки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027871" w:rsidRPr="00C138CD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9B45FD" w:rsidRDefault="00027871" w:rsidP="00B52160">
            <w:pPr>
              <w:pStyle w:val="af9"/>
              <w:numPr>
                <w:ilvl w:val="0"/>
                <w:numId w:val="111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9B45FD">
              <w:rPr>
                <w:sz w:val="28"/>
                <w:szCs w:val="28"/>
              </w:rPr>
              <w:t>D1</w:t>
            </w:r>
          </w:p>
        </w:tc>
      </w:tr>
      <w:tr w:rsidR="00027871" w:rsidRPr="00C138CD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9B45FD" w:rsidRDefault="00027871" w:rsidP="00B52160">
            <w:pPr>
              <w:pStyle w:val="af9"/>
              <w:numPr>
                <w:ilvl w:val="0"/>
                <w:numId w:val="111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9B45FD">
              <w:rPr>
                <w:sz w:val="28"/>
                <w:szCs w:val="28"/>
              </w:rPr>
              <w:t>$D$1</w:t>
            </w:r>
          </w:p>
        </w:tc>
      </w:tr>
      <w:tr w:rsidR="00027871" w:rsidRPr="00C138CD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9B45FD" w:rsidRDefault="00027871" w:rsidP="00B52160">
            <w:pPr>
              <w:pStyle w:val="af9"/>
              <w:numPr>
                <w:ilvl w:val="0"/>
                <w:numId w:val="111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9B45FD">
              <w:rPr>
                <w:sz w:val="28"/>
                <w:szCs w:val="28"/>
              </w:rPr>
              <w:t>$D1</w:t>
            </w:r>
          </w:p>
        </w:tc>
      </w:tr>
      <w:tr w:rsidR="00027871" w:rsidRPr="00C138CD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9B45FD" w:rsidRDefault="00027871" w:rsidP="00B52160">
            <w:pPr>
              <w:pStyle w:val="af9"/>
              <w:numPr>
                <w:ilvl w:val="0"/>
                <w:numId w:val="111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9B45FD">
              <w:rPr>
                <w:sz w:val="28"/>
                <w:szCs w:val="28"/>
              </w:rPr>
              <w:lastRenderedPageBreak/>
              <w:t>D$1</w:t>
            </w:r>
          </w:p>
        </w:tc>
      </w:tr>
    </w:tbl>
    <w:p w:rsidR="00027871" w:rsidRPr="00C138CD" w:rsidRDefault="00027871" w:rsidP="00027871">
      <w:pPr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24. Совокупность компьютеров, соединенных каналами для обмена инфо</w:t>
      </w:r>
      <w:r w:rsidRPr="00C138CD">
        <w:rPr>
          <w:sz w:val="28"/>
          <w:szCs w:val="28"/>
        </w:rPr>
        <w:t>р</w:t>
      </w:r>
      <w:r w:rsidRPr="00C138CD">
        <w:rPr>
          <w:sz w:val="28"/>
          <w:szCs w:val="28"/>
        </w:rPr>
        <w:t xml:space="preserve">мации и находящихся в </w:t>
      </w:r>
      <w:proofErr w:type="spellStart"/>
      <w:r w:rsidRPr="00C138CD">
        <w:rPr>
          <w:sz w:val="28"/>
          <w:szCs w:val="28"/>
        </w:rPr>
        <w:t>пределаходного</w:t>
      </w:r>
      <w:proofErr w:type="spellEnd"/>
      <w:r w:rsidRPr="00C138CD">
        <w:rPr>
          <w:sz w:val="28"/>
          <w:szCs w:val="28"/>
        </w:rPr>
        <w:t xml:space="preserve"> (или нескольких) помещения, зд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ния, называется:</w:t>
      </w:r>
    </w:p>
    <w:p w:rsidR="00027871" w:rsidRPr="00C138CD" w:rsidRDefault="00027871" w:rsidP="00B52160">
      <w:pPr>
        <w:pStyle w:val="af9"/>
        <w:numPr>
          <w:ilvl w:val="0"/>
          <w:numId w:val="112"/>
        </w:numPr>
        <w:tabs>
          <w:tab w:val="left" w:pos="1134"/>
        </w:tabs>
        <w:autoSpaceDE w:val="0"/>
        <w:autoSpaceDN w:val="0"/>
        <w:ind w:hanging="11"/>
        <w:jc w:val="left"/>
        <w:rPr>
          <w:sz w:val="28"/>
          <w:szCs w:val="28"/>
        </w:rPr>
      </w:pPr>
      <w:r w:rsidRPr="00C138CD">
        <w:rPr>
          <w:sz w:val="28"/>
          <w:szCs w:val="28"/>
        </w:rPr>
        <w:t>глобальной компьютерной сетью;</w:t>
      </w:r>
    </w:p>
    <w:p w:rsidR="00027871" w:rsidRPr="00C138CD" w:rsidRDefault="00027871" w:rsidP="00B52160">
      <w:pPr>
        <w:numPr>
          <w:ilvl w:val="0"/>
          <w:numId w:val="112"/>
        </w:numPr>
        <w:tabs>
          <w:tab w:val="left" w:pos="1134"/>
        </w:tabs>
        <w:autoSpaceDE w:val="0"/>
        <w:autoSpaceDN w:val="0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региональной компьютерной сетью.</w:t>
      </w:r>
    </w:p>
    <w:p w:rsidR="00027871" w:rsidRPr="00C138CD" w:rsidRDefault="00027871" w:rsidP="00B52160">
      <w:pPr>
        <w:numPr>
          <w:ilvl w:val="0"/>
          <w:numId w:val="112"/>
        </w:numPr>
        <w:tabs>
          <w:tab w:val="left" w:pos="1134"/>
        </w:tabs>
        <w:autoSpaceDE w:val="0"/>
        <w:autoSpaceDN w:val="0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локальной компьютерной сетью;</w:t>
      </w:r>
    </w:p>
    <w:p w:rsidR="00027871" w:rsidRPr="00C138CD" w:rsidRDefault="00027871" w:rsidP="00027871">
      <w:pPr>
        <w:contextualSpacing/>
        <w:rPr>
          <w:sz w:val="28"/>
          <w:szCs w:val="28"/>
        </w:rPr>
      </w:pPr>
    </w:p>
    <w:p w:rsidR="00027871" w:rsidRPr="00C138CD" w:rsidRDefault="00027871" w:rsidP="00027871">
      <w:pPr>
        <w:shd w:val="clear" w:color="auto" w:fill="FFFFFF"/>
        <w:contextualSpacing/>
        <w:rPr>
          <w:bCs/>
          <w:color w:val="000000"/>
          <w:spacing w:val="-3"/>
          <w:sz w:val="28"/>
          <w:szCs w:val="28"/>
        </w:rPr>
      </w:pPr>
      <w:r w:rsidRPr="00C138CD">
        <w:rPr>
          <w:bCs/>
          <w:color w:val="000000"/>
          <w:spacing w:val="-3"/>
          <w:sz w:val="28"/>
          <w:szCs w:val="28"/>
        </w:rPr>
        <w:t>25. Как называется компьютер, который хранит информацию, предназначе</w:t>
      </w:r>
      <w:r w:rsidRPr="00C138CD">
        <w:rPr>
          <w:bCs/>
          <w:color w:val="000000"/>
          <w:spacing w:val="-3"/>
          <w:sz w:val="28"/>
          <w:szCs w:val="28"/>
        </w:rPr>
        <w:t>н</w:t>
      </w:r>
      <w:r w:rsidRPr="00C138CD">
        <w:rPr>
          <w:bCs/>
          <w:color w:val="000000"/>
          <w:spacing w:val="-3"/>
          <w:sz w:val="28"/>
          <w:szCs w:val="28"/>
        </w:rPr>
        <w:t>ную для передачи пользователям Интернета?</w:t>
      </w:r>
    </w:p>
    <w:p w:rsidR="00027871" w:rsidRPr="00C138CD" w:rsidRDefault="00027871" w:rsidP="00B52160">
      <w:pPr>
        <w:pStyle w:val="af9"/>
        <w:numPr>
          <w:ilvl w:val="0"/>
          <w:numId w:val="113"/>
        </w:numPr>
        <w:shd w:val="clear" w:color="auto" w:fill="FFFFFF"/>
        <w:spacing w:line="276" w:lineRule="auto"/>
        <w:jc w:val="left"/>
        <w:rPr>
          <w:sz w:val="28"/>
          <w:szCs w:val="28"/>
        </w:rPr>
      </w:pPr>
      <w:proofErr w:type="spellStart"/>
      <w:r w:rsidRPr="00C138CD">
        <w:rPr>
          <w:sz w:val="28"/>
          <w:szCs w:val="28"/>
        </w:rPr>
        <w:t>веб-сервер</w:t>
      </w:r>
      <w:proofErr w:type="spellEnd"/>
    </w:p>
    <w:p w:rsidR="00027871" w:rsidRPr="00C138CD" w:rsidRDefault="00027871" w:rsidP="00B52160">
      <w:pPr>
        <w:pStyle w:val="af9"/>
        <w:numPr>
          <w:ilvl w:val="0"/>
          <w:numId w:val="113"/>
        </w:numPr>
        <w:shd w:val="clear" w:color="auto" w:fill="FFFFFF"/>
        <w:spacing w:line="276" w:lineRule="auto"/>
        <w:jc w:val="left"/>
        <w:rPr>
          <w:sz w:val="28"/>
          <w:szCs w:val="28"/>
        </w:rPr>
      </w:pPr>
      <w:r w:rsidRPr="00C138CD">
        <w:rPr>
          <w:sz w:val="28"/>
          <w:szCs w:val="28"/>
        </w:rPr>
        <w:t>клиент</w:t>
      </w:r>
    </w:p>
    <w:p w:rsidR="00027871" w:rsidRPr="00C138CD" w:rsidRDefault="00027871" w:rsidP="00B52160">
      <w:pPr>
        <w:pStyle w:val="af9"/>
        <w:numPr>
          <w:ilvl w:val="0"/>
          <w:numId w:val="113"/>
        </w:numPr>
        <w:shd w:val="clear" w:color="auto" w:fill="FFFFFF"/>
        <w:spacing w:line="276" w:lineRule="auto"/>
        <w:jc w:val="left"/>
        <w:rPr>
          <w:sz w:val="28"/>
          <w:szCs w:val="28"/>
        </w:rPr>
      </w:pPr>
      <w:r w:rsidRPr="00C138CD">
        <w:rPr>
          <w:sz w:val="28"/>
          <w:szCs w:val="28"/>
        </w:rPr>
        <w:t>брандмауэр</w:t>
      </w:r>
    </w:p>
    <w:p w:rsidR="00027871" w:rsidRPr="00C138CD" w:rsidRDefault="00027871" w:rsidP="00B52160">
      <w:pPr>
        <w:pStyle w:val="af9"/>
        <w:numPr>
          <w:ilvl w:val="0"/>
          <w:numId w:val="113"/>
        </w:numPr>
        <w:shd w:val="clear" w:color="auto" w:fill="FFFFFF"/>
        <w:spacing w:line="276" w:lineRule="auto"/>
        <w:jc w:val="left"/>
        <w:rPr>
          <w:sz w:val="28"/>
          <w:szCs w:val="28"/>
        </w:rPr>
      </w:pPr>
      <w:proofErr w:type="spellStart"/>
      <w:r w:rsidRPr="00C138CD">
        <w:rPr>
          <w:sz w:val="28"/>
          <w:szCs w:val="28"/>
        </w:rPr>
        <w:t>маршрутизатор</w:t>
      </w:r>
      <w:proofErr w:type="spellEnd"/>
    </w:p>
    <w:p w:rsidR="00027871" w:rsidRPr="00C138CD" w:rsidRDefault="00027871" w:rsidP="00027871">
      <w:pPr>
        <w:shd w:val="clear" w:color="auto" w:fill="FFFFFF"/>
        <w:contextualSpacing/>
        <w:rPr>
          <w:bCs/>
          <w:color w:val="000000"/>
          <w:spacing w:val="-3"/>
          <w:sz w:val="28"/>
          <w:szCs w:val="28"/>
        </w:rPr>
      </w:pPr>
      <w:r w:rsidRPr="00C138CD">
        <w:rPr>
          <w:bCs/>
          <w:color w:val="000000"/>
          <w:spacing w:val="-3"/>
          <w:sz w:val="28"/>
          <w:szCs w:val="28"/>
        </w:rPr>
        <w:t xml:space="preserve">26. ICQ – это: </w:t>
      </w:r>
    </w:p>
    <w:p w:rsidR="00027871" w:rsidRPr="00C138CD" w:rsidRDefault="00027871" w:rsidP="00B52160">
      <w:pPr>
        <w:widowControl w:val="0"/>
        <w:numPr>
          <w:ilvl w:val="0"/>
          <w:numId w:val="114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ind w:left="851" w:hanging="40"/>
        <w:contextualSpacing/>
        <w:jc w:val="both"/>
        <w:rPr>
          <w:bCs/>
          <w:color w:val="000000"/>
          <w:spacing w:val="-3"/>
          <w:sz w:val="28"/>
          <w:szCs w:val="28"/>
        </w:rPr>
      </w:pPr>
      <w:r w:rsidRPr="00C138CD">
        <w:rPr>
          <w:bCs/>
          <w:color w:val="000000"/>
          <w:spacing w:val="-3"/>
          <w:sz w:val="28"/>
          <w:szCs w:val="28"/>
        </w:rPr>
        <w:t>Служба мгновенных сообщений</w:t>
      </w:r>
    </w:p>
    <w:p w:rsidR="00027871" w:rsidRPr="00C138CD" w:rsidRDefault="00027871" w:rsidP="00B52160">
      <w:pPr>
        <w:widowControl w:val="0"/>
        <w:numPr>
          <w:ilvl w:val="0"/>
          <w:numId w:val="114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ind w:left="851" w:hanging="40"/>
        <w:contextualSpacing/>
        <w:jc w:val="both"/>
        <w:rPr>
          <w:bCs/>
          <w:color w:val="000000"/>
          <w:spacing w:val="-3"/>
          <w:sz w:val="28"/>
          <w:szCs w:val="28"/>
        </w:rPr>
      </w:pPr>
      <w:r w:rsidRPr="00C138CD">
        <w:rPr>
          <w:bCs/>
          <w:color w:val="000000"/>
          <w:spacing w:val="-3"/>
          <w:sz w:val="28"/>
          <w:szCs w:val="28"/>
        </w:rPr>
        <w:t>Часто задаваемые вопросы</w:t>
      </w:r>
    </w:p>
    <w:p w:rsidR="00027871" w:rsidRPr="00C138CD" w:rsidRDefault="00027871" w:rsidP="00B52160">
      <w:pPr>
        <w:widowControl w:val="0"/>
        <w:numPr>
          <w:ilvl w:val="0"/>
          <w:numId w:val="114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ind w:left="851" w:hanging="40"/>
        <w:contextualSpacing/>
        <w:jc w:val="both"/>
        <w:rPr>
          <w:bCs/>
          <w:color w:val="000000"/>
          <w:spacing w:val="-3"/>
          <w:sz w:val="28"/>
          <w:szCs w:val="28"/>
        </w:rPr>
      </w:pPr>
      <w:r w:rsidRPr="00C138CD">
        <w:rPr>
          <w:bCs/>
          <w:color w:val="000000"/>
          <w:spacing w:val="-3"/>
          <w:sz w:val="28"/>
          <w:szCs w:val="28"/>
        </w:rPr>
        <w:t>Служба знакомств</w:t>
      </w:r>
    </w:p>
    <w:p w:rsidR="00027871" w:rsidRPr="00C138CD" w:rsidRDefault="00027871" w:rsidP="00027871">
      <w:pPr>
        <w:pStyle w:val="Num1Bold"/>
        <w:keepNext w:val="0"/>
        <w:keepLines w:val="0"/>
        <w:spacing w:after="0" w:line="240" w:lineRule="auto"/>
        <w:ind w:right="0"/>
        <w:contextualSpacing/>
        <w:rPr>
          <w:bCs/>
          <w:noProof w:val="0"/>
          <w:color w:val="000000"/>
          <w:spacing w:val="-3"/>
          <w:sz w:val="28"/>
          <w:szCs w:val="28"/>
          <w:lang w:val="ru-RU"/>
        </w:rPr>
      </w:pPr>
      <w:r w:rsidRPr="00C138CD">
        <w:rPr>
          <w:bCs/>
          <w:noProof w:val="0"/>
          <w:color w:val="000000"/>
          <w:spacing w:val="-3"/>
          <w:sz w:val="28"/>
          <w:szCs w:val="28"/>
          <w:lang w:val="ru-RU"/>
        </w:rPr>
        <w:t>27. WEB — страницы имеют расширение:</w:t>
      </w:r>
    </w:p>
    <w:p w:rsidR="00027871" w:rsidRPr="00C138CD" w:rsidRDefault="00027871" w:rsidP="00B52160">
      <w:pPr>
        <w:pStyle w:val="Num1Bold"/>
        <w:keepNext w:val="0"/>
        <w:keepLines w:val="0"/>
        <w:numPr>
          <w:ilvl w:val="0"/>
          <w:numId w:val="115"/>
        </w:numPr>
        <w:tabs>
          <w:tab w:val="left" w:pos="1134"/>
        </w:tabs>
        <w:spacing w:after="0" w:line="240" w:lineRule="auto"/>
        <w:ind w:right="0" w:hanging="11"/>
        <w:contextualSpacing/>
        <w:rPr>
          <w:sz w:val="28"/>
          <w:szCs w:val="28"/>
          <w:lang w:val="ru-RU"/>
        </w:rPr>
      </w:pPr>
      <w:r w:rsidRPr="00C138CD">
        <w:rPr>
          <w:sz w:val="28"/>
          <w:szCs w:val="28"/>
          <w:lang w:val="ru-RU"/>
        </w:rPr>
        <w:t>*.</w:t>
      </w:r>
      <w:r w:rsidRPr="00C138CD">
        <w:rPr>
          <w:sz w:val="28"/>
          <w:szCs w:val="28"/>
        </w:rPr>
        <w:t>HTML</w:t>
      </w:r>
      <w:r w:rsidRPr="00C138CD">
        <w:rPr>
          <w:sz w:val="28"/>
          <w:szCs w:val="28"/>
          <w:lang w:val="ru-RU"/>
        </w:rPr>
        <w:t>;</w:t>
      </w:r>
    </w:p>
    <w:p w:rsidR="00027871" w:rsidRPr="00C138CD" w:rsidRDefault="00027871" w:rsidP="00B52160">
      <w:pPr>
        <w:pStyle w:val="Numa"/>
        <w:keepNext w:val="0"/>
        <w:keepLines w:val="0"/>
        <w:numPr>
          <w:ilvl w:val="0"/>
          <w:numId w:val="115"/>
        </w:numPr>
        <w:tabs>
          <w:tab w:val="left" w:pos="1134"/>
        </w:tabs>
        <w:spacing w:line="240" w:lineRule="auto"/>
        <w:ind w:hanging="11"/>
        <w:contextualSpacing/>
        <w:rPr>
          <w:sz w:val="28"/>
          <w:szCs w:val="28"/>
          <w:lang w:val="ru-RU"/>
        </w:rPr>
      </w:pPr>
      <w:r w:rsidRPr="00C138CD">
        <w:rPr>
          <w:sz w:val="28"/>
          <w:szCs w:val="28"/>
          <w:lang w:val="ru-RU"/>
        </w:rPr>
        <w:t>*.</w:t>
      </w:r>
      <w:r w:rsidRPr="00C138CD">
        <w:rPr>
          <w:sz w:val="28"/>
          <w:szCs w:val="28"/>
        </w:rPr>
        <w:t>THT</w:t>
      </w:r>
      <w:r w:rsidRPr="00C138CD">
        <w:rPr>
          <w:sz w:val="28"/>
          <w:szCs w:val="28"/>
          <w:lang w:val="ru-RU"/>
        </w:rPr>
        <w:t>;</w:t>
      </w:r>
    </w:p>
    <w:p w:rsidR="00027871" w:rsidRPr="00C138CD" w:rsidRDefault="00027871" w:rsidP="00B52160">
      <w:pPr>
        <w:pStyle w:val="Numa"/>
        <w:keepNext w:val="0"/>
        <w:keepLines w:val="0"/>
        <w:numPr>
          <w:ilvl w:val="0"/>
          <w:numId w:val="115"/>
        </w:numPr>
        <w:tabs>
          <w:tab w:val="left" w:pos="1134"/>
        </w:tabs>
        <w:spacing w:line="240" w:lineRule="auto"/>
        <w:ind w:hanging="11"/>
        <w:contextualSpacing/>
        <w:rPr>
          <w:sz w:val="28"/>
          <w:szCs w:val="28"/>
          <w:lang w:val="ru-RU"/>
        </w:rPr>
      </w:pPr>
      <w:r w:rsidRPr="00C138CD">
        <w:rPr>
          <w:sz w:val="28"/>
          <w:szCs w:val="28"/>
          <w:lang w:val="ru-RU"/>
        </w:rPr>
        <w:t>*.</w:t>
      </w:r>
      <w:r w:rsidRPr="00C138CD">
        <w:rPr>
          <w:sz w:val="28"/>
          <w:szCs w:val="28"/>
        </w:rPr>
        <w:t>WEB</w:t>
      </w:r>
      <w:r w:rsidRPr="00C138CD">
        <w:rPr>
          <w:sz w:val="28"/>
          <w:szCs w:val="28"/>
          <w:lang w:val="ru-RU"/>
        </w:rPr>
        <w:t>;</w:t>
      </w:r>
    </w:p>
    <w:p w:rsidR="00027871" w:rsidRPr="00C138CD" w:rsidRDefault="00027871" w:rsidP="00B52160">
      <w:pPr>
        <w:pStyle w:val="Numa"/>
        <w:keepNext w:val="0"/>
        <w:keepLines w:val="0"/>
        <w:numPr>
          <w:ilvl w:val="0"/>
          <w:numId w:val="115"/>
        </w:numPr>
        <w:tabs>
          <w:tab w:val="left" w:pos="1134"/>
        </w:tabs>
        <w:spacing w:line="240" w:lineRule="auto"/>
        <w:ind w:hanging="11"/>
        <w:contextualSpacing/>
        <w:rPr>
          <w:sz w:val="28"/>
          <w:szCs w:val="28"/>
          <w:lang w:val="ru-RU"/>
        </w:rPr>
      </w:pPr>
      <w:r w:rsidRPr="00C138CD">
        <w:rPr>
          <w:sz w:val="28"/>
          <w:szCs w:val="28"/>
          <w:lang w:val="ru-RU"/>
        </w:rPr>
        <w:t>*.</w:t>
      </w:r>
      <w:r w:rsidRPr="00C138CD">
        <w:rPr>
          <w:sz w:val="28"/>
          <w:szCs w:val="28"/>
        </w:rPr>
        <w:t>EXE</w:t>
      </w:r>
      <w:r w:rsidRPr="00C138CD">
        <w:rPr>
          <w:sz w:val="28"/>
          <w:szCs w:val="28"/>
          <w:lang w:val="ru-RU"/>
        </w:rPr>
        <w:t>;</w:t>
      </w:r>
    </w:p>
    <w:p w:rsidR="00027871" w:rsidRPr="00C138CD" w:rsidRDefault="00027871" w:rsidP="00B52160">
      <w:pPr>
        <w:pStyle w:val="Numa"/>
        <w:keepNext w:val="0"/>
        <w:keepLines w:val="0"/>
        <w:numPr>
          <w:ilvl w:val="0"/>
          <w:numId w:val="115"/>
        </w:numPr>
        <w:tabs>
          <w:tab w:val="left" w:pos="1134"/>
        </w:tabs>
        <w:spacing w:line="240" w:lineRule="auto"/>
        <w:ind w:hanging="11"/>
        <w:contextualSpacing/>
        <w:rPr>
          <w:sz w:val="28"/>
          <w:szCs w:val="28"/>
          <w:lang w:val="ru-RU"/>
        </w:rPr>
      </w:pPr>
      <w:r w:rsidRPr="00C138CD">
        <w:rPr>
          <w:sz w:val="28"/>
          <w:szCs w:val="28"/>
          <w:lang w:val="ru-RU"/>
        </w:rPr>
        <w:t>*.</w:t>
      </w:r>
      <w:r w:rsidRPr="00C138CD">
        <w:rPr>
          <w:sz w:val="28"/>
          <w:szCs w:val="28"/>
        </w:rPr>
        <w:t>WWW</w:t>
      </w:r>
      <w:r w:rsidRPr="00C138CD">
        <w:rPr>
          <w:sz w:val="28"/>
          <w:szCs w:val="28"/>
          <w:lang w:val="ru-RU"/>
        </w:rPr>
        <w:t>.</w:t>
      </w:r>
    </w:p>
    <w:p w:rsidR="00027871" w:rsidRPr="00C138CD" w:rsidRDefault="00027871" w:rsidP="00027871">
      <w:pPr>
        <w:pStyle w:val="aa"/>
        <w:rPr>
          <w:sz w:val="28"/>
          <w:szCs w:val="28"/>
        </w:rPr>
      </w:pPr>
      <w:r w:rsidRPr="00C138CD">
        <w:rPr>
          <w:color w:val="000000"/>
          <w:spacing w:val="-3"/>
          <w:sz w:val="28"/>
          <w:szCs w:val="28"/>
        </w:rPr>
        <w:t>28. Электронная почта (</w:t>
      </w:r>
      <w:proofErr w:type="spellStart"/>
      <w:r w:rsidRPr="00C138CD">
        <w:rPr>
          <w:color w:val="000000"/>
          <w:spacing w:val="-3"/>
          <w:sz w:val="28"/>
          <w:szCs w:val="28"/>
        </w:rPr>
        <w:t>e-mail</w:t>
      </w:r>
      <w:proofErr w:type="spellEnd"/>
      <w:r w:rsidRPr="00C138CD">
        <w:rPr>
          <w:color w:val="000000"/>
          <w:spacing w:val="-3"/>
          <w:sz w:val="28"/>
          <w:szCs w:val="28"/>
        </w:rPr>
        <w:t>) позволяет передавать</w:t>
      </w:r>
      <w:r w:rsidRPr="00C138CD">
        <w:rPr>
          <w:sz w:val="28"/>
          <w:szCs w:val="28"/>
        </w:rPr>
        <w:t>:</w:t>
      </w:r>
    </w:p>
    <w:p w:rsidR="00027871" w:rsidRPr="00C138CD" w:rsidRDefault="00027871" w:rsidP="00B52160">
      <w:pPr>
        <w:pStyle w:val="af9"/>
        <w:numPr>
          <w:ilvl w:val="0"/>
          <w:numId w:val="116"/>
        </w:numPr>
        <w:tabs>
          <w:tab w:val="left" w:pos="1134"/>
        </w:tabs>
        <w:autoSpaceDE w:val="0"/>
        <w:autoSpaceDN w:val="0"/>
        <w:ind w:left="709" w:firstLine="0"/>
        <w:rPr>
          <w:sz w:val="28"/>
          <w:szCs w:val="28"/>
        </w:rPr>
      </w:pPr>
      <w:r w:rsidRPr="00C138CD">
        <w:rPr>
          <w:sz w:val="28"/>
          <w:szCs w:val="28"/>
        </w:rPr>
        <w:t>сообщения и приложенные файлы;</w:t>
      </w:r>
    </w:p>
    <w:p w:rsidR="00027871" w:rsidRPr="00C138CD" w:rsidRDefault="00027871" w:rsidP="00B52160">
      <w:pPr>
        <w:pStyle w:val="af9"/>
        <w:numPr>
          <w:ilvl w:val="0"/>
          <w:numId w:val="116"/>
        </w:numPr>
        <w:tabs>
          <w:tab w:val="left" w:pos="1134"/>
        </w:tabs>
        <w:autoSpaceDE w:val="0"/>
        <w:autoSpaceDN w:val="0"/>
        <w:ind w:left="709" w:firstLine="0"/>
        <w:rPr>
          <w:sz w:val="28"/>
          <w:szCs w:val="28"/>
        </w:rPr>
      </w:pPr>
      <w:r w:rsidRPr="00C138CD">
        <w:rPr>
          <w:sz w:val="28"/>
          <w:szCs w:val="28"/>
        </w:rPr>
        <w:t>исключительно текстовые сообщения;</w:t>
      </w:r>
    </w:p>
    <w:p w:rsidR="00027871" w:rsidRPr="00C138CD" w:rsidRDefault="00027871" w:rsidP="00B52160">
      <w:pPr>
        <w:pStyle w:val="af9"/>
        <w:numPr>
          <w:ilvl w:val="0"/>
          <w:numId w:val="116"/>
        </w:numPr>
        <w:tabs>
          <w:tab w:val="left" w:pos="1134"/>
        </w:tabs>
        <w:autoSpaceDE w:val="0"/>
        <w:autoSpaceDN w:val="0"/>
        <w:ind w:left="709" w:firstLine="0"/>
        <w:rPr>
          <w:sz w:val="28"/>
          <w:szCs w:val="28"/>
        </w:rPr>
      </w:pPr>
      <w:r w:rsidRPr="00C138CD">
        <w:rPr>
          <w:sz w:val="28"/>
          <w:szCs w:val="28"/>
        </w:rPr>
        <w:t>исполняемые программы;</w:t>
      </w:r>
    </w:p>
    <w:p w:rsidR="00027871" w:rsidRPr="00C138CD" w:rsidRDefault="00027871" w:rsidP="00B52160">
      <w:pPr>
        <w:pStyle w:val="af9"/>
        <w:numPr>
          <w:ilvl w:val="0"/>
          <w:numId w:val="116"/>
        </w:numPr>
        <w:tabs>
          <w:tab w:val="left" w:pos="1134"/>
        </w:tabs>
        <w:autoSpaceDE w:val="0"/>
        <w:autoSpaceDN w:val="0"/>
        <w:ind w:left="709" w:firstLine="0"/>
        <w:rPr>
          <w:sz w:val="28"/>
          <w:szCs w:val="28"/>
        </w:rPr>
      </w:pPr>
      <w:r w:rsidRPr="00C138CD">
        <w:rPr>
          <w:sz w:val="28"/>
          <w:szCs w:val="28"/>
        </w:rPr>
        <w:t>www-страницы;</w:t>
      </w:r>
    </w:p>
    <w:p w:rsidR="00027871" w:rsidRPr="00C138CD" w:rsidRDefault="00027871" w:rsidP="00B52160">
      <w:pPr>
        <w:pStyle w:val="af9"/>
        <w:numPr>
          <w:ilvl w:val="0"/>
          <w:numId w:val="116"/>
        </w:numPr>
        <w:tabs>
          <w:tab w:val="left" w:pos="1134"/>
        </w:tabs>
        <w:autoSpaceDE w:val="0"/>
        <w:autoSpaceDN w:val="0"/>
        <w:ind w:left="709" w:firstLine="0"/>
        <w:rPr>
          <w:sz w:val="28"/>
          <w:szCs w:val="28"/>
        </w:rPr>
      </w:pPr>
      <w:r w:rsidRPr="00C138CD">
        <w:rPr>
          <w:sz w:val="28"/>
          <w:szCs w:val="28"/>
        </w:rPr>
        <w:t>исключительно базы данных.</w:t>
      </w:r>
    </w:p>
    <w:p w:rsidR="00027871" w:rsidRPr="00C138CD" w:rsidRDefault="00027871" w:rsidP="00027871">
      <w:pPr>
        <w:contextualSpacing/>
        <w:rPr>
          <w:bCs/>
          <w:color w:val="000000"/>
          <w:spacing w:val="-3"/>
          <w:sz w:val="28"/>
          <w:szCs w:val="28"/>
        </w:rPr>
      </w:pPr>
      <w:r w:rsidRPr="00C138CD">
        <w:rPr>
          <w:bCs/>
          <w:color w:val="000000"/>
          <w:spacing w:val="-3"/>
          <w:sz w:val="28"/>
          <w:szCs w:val="28"/>
        </w:rPr>
        <w:t>29. Компьютер, подключенный к сети Интернет, обязательно имеет:</w:t>
      </w:r>
    </w:p>
    <w:p w:rsidR="00027871" w:rsidRPr="00C138CD" w:rsidRDefault="00027871" w:rsidP="00B52160">
      <w:pPr>
        <w:numPr>
          <w:ilvl w:val="0"/>
          <w:numId w:val="117"/>
        </w:numPr>
        <w:tabs>
          <w:tab w:val="left" w:pos="1134"/>
          <w:tab w:val="left" w:pos="1276"/>
        </w:tabs>
        <w:autoSpaceDE w:val="0"/>
        <w:autoSpaceDN w:val="0"/>
        <w:ind w:hanging="11"/>
        <w:contextualSpacing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доменное имя;</w:t>
      </w:r>
    </w:p>
    <w:p w:rsidR="00027871" w:rsidRPr="00C138CD" w:rsidRDefault="00027871" w:rsidP="00B52160">
      <w:pPr>
        <w:numPr>
          <w:ilvl w:val="0"/>
          <w:numId w:val="117"/>
        </w:numPr>
        <w:tabs>
          <w:tab w:val="left" w:pos="1134"/>
          <w:tab w:val="left" w:pos="1276"/>
        </w:tabs>
        <w:autoSpaceDE w:val="0"/>
        <w:autoSpaceDN w:val="0"/>
        <w:ind w:hanging="11"/>
        <w:contextualSpacing/>
        <w:jc w:val="both"/>
        <w:rPr>
          <w:sz w:val="28"/>
          <w:szCs w:val="28"/>
        </w:rPr>
      </w:pPr>
      <w:r w:rsidRPr="00C138CD">
        <w:rPr>
          <w:sz w:val="28"/>
          <w:szCs w:val="28"/>
        </w:rPr>
        <w:t>WEB-страницу;</w:t>
      </w:r>
    </w:p>
    <w:p w:rsidR="00027871" w:rsidRPr="00C138CD" w:rsidRDefault="00027871" w:rsidP="00B52160">
      <w:pPr>
        <w:pStyle w:val="af9"/>
        <w:numPr>
          <w:ilvl w:val="0"/>
          <w:numId w:val="117"/>
        </w:numPr>
        <w:tabs>
          <w:tab w:val="left" w:pos="1134"/>
          <w:tab w:val="left" w:pos="1276"/>
        </w:tabs>
        <w:ind w:hanging="11"/>
        <w:jc w:val="left"/>
        <w:rPr>
          <w:sz w:val="28"/>
          <w:szCs w:val="28"/>
        </w:rPr>
      </w:pPr>
      <w:r w:rsidRPr="00C138CD">
        <w:rPr>
          <w:sz w:val="28"/>
          <w:szCs w:val="28"/>
        </w:rPr>
        <w:t>IP-адрес;</w:t>
      </w:r>
    </w:p>
    <w:p w:rsidR="00027871" w:rsidRPr="00C138CD" w:rsidRDefault="00027871" w:rsidP="00B52160">
      <w:pPr>
        <w:numPr>
          <w:ilvl w:val="0"/>
          <w:numId w:val="117"/>
        </w:numPr>
        <w:tabs>
          <w:tab w:val="left" w:pos="1134"/>
          <w:tab w:val="left" w:pos="1276"/>
        </w:tabs>
        <w:autoSpaceDE w:val="0"/>
        <w:autoSpaceDN w:val="0"/>
        <w:ind w:hanging="11"/>
        <w:contextualSpacing/>
        <w:jc w:val="both"/>
        <w:rPr>
          <w:sz w:val="28"/>
          <w:szCs w:val="28"/>
        </w:rPr>
      </w:pPr>
      <w:r w:rsidRPr="00C138CD">
        <w:rPr>
          <w:sz w:val="28"/>
          <w:szCs w:val="28"/>
        </w:rPr>
        <w:t>URL-адрес;</w:t>
      </w:r>
    </w:p>
    <w:p w:rsidR="00027871" w:rsidRPr="00C138CD" w:rsidRDefault="00027871" w:rsidP="00B52160">
      <w:pPr>
        <w:numPr>
          <w:ilvl w:val="0"/>
          <w:numId w:val="117"/>
        </w:numPr>
        <w:tabs>
          <w:tab w:val="left" w:pos="1134"/>
          <w:tab w:val="left" w:pos="1276"/>
        </w:tabs>
        <w:autoSpaceDE w:val="0"/>
        <w:autoSpaceDN w:val="0"/>
        <w:ind w:hanging="11"/>
        <w:contextualSpacing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домашнюю WEB-страницу.</w:t>
      </w:r>
    </w:p>
    <w:p w:rsidR="00027871" w:rsidRPr="00C138CD" w:rsidRDefault="00027871" w:rsidP="00027871">
      <w:pPr>
        <w:tabs>
          <w:tab w:val="num" w:pos="720"/>
        </w:tabs>
        <w:ind w:hanging="11"/>
        <w:contextualSpacing/>
        <w:rPr>
          <w:sz w:val="28"/>
          <w:szCs w:val="28"/>
        </w:rPr>
      </w:pPr>
    </w:p>
    <w:p w:rsidR="00027871" w:rsidRPr="00C138CD" w:rsidRDefault="00027871" w:rsidP="00027871">
      <w:pPr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30. Что такое буфер обмена?</w:t>
      </w:r>
    </w:p>
    <w:p w:rsidR="00027871" w:rsidRPr="00C138CD" w:rsidRDefault="00027871" w:rsidP="00B52160">
      <w:pPr>
        <w:numPr>
          <w:ilvl w:val="0"/>
          <w:numId w:val="118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 xml:space="preserve">Специальная область памяти </w:t>
      </w:r>
      <w:proofErr w:type="gramStart"/>
      <w:r w:rsidRPr="00C138CD">
        <w:rPr>
          <w:sz w:val="28"/>
          <w:szCs w:val="28"/>
        </w:rPr>
        <w:t>компьютера</w:t>
      </w:r>
      <w:proofErr w:type="gramEnd"/>
      <w:r w:rsidRPr="00C138CD">
        <w:rPr>
          <w:sz w:val="28"/>
          <w:szCs w:val="28"/>
        </w:rPr>
        <w:t xml:space="preserve"> в которой временно хр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нится информация.</w:t>
      </w:r>
    </w:p>
    <w:p w:rsidR="00027871" w:rsidRPr="00C138CD" w:rsidRDefault="00027871" w:rsidP="00B52160">
      <w:pPr>
        <w:numPr>
          <w:ilvl w:val="0"/>
          <w:numId w:val="118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 xml:space="preserve">Специальная область </w:t>
      </w:r>
      <w:proofErr w:type="gramStart"/>
      <w:r w:rsidRPr="00C138CD">
        <w:rPr>
          <w:sz w:val="28"/>
          <w:szCs w:val="28"/>
        </w:rPr>
        <w:t>монитора</w:t>
      </w:r>
      <w:proofErr w:type="gramEnd"/>
      <w:r w:rsidRPr="00C138CD">
        <w:rPr>
          <w:sz w:val="28"/>
          <w:szCs w:val="28"/>
        </w:rPr>
        <w:t xml:space="preserve"> в которой временно хранится и</w:t>
      </w:r>
      <w:r w:rsidRPr="00C138CD">
        <w:rPr>
          <w:sz w:val="28"/>
          <w:szCs w:val="28"/>
        </w:rPr>
        <w:t>н</w:t>
      </w:r>
      <w:r w:rsidRPr="00C138CD">
        <w:rPr>
          <w:sz w:val="28"/>
          <w:szCs w:val="28"/>
        </w:rPr>
        <w:t>формация.</w:t>
      </w:r>
    </w:p>
    <w:p w:rsidR="00027871" w:rsidRPr="00C138CD" w:rsidRDefault="00027871" w:rsidP="00B52160">
      <w:pPr>
        <w:numPr>
          <w:ilvl w:val="0"/>
          <w:numId w:val="118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Жесткий диск.</w:t>
      </w:r>
    </w:p>
    <w:p w:rsidR="00027871" w:rsidRPr="00425356" w:rsidRDefault="00027871" w:rsidP="00B52160">
      <w:pPr>
        <w:numPr>
          <w:ilvl w:val="0"/>
          <w:numId w:val="118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Это специальная память компьютера</w:t>
      </w:r>
      <w:r>
        <w:rPr>
          <w:sz w:val="28"/>
          <w:szCs w:val="28"/>
        </w:rPr>
        <w:t>,</w:t>
      </w:r>
      <w:r w:rsidRPr="00C138CD">
        <w:rPr>
          <w:sz w:val="28"/>
          <w:szCs w:val="28"/>
        </w:rPr>
        <w:t xml:space="preserve"> которую нельзя стереть</w:t>
      </w:r>
    </w:p>
    <w:p w:rsidR="00027871" w:rsidRPr="00425356" w:rsidRDefault="00027871" w:rsidP="00027871">
      <w:pPr>
        <w:tabs>
          <w:tab w:val="left" w:pos="5245"/>
        </w:tabs>
        <w:jc w:val="center"/>
        <w:rPr>
          <w:b/>
          <w:sz w:val="28"/>
          <w:szCs w:val="28"/>
        </w:rPr>
      </w:pPr>
      <w:r w:rsidRPr="00425356">
        <w:rPr>
          <w:b/>
          <w:sz w:val="28"/>
          <w:szCs w:val="28"/>
        </w:rPr>
        <w:lastRenderedPageBreak/>
        <w:t>Критерии оценки тестовых заданий по учебному предмету</w:t>
      </w:r>
    </w:p>
    <w:p w:rsidR="00027871" w:rsidRPr="00C138CD" w:rsidRDefault="00027871" w:rsidP="00027871">
      <w:pPr>
        <w:tabs>
          <w:tab w:val="left" w:pos="5245"/>
        </w:tabs>
        <w:rPr>
          <w:sz w:val="28"/>
          <w:szCs w:val="28"/>
        </w:rPr>
      </w:pPr>
    </w:p>
    <w:p w:rsidR="00027871" w:rsidRPr="00C138CD" w:rsidRDefault="00027871" w:rsidP="00027871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C138CD">
        <w:rPr>
          <w:sz w:val="28"/>
          <w:szCs w:val="28"/>
        </w:rPr>
        <w:t xml:space="preserve">Оценка «отлично» выставляется обучающемуся, если </w:t>
      </w:r>
      <w:r w:rsidRPr="00C138CD">
        <w:rPr>
          <w:sz w:val="28"/>
          <w:szCs w:val="28"/>
          <w:lang w:eastAsia="ar-SA"/>
        </w:rPr>
        <w:t>он обучающийся владеет знаниями в полном объеме программы, достаточно глубоко осмысливает учебный предмет  (85-100% правильных ответов итогового теста);</w:t>
      </w:r>
    </w:p>
    <w:p w:rsidR="00027871" w:rsidRPr="00C138CD" w:rsidRDefault="00027871" w:rsidP="00027871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C138CD">
        <w:rPr>
          <w:sz w:val="28"/>
          <w:szCs w:val="28"/>
        </w:rPr>
        <w:t xml:space="preserve">Оценка «хорошо» выставляется </w:t>
      </w:r>
      <w:proofErr w:type="gramStart"/>
      <w:r w:rsidRPr="00C138CD">
        <w:rPr>
          <w:sz w:val="28"/>
          <w:szCs w:val="28"/>
        </w:rPr>
        <w:t>обучающемуся</w:t>
      </w:r>
      <w:proofErr w:type="gramEnd"/>
      <w:r w:rsidRPr="00C138CD">
        <w:rPr>
          <w:sz w:val="28"/>
          <w:szCs w:val="28"/>
        </w:rPr>
        <w:t xml:space="preserve">, </w:t>
      </w:r>
      <w:r w:rsidRPr="00C138CD">
        <w:rPr>
          <w:sz w:val="28"/>
          <w:szCs w:val="28"/>
          <w:lang w:eastAsia="ar-SA"/>
        </w:rPr>
        <w:t>если обучающ</w:t>
      </w:r>
      <w:r>
        <w:rPr>
          <w:sz w:val="28"/>
          <w:szCs w:val="28"/>
          <w:lang w:eastAsia="ar-SA"/>
        </w:rPr>
        <w:t xml:space="preserve">ийся владеет знаниями предмета </w:t>
      </w:r>
      <w:r w:rsidRPr="00C138CD">
        <w:rPr>
          <w:sz w:val="28"/>
          <w:szCs w:val="28"/>
          <w:lang w:eastAsia="ar-SA"/>
        </w:rPr>
        <w:t>не в полном объеме программы, имеются пробелы знаний только в некоторых, особенно сложных разделах (70-85% правильных ответов итогового теста);</w:t>
      </w:r>
    </w:p>
    <w:p w:rsidR="00027871" w:rsidRPr="00C138CD" w:rsidRDefault="00027871" w:rsidP="00027871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C138CD">
        <w:rPr>
          <w:sz w:val="28"/>
          <w:szCs w:val="28"/>
        </w:rPr>
        <w:t xml:space="preserve">Оценка «удовлетворительно» выставляется обучающемуся, если </w:t>
      </w:r>
      <w:r w:rsidRPr="00C138CD">
        <w:rPr>
          <w:sz w:val="28"/>
          <w:szCs w:val="28"/>
          <w:lang w:eastAsia="ar-SA"/>
        </w:rPr>
        <w:t>он владеет основным объемом знаний по учебному предмету (60-70 % правильных ответов итогового теста);</w:t>
      </w:r>
    </w:p>
    <w:p w:rsidR="00027871" w:rsidRPr="00C138CD" w:rsidRDefault="00027871" w:rsidP="00027871">
      <w:pPr>
        <w:suppressAutoHyphens/>
        <w:ind w:firstLine="426"/>
        <w:jc w:val="both"/>
        <w:rPr>
          <w:color w:val="FF0000"/>
          <w:sz w:val="28"/>
          <w:szCs w:val="28"/>
        </w:rPr>
      </w:pPr>
      <w:r w:rsidRPr="00C138CD">
        <w:rPr>
          <w:sz w:val="28"/>
          <w:szCs w:val="28"/>
        </w:rPr>
        <w:t xml:space="preserve">Оценка «неудовлетворительно» выставляется </w:t>
      </w:r>
      <w:proofErr w:type="gramStart"/>
      <w:r w:rsidRPr="00C138CD">
        <w:rPr>
          <w:sz w:val="28"/>
          <w:szCs w:val="28"/>
        </w:rPr>
        <w:t>обучающемуся</w:t>
      </w:r>
      <w:proofErr w:type="gramEnd"/>
      <w:r w:rsidRPr="00C138CD">
        <w:rPr>
          <w:sz w:val="28"/>
          <w:szCs w:val="28"/>
        </w:rPr>
        <w:t xml:space="preserve">, если </w:t>
      </w:r>
      <w:r w:rsidRPr="00C138CD">
        <w:rPr>
          <w:sz w:val="28"/>
          <w:szCs w:val="28"/>
          <w:lang w:eastAsia="ar-SA"/>
        </w:rPr>
        <w:t>не освоил обязательного минимума знаний предмета, не способен ответить на вопросы экзаменационного теста даже при дополнительных наводящих вопросах экзаменатора (менее 60% правильных ответов итогового теста).</w:t>
      </w:r>
    </w:p>
    <w:p w:rsidR="00027871" w:rsidRPr="00DE3311" w:rsidRDefault="00027871" w:rsidP="00027871">
      <w:pPr>
        <w:widowControl w:val="0"/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</w:p>
    <w:p w:rsidR="00027871" w:rsidRPr="00AE7750" w:rsidRDefault="00027871" w:rsidP="000278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750">
        <w:rPr>
          <w:b/>
          <w:sz w:val="28"/>
          <w:szCs w:val="28"/>
        </w:rPr>
        <w:t>Промежуточная аттестация</w:t>
      </w:r>
    </w:p>
    <w:p w:rsidR="00027871" w:rsidRPr="00AE7750" w:rsidRDefault="00027871" w:rsidP="000278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750">
        <w:rPr>
          <w:b/>
          <w:sz w:val="28"/>
          <w:szCs w:val="28"/>
        </w:rPr>
        <w:t xml:space="preserve">Комплект </w:t>
      </w:r>
      <w:r>
        <w:rPr>
          <w:b/>
          <w:sz w:val="28"/>
          <w:szCs w:val="28"/>
        </w:rPr>
        <w:t>заданий для экзамена</w:t>
      </w:r>
    </w:p>
    <w:p w:rsidR="00027871" w:rsidRPr="00AE7750" w:rsidRDefault="00027871" w:rsidP="00027871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027871" w:rsidRPr="00C138CD" w:rsidRDefault="00027871" w:rsidP="00027871">
      <w:pPr>
        <w:rPr>
          <w:sz w:val="28"/>
          <w:szCs w:val="28"/>
        </w:rPr>
      </w:pPr>
      <w:r w:rsidRPr="00C138CD">
        <w:rPr>
          <w:sz w:val="28"/>
          <w:szCs w:val="28"/>
        </w:rPr>
        <w:t>Вариант № 1</w:t>
      </w:r>
    </w:p>
    <w:p w:rsidR="00027871" w:rsidRPr="00C138CD" w:rsidRDefault="00027871" w:rsidP="00B52160">
      <w:pPr>
        <w:numPr>
          <w:ilvl w:val="0"/>
          <w:numId w:val="65"/>
        </w:numPr>
        <w:rPr>
          <w:sz w:val="28"/>
          <w:szCs w:val="28"/>
        </w:rPr>
      </w:pPr>
      <w:r w:rsidRPr="00C138CD">
        <w:rPr>
          <w:sz w:val="28"/>
          <w:szCs w:val="28"/>
        </w:rPr>
        <w:t>Напишите определение системы счисления. Приведите примеры си</w:t>
      </w:r>
      <w:r w:rsidRPr="00C138CD">
        <w:rPr>
          <w:sz w:val="28"/>
          <w:szCs w:val="28"/>
        </w:rPr>
        <w:t>с</w:t>
      </w:r>
      <w:r w:rsidRPr="00C138CD">
        <w:rPr>
          <w:sz w:val="28"/>
          <w:szCs w:val="28"/>
        </w:rPr>
        <w:t>тем счисления.</w:t>
      </w:r>
    </w:p>
    <w:p w:rsidR="00027871" w:rsidRPr="00C138CD" w:rsidRDefault="00027871" w:rsidP="00B52160">
      <w:pPr>
        <w:numPr>
          <w:ilvl w:val="0"/>
          <w:numId w:val="65"/>
        </w:numPr>
        <w:rPr>
          <w:sz w:val="28"/>
          <w:szCs w:val="28"/>
        </w:rPr>
      </w:pPr>
      <w:r w:rsidRPr="00C138CD">
        <w:rPr>
          <w:sz w:val="28"/>
          <w:szCs w:val="28"/>
        </w:rPr>
        <w:t>Записать в развёрнутой форме следующие числа:</w:t>
      </w:r>
    </w:p>
    <w:p w:rsidR="00027871" w:rsidRPr="00C138CD" w:rsidRDefault="00027871" w:rsidP="00B52160">
      <w:pPr>
        <w:numPr>
          <w:ilvl w:val="0"/>
          <w:numId w:val="66"/>
        </w:numPr>
        <w:rPr>
          <w:sz w:val="28"/>
          <w:szCs w:val="28"/>
        </w:rPr>
      </w:pPr>
      <w:r w:rsidRPr="00C138CD">
        <w:rPr>
          <w:sz w:val="28"/>
          <w:szCs w:val="28"/>
        </w:rPr>
        <w:t>783,1410</w:t>
      </w:r>
    </w:p>
    <w:p w:rsidR="00027871" w:rsidRPr="00C138CD" w:rsidRDefault="00027871" w:rsidP="00B52160">
      <w:pPr>
        <w:numPr>
          <w:ilvl w:val="0"/>
          <w:numId w:val="66"/>
        </w:numPr>
        <w:rPr>
          <w:sz w:val="28"/>
          <w:szCs w:val="28"/>
        </w:rPr>
      </w:pPr>
      <w:r w:rsidRPr="00C138CD">
        <w:rPr>
          <w:sz w:val="28"/>
          <w:szCs w:val="28"/>
        </w:rPr>
        <w:t>650,348</w:t>
      </w:r>
    </w:p>
    <w:p w:rsidR="00027871" w:rsidRPr="00C138CD" w:rsidRDefault="00027871" w:rsidP="00B52160">
      <w:pPr>
        <w:numPr>
          <w:ilvl w:val="0"/>
          <w:numId w:val="66"/>
        </w:numPr>
        <w:rPr>
          <w:sz w:val="28"/>
          <w:szCs w:val="28"/>
        </w:rPr>
      </w:pPr>
      <w:r w:rsidRPr="00C138CD">
        <w:rPr>
          <w:sz w:val="28"/>
          <w:szCs w:val="28"/>
        </w:rPr>
        <w:t>1101,1012</w:t>
      </w:r>
    </w:p>
    <w:p w:rsidR="00027871" w:rsidRPr="00C138CD" w:rsidRDefault="00027871" w:rsidP="00B52160">
      <w:pPr>
        <w:numPr>
          <w:ilvl w:val="0"/>
          <w:numId w:val="67"/>
        </w:numPr>
        <w:rPr>
          <w:sz w:val="28"/>
          <w:szCs w:val="28"/>
        </w:rPr>
      </w:pPr>
      <w:r w:rsidRPr="00C138CD">
        <w:rPr>
          <w:sz w:val="28"/>
          <w:szCs w:val="28"/>
        </w:rPr>
        <w:t>Сложить числа 2358  и 7648</w:t>
      </w:r>
    </w:p>
    <w:p w:rsidR="00027871" w:rsidRPr="00C138CD" w:rsidRDefault="00027871" w:rsidP="00B52160">
      <w:pPr>
        <w:numPr>
          <w:ilvl w:val="0"/>
          <w:numId w:val="67"/>
        </w:numPr>
        <w:rPr>
          <w:sz w:val="28"/>
          <w:szCs w:val="28"/>
        </w:rPr>
      </w:pPr>
      <w:r w:rsidRPr="00C138CD">
        <w:rPr>
          <w:sz w:val="28"/>
          <w:szCs w:val="28"/>
        </w:rPr>
        <w:t>Как называется программа для работы с текстом? (Выберите вариант ответа)</w:t>
      </w:r>
    </w:p>
    <w:p w:rsidR="00027871" w:rsidRPr="00C138CD" w:rsidRDefault="00027871" w:rsidP="00B52160">
      <w:pPr>
        <w:numPr>
          <w:ilvl w:val="0"/>
          <w:numId w:val="68"/>
        </w:numPr>
        <w:rPr>
          <w:sz w:val="28"/>
          <w:szCs w:val="28"/>
        </w:rPr>
      </w:pPr>
      <w:r w:rsidRPr="00C138CD">
        <w:rPr>
          <w:sz w:val="28"/>
          <w:szCs w:val="28"/>
        </w:rPr>
        <w:t xml:space="preserve">MS </w:t>
      </w:r>
      <w:proofErr w:type="spellStart"/>
      <w:r w:rsidRPr="00C138CD">
        <w:rPr>
          <w:sz w:val="28"/>
          <w:szCs w:val="28"/>
        </w:rPr>
        <w:t>Text</w:t>
      </w:r>
      <w:proofErr w:type="spellEnd"/>
    </w:p>
    <w:p w:rsidR="00027871" w:rsidRPr="00C138CD" w:rsidRDefault="00027871" w:rsidP="00B52160">
      <w:pPr>
        <w:numPr>
          <w:ilvl w:val="0"/>
          <w:numId w:val="68"/>
        </w:numPr>
        <w:rPr>
          <w:sz w:val="28"/>
          <w:szCs w:val="28"/>
        </w:rPr>
      </w:pPr>
      <w:r w:rsidRPr="00C138CD">
        <w:rPr>
          <w:sz w:val="28"/>
          <w:szCs w:val="28"/>
        </w:rPr>
        <w:t xml:space="preserve">MS </w:t>
      </w:r>
      <w:proofErr w:type="spellStart"/>
      <w:r w:rsidRPr="00C138CD">
        <w:rPr>
          <w:sz w:val="28"/>
          <w:szCs w:val="28"/>
        </w:rPr>
        <w:t>Word</w:t>
      </w:r>
      <w:proofErr w:type="spellEnd"/>
    </w:p>
    <w:p w:rsidR="00027871" w:rsidRPr="00C138CD" w:rsidRDefault="00027871" w:rsidP="00B52160">
      <w:pPr>
        <w:numPr>
          <w:ilvl w:val="0"/>
          <w:numId w:val="68"/>
        </w:numPr>
        <w:rPr>
          <w:sz w:val="28"/>
          <w:szCs w:val="28"/>
        </w:rPr>
      </w:pPr>
      <w:r w:rsidRPr="00C138CD">
        <w:rPr>
          <w:sz w:val="28"/>
          <w:szCs w:val="28"/>
        </w:rPr>
        <w:t xml:space="preserve">MS </w:t>
      </w:r>
      <w:proofErr w:type="spellStart"/>
      <w:r w:rsidRPr="00C138CD">
        <w:rPr>
          <w:sz w:val="28"/>
          <w:szCs w:val="28"/>
        </w:rPr>
        <w:t>Access</w:t>
      </w:r>
      <w:proofErr w:type="spellEnd"/>
    </w:p>
    <w:p w:rsidR="00027871" w:rsidRPr="00C138CD" w:rsidRDefault="00027871" w:rsidP="00B52160">
      <w:pPr>
        <w:numPr>
          <w:ilvl w:val="0"/>
          <w:numId w:val="69"/>
        </w:numPr>
        <w:rPr>
          <w:sz w:val="28"/>
          <w:szCs w:val="28"/>
        </w:rPr>
      </w:pPr>
      <w:r w:rsidRPr="00C138CD">
        <w:rPr>
          <w:sz w:val="28"/>
          <w:szCs w:val="28"/>
        </w:rPr>
        <w:t xml:space="preserve">В табличном редакторе </w:t>
      </w:r>
      <w:proofErr w:type="spellStart"/>
      <w:r w:rsidRPr="00C138CD">
        <w:rPr>
          <w:sz w:val="28"/>
          <w:szCs w:val="28"/>
        </w:rPr>
        <w:t>Excel</w:t>
      </w:r>
      <w:proofErr w:type="spellEnd"/>
      <w:r w:rsidRPr="00C138CD">
        <w:rPr>
          <w:sz w:val="28"/>
          <w:szCs w:val="28"/>
        </w:rPr>
        <w:t xml:space="preserve"> сформируйте таблицу «Сводная вед</w:t>
      </w:r>
      <w:r w:rsidRPr="00C138CD">
        <w:rPr>
          <w:sz w:val="28"/>
          <w:szCs w:val="28"/>
        </w:rPr>
        <w:t>о</w:t>
      </w:r>
      <w:r w:rsidRPr="00C138CD">
        <w:rPr>
          <w:sz w:val="28"/>
          <w:szCs w:val="28"/>
        </w:rPr>
        <w:t>мость успеваемости»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84"/>
        <w:gridCol w:w="2056"/>
        <w:gridCol w:w="1454"/>
        <w:gridCol w:w="892"/>
        <w:gridCol w:w="1648"/>
        <w:gridCol w:w="1660"/>
      </w:tblGrid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bookmarkStart w:id="4" w:name="0970ade185e63fa39b483d877ceafa3db16d673b"/>
            <w:bookmarkStart w:id="5" w:name="0"/>
            <w:bookmarkEnd w:id="4"/>
            <w:bookmarkEnd w:id="5"/>
            <w:r w:rsidRPr="00C138CD">
              <w:rPr>
                <w:sz w:val="28"/>
                <w:szCs w:val="28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Средний балл</w:t>
            </w:r>
          </w:p>
        </w:tc>
      </w:tr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Алексеев Пётр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4,67</w:t>
            </w:r>
          </w:p>
        </w:tc>
      </w:tr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Быкова Светлана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4,67</w:t>
            </w:r>
          </w:p>
        </w:tc>
      </w:tr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Гордеев Иван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3,67</w:t>
            </w:r>
          </w:p>
        </w:tc>
      </w:tr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Зайцева Анна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3,67</w:t>
            </w:r>
          </w:p>
        </w:tc>
      </w:tr>
    </w:tbl>
    <w:p w:rsidR="00027871" w:rsidRPr="00C138CD" w:rsidRDefault="00027871" w:rsidP="00027871">
      <w:pPr>
        <w:rPr>
          <w:sz w:val="28"/>
          <w:szCs w:val="28"/>
        </w:rPr>
      </w:pPr>
      <w:r w:rsidRPr="00C138CD">
        <w:rPr>
          <w:sz w:val="28"/>
          <w:szCs w:val="28"/>
        </w:rPr>
        <w:t>В колонку  «Средний балл» записать нужные расчетные формулы, результат показать преподавателю.</w:t>
      </w:r>
    </w:p>
    <w:p w:rsidR="00027871" w:rsidRPr="00C138CD" w:rsidRDefault="00027871" w:rsidP="00027871">
      <w:pPr>
        <w:rPr>
          <w:sz w:val="28"/>
          <w:szCs w:val="28"/>
        </w:rPr>
      </w:pPr>
      <w:r w:rsidRPr="00C138CD">
        <w:rPr>
          <w:sz w:val="28"/>
          <w:szCs w:val="28"/>
        </w:rPr>
        <w:t>Вариант № 2</w:t>
      </w:r>
    </w:p>
    <w:p w:rsidR="00027871" w:rsidRPr="00C138CD" w:rsidRDefault="00027871" w:rsidP="00B52160">
      <w:pPr>
        <w:numPr>
          <w:ilvl w:val="0"/>
          <w:numId w:val="70"/>
        </w:numPr>
        <w:rPr>
          <w:sz w:val="28"/>
          <w:szCs w:val="28"/>
        </w:rPr>
      </w:pPr>
      <w:r w:rsidRPr="00C138CD">
        <w:rPr>
          <w:sz w:val="28"/>
          <w:szCs w:val="28"/>
        </w:rPr>
        <w:lastRenderedPageBreak/>
        <w:t>Напишите определение позиционной системы счисления. Приведите примеры позиционных систем счисления.</w:t>
      </w:r>
    </w:p>
    <w:p w:rsidR="00027871" w:rsidRPr="00C138CD" w:rsidRDefault="00027871" w:rsidP="00B52160">
      <w:pPr>
        <w:numPr>
          <w:ilvl w:val="0"/>
          <w:numId w:val="70"/>
        </w:numPr>
        <w:rPr>
          <w:sz w:val="28"/>
          <w:szCs w:val="28"/>
        </w:rPr>
      </w:pPr>
      <w:r w:rsidRPr="00C138CD">
        <w:rPr>
          <w:sz w:val="28"/>
          <w:szCs w:val="28"/>
        </w:rPr>
        <w:t>Записать в развёрнутой форме следующие числа:</w:t>
      </w:r>
    </w:p>
    <w:p w:rsidR="00027871" w:rsidRPr="00C138CD" w:rsidRDefault="00027871" w:rsidP="00B52160">
      <w:pPr>
        <w:numPr>
          <w:ilvl w:val="0"/>
          <w:numId w:val="71"/>
        </w:numPr>
        <w:rPr>
          <w:sz w:val="28"/>
          <w:szCs w:val="28"/>
        </w:rPr>
      </w:pPr>
      <w:r w:rsidRPr="00C138CD">
        <w:rPr>
          <w:sz w:val="28"/>
          <w:szCs w:val="28"/>
        </w:rPr>
        <w:t>821,СА16</w:t>
      </w:r>
    </w:p>
    <w:p w:rsidR="00027871" w:rsidRPr="00C138CD" w:rsidRDefault="00027871" w:rsidP="00B52160">
      <w:pPr>
        <w:numPr>
          <w:ilvl w:val="0"/>
          <w:numId w:val="71"/>
        </w:numPr>
        <w:rPr>
          <w:sz w:val="28"/>
          <w:szCs w:val="28"/>
        </w:rPr>
      </w:pPr>
      <w:r w:rsidRPr="00C138CD">
        <w:rPr>
          <w:sz w:val="28"/>
          <w:szCs w:val="28"/>
        </w:rPr>
        <w:t>321,5610</w:t>
      </w:r>
    </w:p>
    <w:p w:rsidR="00027871" w:rsidRPr="00C138CD" w:rsidRDefault="00027871" w:rsidP="00B52160">
      <w:pPr>
        <w:numPr>
          <w:ilvl w:val="0"/>
          <w:numId w:val="71"/>
        </w:numPr>
        <w:rPr>
          <w:sz w:val="28"/>
          <w:szCs w:val="28"/>
        </w:rPr>
      </w:pPr>
      <w:r w:rsidRPr="00C138CD">
        <w:rPr>
          <w:sz w:val="28"/>
          <w:szCs w:val="28"/>
        </w:rPr>
        <w:t>2371,458</w:t>
      </w:r>
    </w:p>
    <w:p w:rsidR="00027871" w:rsidRPr="00C138CD" w:rsidRDefault="00027871" w:rsidP="00B52160">
      <w:pPr>
        <w:numPr>
          <w:ilvl w:val="0"/>
          <w:numId w:val="72"/>
        </w:numPr>
        <w:rPr>
          <w:sz w:val="28"/>
          <w:szCs w:val="28"/>
        </w:rPr>
      </w:pPr>
      <w:r w:rsidRPr="00C138CD">
        <w:rPr>
          <w:sz w:val="28"/>
          <w:szCs w:val="28"/>
        </w:rPr>
        <w:t>Сложить числа 17С16 и 5А216</w:t>
      </w:r>
    </w:p>
    <w:p w:rsidR="00027871" w:rsidRPr="00C138CD" w:rsidRDefault="00027871" w:rsidP="00B52160">
      <w:pPr>
        <w:numPr>
          <w:ilvl w:val="0"/>
          <w:numId w:val="72"/>
        </w:numPr>
        <w:rPr>
          <w:sz w:val="28"/>
          <w:szCs w:val="28"/>
        </w:rPr>
      </w:pPr>
      <w:r w:rsidRPr="00C138CD">
        <w:rPr>
          <w:sz w:val="28"/>
          <w:szCs w:val="28"/>
        </w:rPr>
        <w:t>Как называется программа для создания презентаций? (Выберите вар</w:t>
      </w:r>
      <w:r w:rsidRPr="00C138CD">
        <w:rPr>
          <w:sz w:val="28"/>
          <w:szCs w:val="28"/>
        </w:rPr>
        <w:t>и</w:t>
      </w:r>
      <w:r w:rsidRPr="00C138CD">
        <w:rPr>
          <w:sz w:val="28"/>
          <w:szCs w:val="28"/>
        </w:rPr>
        <w:t>ант ответа)</w:t>
      </w:r>
    </w:p>
    <w:p w:rsidR="00027871" w:rsidRPr="00C138CD" w:rsidRDefault="00027871" w:rsidP="00B52160">
      <w:pPr>
        <w:numPr>
          <w:ilvl w:val="0"/>
          <w:numId w:val="73"/>
        </w:numPr>
        <w:rPr>
          <w:sz w:val="28"/>
          <w:szCs w:val="28"/>
        </w:rPr>
      </w:pPr>
      <w:r w:rsidRPr="00C138CD">
        <w:rPr>
          <w:sz w:val="28"/>
          <w:szCs w:val="28"/>
        </w:rPr>
        <w:t xml:space="preserve">MS </w:t>
      </w:r>
      <w:proofErr w:type="spellStart"/>
      <w:r w:rsidRPr="00C138CD">
        <w:rPr>
          <w:sz w:val="28"/>
          <w:szCs w:val="28"/>
        </w:rPr>
        <w:t>Excel</w:t>
      </w:r>
      <w:proofErr w:type="spellEnd"/>
    </w:p>
    <w:p w:rsidR="00027871" w:rsidRPr="00C138CD" w:rsidRDefault="00027871" w:rsidP="00B52160">
      <w:pPr>
        <w:numPr>
          <w:ilvl w:val="0"/>
          <w:numId w:val="73"/>
        </w:numPr>
        <w:rPr>
          <w:sz w:val="28"/>
          <w:szCs w:val="28"/>
        </w:rPr>
      </w:pPr>
      <w:r w:rsidRPr="00C138CD">
        <w:rPr>
          <w:sz w:val="28"/>
          <w:szCs w:val="28"/>
        </w:rPr>
        <w:t xml:space="preserve">MS </w:t>
      </w:r>
      <w:proofErr w:type="spellStart"/>
      <w:r w:rsidRPr="00C138CD">
        <w:rPr>
          <w:sz w:val="28"/>
          <w:szCs w:val="28"/>
        </w:rPr>
        <w:t>PowerPoint</w:t>
      </w:r>
      <w:proofErr w:type="spellEnd"/>
    </w:p>
    <w:p w:rsidR="00027871" w:rsidRPr="00C138CD" w:rsidRDefault="00027871" w:rsidP="00B52160">
      <w:pPr>
        <w:numPr>
          <w:ilvl w:val="0"/>
          <w:numId w:val="73"/>
        </w:numPr>
        <w:rPr>
          <w:sz w:val="28"/>
          <w:szCs w:val="28"/>
        </w:rPr>
      </w:pPr>
      <w:r w:rsidRPr="00C138CD">
        <w:rPr>
          <w:sz w:val="28"/>
          <w:szCs w:val="28"/>
        </w:rPr>
        <w:t xml:space="preserve">MS </w:t>
      </w:r>
      <w:proofErr w:type="spellStart"/>
      <w:r w:rsidRPr="00C138CD">
        <w:rPr>
          <w:sz w:val="28"/>
          <w:szCs w:val="28"/>
        </w:rPr>
        <w:t>Word</w:t>
      </w:r>
      <w:proofErr w:type="spellEnd"/>
    </w:p>
    <w:p w:rsidR="00027871" w:rsidRPr="00C138CD" w:rsidRDefault="00027871" w:rsidP="00B52160">
      <w:pPr>
        <w:numPr>
          <w:ilvl w:val="0"/>
          <w:numId w:val="74"/>
        </w:numPr>
        <w:rPr>
          <w:sz w:val="28"/>
          <w:szCs w:val="28"/>
        </w:rPr>
      </w:pPr>
      <w:r w:rsidRPr="00C138CD">
        <w:rPr>
          <w:sz w:val="28"/>
          <w:szCs w:val="28"/>
        </w:rPr>
        <w:t xml:space="preserve">В табличном редакторе </w:t>
      </w:r>
      <w:proofErr w:type="spellStart"/>
      <w:r w:rsidRPr="00C138CD">
        <w:rPr>
          <w:sz w:val="28"/>
          <w:szCs w:val="28"/>
        </w:rPr>
        <w:t>Excel</w:t>
      </w:r>
      <w:proofErr w:type="spellEnd"/>
      <w:r w:rsidRPr="00C138CD">
        <w:rPr>
          <w:sz w:val="28"/>
          <w:szCs w:val="28"/>
        </w:rPr>
        <w:t xml:space="preserve"> сформируйте таблицу «Стоимость пок</w:t>
      </w:r>
      <w:r w:rsidRPr="00C138CD">
        <w:rPr>
          <w:sz w:val="28"/>
          <w:szCs w:val="28"/>
        </w:rPr>
        <w:t>у</w:t>
      </w:r>
      <w:r w:rsidRPr="00C138CD">
        <w:rPr>
          <w:sz w:val="28"/>
          <w:szCs w:val="28"/>
        </w:rPr>
        <w:t>пок»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01"/>
        <w:gridCol w:w="2022"/>
        <w:gridCol w:w="1669"/>
        <w:gridCol w:w="1636"/>
        <w:gridCol w:w="910"/>
        <w:gridCol w:w="2017"/>
      </w:tblGrid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bookmarkStart w:id="6" w:name="57e8017719237d9420a74d386fc3b242a74a4814"/>
            <w:bookmarkStart w:id="7" w:name="1"/>
            <w:bookmarkEnd w:id="6"/>
            <w:bookmarkEnd w:id="7"/>
            <w:r w:rsidRPr="00C138CD">
              <w:rPr>
                <w:sz w:val="28"/>
                <w:szCs w:val="28"/>
              </w:rPr>
              <w:t>Номер карты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Фамилия пок</w:t>
            </w:r>
            <w:r w:rsidRPr="00C138CD">
              <w:rPr>
                <w:sz w:val="28"/>
                <w:szCs w:val="28"/>
              </w:rPr>
              <w:t>у</w:t>
            </w:r>
            <w:r w:rsidRPr="00C138CD">
              <w:rPr>
                <w:sz w:val="28"/>
                <w:szCs w:val="28"/>
              </w:rPr>
              <w:t>пателя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Цена первой покупки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Цена второй покупки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Скидка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Общая сто</w:t>
            </w:r>
            <w:r w:rsidRPr="00C138CD">
              <w:rPr>
                <w:sz w:val="28"/>
                <w:szCs w:val="28"/>
              </w:rPr>
              <w:t>и</w:t>
            </w:r>
            <w:r w:rsidRPr="00C138CD">
              <w:rPr>
                <w:sz w:val="28"/>
                <w:szCs w:val="28"/>
              </w:rPr>
              <w:t>мость покупок</w:t>
            </w:r>
          </w:p>
        </w:tc>
      </w:tr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43112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Краснов А.П.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14235,65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1564,78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1580,50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14219,93</w:t>
            </w:r>
          </w:p>
        </w:tc>
      </w:tr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76452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proofErr w:type="spellStart"/>
            <w:r w:rsidRPr="00C138CD">
              <w:rPr>
                <w:sz w:val="28"/>
                <w:szCs w:val="28"/>
              </w:rPr>
              <w:t>Еленко</w:t>
            </w:r>
            <w:proofErr w:type="spellEnd"/>
            <w:r w:rsidRPr="00C138CD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15785,34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1407,64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1345,76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15847,22</w:t>
            </w:r>
          </w:p>
        </w:tc>
      </w:tr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24513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Михеева Е.А.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18456,23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1248,00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1784,54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17919,69</w:t>
            </w:r>
          </w:p>
        </w:tc>
      </w:tr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98124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proofErr w:type="spellStart"/>
            <w:r w:rsidRPr="00C138CD">
              <w:rPr>
                <w:sz w:val="28"/>
                <w:szCs w:val="28"/>
              </w:rPr>
              <w:t>ШахноваМ.И</w:t>
            </w:r>
            <w:proofErr w:type="spellEnd"/>
            <w:r w:rsidRPr="00C138C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19945,56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1320,54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1800,64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19465,46</w:t>
            </w:r>
          </w:p>
        </w:tc>
      </w:tr>
    </w:tbl>
    <w:p w:rsidR="00027871" w:rsidRPr="00C138CD" w:rsidRDefault="00027871" w:rsidP="00027871">
      <w:pPr>
        <w:rPr>
          <w:sz w:val="28"/>
          <w:szCs w:val="28"/>
        </w:rPr>
      </w:pPr>
      <w:r w:rsidRPr="00C138CD">
        <w:rPr>
          <w:sz w:val="28"/>
          <w:szCs w:val="28"/>
        </w:rPr>
        <w:t>В колонку  «Общая стоимость покупок» записать нужные расчетные форм</w:t>
      </w:r>
      <w:r w:rsidRPr="00C138CD">
        <w:rPr>
          <w:sz w:val="28"/>
          <w:szCs w:val="28"/>
        </w:rPr>
        <w:t>у</w:t>
      </w:r>
      <w:r w:rsidRPr="00C138CD">
        <w:rPr>
          <w:sz w:val="28"/>
          <w:szCs w:val="28"/>
        </w:rPr>
        <w:t>лы, результат показать преподавателю.</w:t>
      </w:r>
    </w:p>
    <w:p w:rsidR="00027871" w:rsidRPr="00C138CD" w:rsidRDefault="00027871" w:rsidP="00027871">
      <w:pPr>
        <w:rPr>
          <w:sz w:val="28"/>
          <w:szCs w:val="28"/>
        </w:rPr>
      </w:pPr>
      <w:r w:rsidRPr="00C138CD">
        <w:rPr>
          <w:sz w:val="28"/>
          <w:szCs w:val="28"/>
        </w:rPr>
        <w:t>Вариант № 3</w:t>
      </w:r>
    </w:p>
    <w:p w:rsidR="00027871" w:rsidRPr="00C138CD" w:rsidRDefault="00027871" w:rsidP="00B52160">
      <w:pPr>
        <w:numPr>
          <w:ilvl w:val="0"/>
          <w:numId w:val="75"/>
        </w:numPr>
        <w:rPr>
          <w:sz w:val="28"/>
          <w:szCs w:val="28"/>
        </w:rPr>
      </w:pPr>
      <w:r w:rsidRPr="00C138CD">
        <w:rPr>
          <w:sz w:val="28"/>
          <w:szCs w:val="28"/>
        </w:rPr>
        <w:t>Напишите определение непозиционной системы счисления. Приведите примеры непозиционных систем счисления.</w:t>
      </w:r>
    </w:p>
    <w:p w:rsidR="00027871" w:rsidRPr="00C138CD" w:rsidRDefault="00027871" w:rsidP="00B52160">
      <w:pPr>
        <w:numPr>
          <w:ilvl w:val="0"/>
          <w:numId w:val="75"/>
        </w:numPr>
        <w:rPr>
          <w:sz w:val="28"/>
          <w:szCs w:val="28"/>
        </w:rPr>
      </w:pPr>
      <w:r w:rsidRPr="00C138CD">
        <w:rPr>
          <w:sz w:val="28"/>
          <w:szCs w:val="28"/>
        </w:rPr>
        <w:t>Перевести в десятичную систему счисления числа:</w:t>
      </w:r>
    </w:p>
    <w:p w:rsidR="00027871" w:rsidRPr="00C138CD" w:rsidRDefault="00027871" w:rsidP="00B52160">
      <w:pPr>
        <w:numPr>
          <w:ilvl w:val="0"/>
          <w:numId w:val="76"/>
        </w:numPr>
        <w:rPr>
          <w:sz w:val="28"/>
          <w:szCs w:val="28"/>
        </w:rPr>
      </w:pPr>
      <w:r w:rsidRPr="00C138CD">
        <w:rPr>
          <w:sz w:val="28"/>
          <w:szCs w:val="28"/>
        </w:rPr>
        <w:t>348</w:t>
      </w:r>
    </w:p>
    <w:p w:rsidR="00027871" w:rsidRPr="00C138CD" w:rsidRDefault="00027871" w:rsidP="00B52160">
      <w:pPr>
        <w:numPr>
          <w:ilvl w:val="0"/>
          <w:numId w:val="76"/>
        </w:numPr>
        <w:rPr>
          <w:sz w:val="28"/>
          <w:szCs w:val="28"/>
        </w:rPr>
      </w:pPr>
      <w:r w:rsidRPr="00C138CD">
        <w:rPr>
          <w:sz w:val="28"/>
          <w:szCs w:val="28"/>
        </w:rPr>
        <w:t>101,112</w:t>
      </w:r>
    </w:p>
    <w:p w:rsidR="00027871" w:rsidRPr="00C138CD" w:rsidRDefault="00027871" w:rsidP="00B52160">
      <w:pPr>
        <w:numPr>
          <w:ilvl w:val="0"/>
          <w:numId w:val="76"/>
        </w:numPr>
        <w:rPr>
          <w:sz w:val="28"/>
          <w:szCs w:val="28"/>
        </w:rPr>
      </w:pPr>
      <w:r w:rsidRPr="00C138CD">
        <w:rPr>
          <w:sz w:val="28"/>
          <w:szCs w:val="28"/>
        </w:rPr>
        <w:t>12,316</w:t>
      </w:r>
    </w:p>
    <w:p w:rsidR="00027871" w:rsidRPr="00C138CD" w:rsidRDefault="00027871" w:rsidP="00B52160">
      <w:pPr>
        <w:numPr>
          <w:ilvl w:val="0"/>
          <w:numId w:val="77"/>
        </w:numPr>
        <w:rPr>
          <w:sz w:val="28"/>
          <w:szCs w:val="28"/>
        </w:rPr>
      </w:pPr>
      <w:r w:rsidRPr="00C138CD">
        <w:rPr>
          <w:sz w:val="28"/>
          <w:szCs w:val="28"/>
        </w:rPr>
        <w:t>Запишите в римской системе счисления число 287910</w:t>
      </w:r>
    </w:p>
    <w:p w:rsidR="00027871" w:rsidRPr="00C138CD" w:rsidRDefault="00027871" w:rsidP="00B52160">
      <w:pPr>
        <w:numPr>
          <w:ilvl w:val="0"/>
          <w:numId w:val="78"/>
        </w:numPr>
        <w:rPr>
          <w:sz w:val="28"/>
          <w:szCs w:val="28"/>
        </w:rPr>
      </w:pPr>
      <w:r w:rsidRPr="00C138CD">
        <w:rPr>
          <w:sz w:val="28"/>
          <w:szCs w:val="28"/>
        </w:rPr>
        <w:t>Как называется программа для работы с таблицами? (Выберите вариант ответа)</w:t>
      </w:r>
    </w:p>
    <w:p w:rsidR="00027871" w:rsidRPr="00C138CD" w:rsidRDefault="00027871" w:rsidP="00B52160">
      <w:pPr>
        <w:numPr>
          <w:ilvl w:val="0"/>
          <w:numId w:val="79"/>
        </w:numPr>
        <w:rPr>
          <w:sz w:val="28"/>
          <w:szCs w:val="28"/>
        </w:rPr>
      </w:pPr>
      <w:r w:rsidRPr="00C138CD">
        <w:rPr>
          <w:sz w:val="28"/>
          <w:szCs w:val="28"/>
        </w:rPr>
        <w:t xml:space="preserve">MS </w:t>
      </w:r>
      <w:proofErr w:type="spellStart"/>
      <w:r w:rsidRPr="00C138CD">
        <w:rPr>
          <w:sz w:val="28"/>
          <w:szCs w:val="28"/>
        </w:rPr>
        <w:t>Excel</w:t>
      </w:r>
      <w:proofErr w:type="spellEnd"/>
    </w:p>
    <w:p w:rsidR="00027871" w:rsidRPr="00C138CD" w:rsidRDefault="00027871" w:rsidP="00B52160">
      <w:pPr>
        <w:numPr>
          <w:ilvl w:val="0"/>
          <w:numId w:val="79"/>
        </w:numPr>
        <w:rPr>
          <w:sz w:val="28"/>
          <w:szCs w:val="28"/>
        </w:rPr>
      </w:pPr>
      <w:r w:rsidRPr="00C138CD">
        <w:rPr>
          <w:sz w:val="28"/>
          <w:szCs w:val="28"/>
        </w:rPr>
        <w:t xml:space="preserve">MS </w:t>
      </w:r>
      <w:proofErr w:type="spellStart"/>
      <w:r w:rsidRPr="00C138CD">
        <w:rPr>
          <w:sz w:val="28"/>
          <w:szCs w:val="28"/>
        </w:rPr>
        <w:t>PowerPoint</w:t>
      </w:r>
      <w:proofErr w:type="spellEnd"/>
    </w:p>
    <w:p w:rsidR="00027871" w:rsidRPr="00C138CD" w:rsidRDefault="00027871" w:rsidP="00B52160">
      <w:pPr>
        <w:numPr>
          <w:ilvl w:val="0"/>
          <w:numId w:val="79"/>
        </w:numPr>
        <w:rPr>
          <w:sz w:val="28"/>
          <w:szCs w:val="28"/>
        </w:rPr>
      </w:pPr>
      <w:r w:rsidRPr="00C138CD">
        <w:rPr>
          <w:sz w:val="28"/>
          <w:szCs w:val="28"/>
        </w:rPr>
        <w:t xml:space="preserve">MS </w:t>
      </w:r>
      <w:proofErr w:type="spellStart"/>
      <w:r w:rsidRPr="00C138CD">
        <w:rPr>
          <w:sz w:val="28"/>
          <w:szCs w:val="28"/>
        </w:rPr>
        <w:t>Tabl</w:t>
      </w:r>
      <w:proofErr w:type="spellEnd"/>
    </w:p>
    <w:p w:rsidR="00027871" w:rsidRPr="00C138CD" w:rsidRDefault="00027871" w:rsidP="00B52160">
      <w:pPr>
        <w:numPr>
          <w:ilvl w:val="0"/>
          <w:numId w:val="80"/>
        </w:numPr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В текстовом редакторе </w:t>
      </w:r>
      <w:proofErr w:type="spellStart"/>
      <w:r w:rsidRPr="00C138CD">
        <w:rPr>
          <w:sz w:val="28"/>
          <w:szCs w:val="28"/>
        </w:rPr>
        <w:t>Word</w:t>
      </w:r>
      <w:proofErr w:type="spellEnd"/>
      <w:r w:rsidRPr="00C138CD">
        <w:rPr>
          <w:sz w:val="28"/>
          <w:szCs w:val="28"/>
        </w:rPr>
        <w:t xml:space="preserve"> наберите предложенный текст и отформ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тируйте его по следующим параметрам: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Шрифт</w:t>
      </w:r>
      <w:r w:rsidRPr="00C138CD">
        <w:rPr>
          <w:sz w:val="28"/>
          <w:szCs w:val="28"/>
          <w:lang w:val="en-US"/>
        </w:rPr>
        <w:t xml:space="preserve">   Times New Roman, </w:t>
      </w:r>
      <w:r w:rsidRPr="00C138CD">
        <w:rPr>
          <w:sz w:val="28"/>
          <w:szCs w:val="28"/>
        </w:rPr>
        <w:t>размер</w:t>
      </w:r>
      <w:r w:rsidRPr="00C138CD">
        <w:rPr>
          <w:sz w:val="28"/>
          <w:szCs w:val="28"/>
          <w:lang w:val="en-US"/>
        </w:rPr>
        <w:t xml:space="preserve"> 12, </w:t>
      </w:r>
      <w:r w:rsidRPr="00C138CD">
        <w:rPr>
          <w:sz w:val="28"/>
          <w:szCs w:val="28"/>
        </w:rPr>
        <w:t>курсив</w:t>
      </w:r>
      <w:r w:rsidRPr="00C138CD">
        <w:rPr>
          <w:sz w:val="28"/>
          <w:szCs w:val="28"/>
          <w:lang w:val="en-US"/>
        </w:rPr>
        <w:t xml:space="preserve">. </w:t>
      </w:r>
      <w:r w:rsidRPr="00C138CD">
        <w:rPr>
          <w:sz w:val="28"/>
          <w:szCs w:val="28"/>
        </w:rPr>
        <w:t>Цвет текста – синий. Текст разделить на две колонки. На листе установить произвольную рамку.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bookmarkStart w:id="8" w:name="h.gjdgxs"/>
      <w:bookmarkEnd w:id="8"/>
      <w:r w:rsidRPr="00C138CD">
        <w:rPr>
          <w:sz w:val="28"/>
          <w:szCs w:val="28"/>
        </w:rPr>
        <w:t>«Современное состояние теоретических и прикладных  исследований пр</w:t>
      </w:r>
      <w:r w:rsidRPr="00C138CD">
        <w:rPr>
          <w:sz w:val="28"/>
          <w:szCs w:val="28"/>
        </w:rPr>
        <w:t>о</w:t>
      </w:r>
      <w:r w:rsidRPr="00C138CD">
        <w:rPr>
          <w:sz w:val="28"/>
          <w:szCs w:val="28"/>
        </w:rPr>
        <w:t>блемы формирования информационной культуры личности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Одна из основополагающих идей реформирования образования заключается в </w:t>
      </w:r>
      <w:proofErr w:type="spellStart"/>
      <w:r w:rsidRPr="00C138CD">
        <w:rPr>
          <w:sz w:val="28"/>
          <w:szCs w:val="28"/>
        </w:rPr>
        <w:t>компетентностном</w:t>
      </w:r>
      <w:proofErr w:type="spellEnd"/>
      <w:r w:rsidRPr="00C138CD">
        <w:rPr>
          <w:sz w:val="28"/>
          <w:szCs w:val="28"/>
        </w:rPr>
        <w:t xml:space="preserve"> подходе к результатам образования, включающим сл</w:t>
      </w:r>
      <w:r w:rsidRPr="00C138CD">
        <w:rPr>
          <w:sz w:val="28"/>
          <w:szCs w:val="28"/>
        </w:rPr>
        <w:t>е</w:t>
      </w:r>
      <w:r w:rsidRPr="00C138CD">
        <w:rPr>
          <w:sz w:val="28"/>
          <w:szCs w:val="28"/>
        </w:rPr>
        <w:t xml:space="preserve">дующие аспекты: наличие компетентности означает общую способность к определенной стороне бытия и деятельности человека. </w:t>
      </w:r>
      <w:proofErr w:type="spellStart"/>
      <w:r w:rsidRPr="00C138CD">
        <w:rPr>
          <w:sz w:val="28"/>
          <w:szCs w:val="28"/>
        </w:rPr>
        <w:t>Деятельностная</w:t>
      </w:r>
      <w:proofErr w:type="spellEnd"/>
      <w:r w:rsidRPr="00C138CD">
        <w:rPr>
          <w:sz w:val="28"/>
          <w:szCs w:val="28"/>
        </w:rPr>
        <w:t xml:space="preserve"> фо</w:t>
      </w:r>
      <w:r w:rsidRPr="00C138CD">
        <w:rPr>
          <w:sz w:val="28"/>
          <w:szCs w:val="28"/>
        </w:rPr>
        <w:t>р</w:t>
      </w:r>
      <w:r w:rsidRPr="00C138CD">
        <w:rPr>
          <w:sz w:val="28"/>
          <w:szCs w:val="28"/>
        </w:rPr>
        <w:lastRenderedPageBreak/>
        <w:t>мулировка компетентности соответствует ориентации на её использование в жизни обучающегося во время обучения и после его окончания.  В сущес</w:t>
      </w:r>
      <w:r w:rsidRPr="00C138CD">
        <w:rPr>
          <w:sz w:val="28"/>
          <w:szCs w:val="28"/>
        </w:rPr>
        <w:t>т</w:t>
      </w:r>
      <w:r w:rsidRPr="00C138CD">
        <w:rPr>
          <w:sz w:val="28"/>
          <w:szCs w:val="28"/>
        </w:rPr>
        <w:t>вующей сегодня системе образования компетентность должна оказаться междисциплинарной, обеспечивающей возможность формирования целос</w:t>
      </w:r>
      <w:r w:rsidRPr="00C138CD">
        <w:rPr>
          <w:sz w:val="28"/>
          <w:szCs w:val="28"/>
        </w:rPr>
        <w:t>т</w:t>
      </w:r>
      <w:r w:rsidRPr="00C138CD">
        <w:rPr>
          <w:sz w:val="28"/>
          <w:szCs w:val="28"/>
        </w:rPr>
        <w:t>ной картины мира</w:t>
      </w:r>
      <w:proofErr w:type="gramStart"/>
      <w:r w:rsidRPr="00C138CD">
        <w:rPr>
          <w:sz w:val="28"/>
          <w:szCs w:val="28"/>
        </w:rPr>
        <w:t>.»</w:t>
      </w:r>
      <w:proofErr w:type="gramEnd"/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27871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27871" w:rsidRPr="00293528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93528">
        <w:rPr>
          <w:b/>
          <w:bCs/>
          <w:sz w:val="28"/>
          <w:szCs w:val="28"/>
        </w:rPr>
        <w:t>Критерии оценки контрольной работы по учебному предмету Информ</w:t>
      </w:r>
      <w:r w:rsidRPr="00293528">
        <w:rPr>
          <w:b/>
          <w:bCs/>
          <w:sz w:val="28"/>
          <w:szCs w:val="28"/>
        </w:rPr>
        <w:t>а</w:t>
      </w:r>
      <w:r w:rsidRPr="00293528">
        <w:rPr>
          <w:b/>
          <w:bCs/>
          <w:sz w:val="28"/>
          <w:szCs w:val="28"/>
        </w:rPr>
        <w:t>тика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27871" w:rsidRPr="00C138CD" w:rsidRDefault="00027871" w:rsidP="00027871">
      <w:pPr>
        <w:shd w:val="clear" w:color="auto" w:fill="FFFFFF"/>
        <w:tabs>
          <w:tab w:val="left" w:pos="851"/>
        </w:tabs>
        <w:spacing w:line="338" w:lineRule="atLeast"/>
        <w:ind w:firstLine="709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Оценка «отлично»  выставляется обучающемуся, если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851"/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полностью;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851"/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логических </w:t>
      </w:r>
      <w:r w:rsidRPr="00C138CD">
        <w:rPr>
          <w:sz w:val="28"/>
          <w:szCs w:val="28"/>
        </w:rPr>
        <w:t>рассуждениях</w:t>
      </w:r>
      <w:proofErr w:type="gramEnd"/>
      <w:r w:rsidRPr="00C138CD">
        <w:rPr>
          <w:sz w:val="28"/>
          <w:szCs w:val="28"/>
        </w:rPr>
        <w:t xml:space="preserve"> и обосновании решения нет пробе лов и ошибок; 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851"/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териала).</w:t>
      </w:r>
    </w:p>
    <w:p w:rsidR="00027871" w:rsidRPr="00C138CD" w:rsidRDefault="00027871" w:rsidP="00027871">
      <w:pPr>
        <w:shd w:val="clear" w:color="auto" w:fill="FFFFFF"/>
        <w:tabs>
          <w:tab w:val="left" w:pos="851"/>
          <w:tab w:val="left" w:pos="993"/>
        </w:tabs>
        <w:spacing w:line="338" w:lineRule="atLeast"/>
        <w:ind w:firstLine="709"/>
        <w:jc w:val="both"/>
        <w:rPr>
          <w:rFonts w:ascii="Arial" w:hAnsi="Arial" w:cs="Arial"/>
          <w:color w:val="666666"/>
          <w:sz w:val="23"/>
          <w:szCs w:val="23"/>
        </w:rPr>
      </w:pPr>
      <w:r w:rsidRPr="00C138CD">
        <w:rPr>
          <w:bCs/>
          <w:sz w:val="28"/>
          <w:szCs w:val="28"/>
        </w:rPr>
        <w:t>Оценка «хорошо»  выставляется обучающемуся, если</w:t>
      </w:r>
    </w:p>
    <w:p w:rsidR="00027871" w:rsidRPr="00C138CD" w:rsidRDefault="00027871" w:rsidP="00B52160">
      <w:pPr>
        <w:numPr>
          <w:ilvl w:val="0"/>
          <w:numId w:val="82"/>
        </w:numPr>
        <w:shd w:val="clear" w:color="auto" w:fill="FFFFFF"/>
        <w:tabs>
          <w:tab w:val="left" w:pos="851"/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полностью, но обоснования шагов решения недо</w:t>
      </w:r>
      <w:r w:rsidRPr="00C138CD">
        <w:rPr>
          <w:sz w:val="28"/>
          <w:szCs w:val="28"/>
        </w:rPr>
        <w:t>с</w:t>
      </w:r>
      <w:r w:rsidRPr="00C138CD">
        <w:rPr>
          <w:sz w:val="28"/>
          <w:szCs w:val="28"/>
        </w:rPr>
        <w:t>таточны (если умение обосновывать рассуждения не являлось специальным объектом проверки);</w:t>
      </w:r>
    </w:p>
    <w:p w:rsidR="00027871" w:rsidRPr="00C138CD" w:rsidRDefault="00027871" w:rsidP="00B52160">
      <w:pPr>
        <w:numPr>
          <w:ilvl w:val="0"/>
          <w:numId w:val="82"/>
        </w:numPr>
        <w:shd w:val="clear" w:color="auto" w:fill="FFFFFF"/>
        <w:tabs>
          <w:tab w:val="left" w:pos="851"/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</w:t>
      </w:r>
      <w:r w:rsidRPr="00C138CD">
        <w:rPr>
          <w:sz w:val="28"/>
          <w:szCs w:val="28"/>
        </w:rPr>
        <w:t>ъ</w:t>
      </w:r>
      <w:r w:rsidRPr="00C138CD">
        <w:rPr>
          <w:sz w:val="28"/>
          <w:szCs w:val="28"/>
        </w:rPr>
        <w:t>ектом проверки).</w:t>
      </w:r>
    </w:p>
    <w:p w:rsidR="00027871" w:rsidRPr="00C138CD" w:rsidRDefault="00027871" w:rsidP="00027871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027871" w:rsidRPr="00C138CD" w:rsidRDefault="00027871" w:rsidP="00B52160">
      <w:pPr>
        <w:numPr>
          <w:ilvl w:val="0"/>
          <w:numId w:val="83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более одной ошибки или более двух-трех недочетов в в</w:t>
      </w:r>
      <w:r w:rsidRPr="00C138CD">
        <w:rPr>
          <w:sz w:val="28"/>
          <w:szCs w:val="28"/>
        </w:rPr>
        <w:t>ы</w:t>
      </w:r>
      <w:r w:rsidRPr="00C138CD">
        <w:rPr>
          <w:sz w:val="28"/>
          <w:szCs w:val="28"/>
        </w:rPr>
        <w:t>кладках, чертежах или графиках, но учащийся владеет обязательными ум</w:t>
      </w:r>
      <w:r w:rsidRPr="00C138CD">
        <w:rPr>
          <w:sz w:val="28"/>
          <w:szCs w:val="28"/>
        </w:rPr>
        <w:t>е</w:t>
      </w:r>
      <w:r w:rsidRPr="00C138CD">
        <w:rPr>
          <w:sz w:val="28"/>
          <w:szCs w:val="28"/>
        </w:rPr>
        <w:t>ниями по проверяемой теме.</w:t>
      </w:r>
    </w:p>
    <w:p w:rsidR="00027871" w:rsidRPr="00C138CD" w:rsidRDefault="00027871" w:rsidP="00027871">
      <w:p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«неудовлетворительно»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027871" w:rsidRPr="00C138CD" w:rsidRDefault="00027871" w:rsidP="00B52160">
      <w:pPr>
        <w:numPr>
          <w:ilvl w:val="0"/>
          <w:numId w:val="8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существенные ошибки, показавшие, что учащийся не вл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деет обязательными умениями по данной теме в полной мере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27871" w:rsidRPr="00AE7750" w:rsidRDefault="00027871" w:rsidP="00027871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750">
        <w:rPr>
          <w:b/>
          <w:sz w:val="28"/>
          <w:szCs w:val="28"/>
        </w:rPr>
        <w:t>Методические материалы, определяющие процедуру оценивания</w:t>
      </w:r>
    </w:p>
    <w:p w:rsidR="00027871" w:rsidRPr="00AE7750" w:rsidRDefault="00027871" w:rsidP="00027871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7871" w:rsidRPr="00AE7750" w:rsidRDefault="00027871" w:rsidP="00027871">
      <w:pPr>
        <w:widowControl w:val="0"/>
        <w:tabs>
          <w:tab w:val="left" w:pos="22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7750">
        <w:rPr>
          <w:sz w:val="28"/>
          <w:szCs w:val="28"/>
        </w:rPr>
        <w:t>Общая процедура оценивания</w:t>
      </w:r>
      <w:r>
        <w:rPr>
          <w:sz w:val="28"/>
          <w:szCs w:val="28"/>
        </w:rPr>
        <w:t>:</w:t>
      </w:r>
    </w:p>
    <w:p w:rsidR="00027871" w:rsidRPr="00AE7750" w:rsidRDefault="00027871" w:rsidP="00B52160">
      <w:pPr>
        <w:widowControl w:val="0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 xml:space="preserve">Процедура </w:t>
      </w:r>
      <w:proofErr w:type="gramStart"/>
      <w:r w:rsidRPr="00AE7750">
        <w:rPr>
          <w:sz w:val="28"/>
          <w:szCs w:val="28"/>
        </w:rPr>
        <w:t xml:space="preserve">оценивания результатов освоения программы </w:t>
      </w:r>
      <w:r>
        <w:rPr>
          <w:sz w:val="28"/>
          <w:szCs w:val="28"/>
        </w:rPr>
        <w:t>учебного предмета</w:t>
      </w:r>
      <w:proofErr w:type="gramEnd"/>
      <w:r>
        <w:rPr>
          <w:sz w:val="28"/>
          <w:szCs w:val="28"/>
        </w:rPr>
        <w:t xml:space="preserve"> </w:t>
      </w:r>
      <w:r w:rsidRPr="00AE7750">
        <w:rPr>
          <w:sz w:val="28"/>
          <w:szCs w:val="28"/>
        </w:rPr>
        <w:t xml:space="preserve">включает в себя оценку уровня </w:t>
      </w:r>
      <w:proofErr w:type="spellStart"/>
      <w:r w:rsidRPr="00AE7750">
        <w:rPr>
          <w:sz w:val="28"/>
          <w:szCs w:val="28"/>
        </w:rPr>
        <w:t>сформированности</w:t>
      </w:r>
      <w:proofErr w:type="spellEnd"/>
      <w:r w:rsidRPr="00AE7750">
        <w:rPr>
          <w:sz w:val="28"/>
          <w:szCs w:val="28"/>
        </w:rPr>
        <w:t xml:space="preserve"> компетенций студента, уровней </w:t>
      </w:r>
      <w:proofErr w:type="spellStart"/>
      <w:r w:rsidRPr="00AE7750">
        <w:rPr>
          <w:sz w:val="28"/>
          <w:szCs w:val="28"/>
        </w:rPr>
        <w:t>обученности</w:t>
      </w:r>
      <w:proofErr w:type="spellEnd"/>
      <w:r w:rsidRPr="00AE7750">
        <w:rPr>
          <w:sz w:val="28"/>
          <w:szCs w:val="28"/>
        </w:rPr>
        <w:t>: «знать», «уметь», «владеть».</w:t>
      </w:r>
    </w:p>
    <w:p w:rsidR="00027871" w:rsidRPr="00AE7750" w:rsidRDefault="00027871" w:rsidP="00B52160">
      <w:pPr>
        <w:widowControl w:val="0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 xml:space="preserve">При сдаче </w:t>
      </w:r>
      <w:r>
        <w:rPr>
          <w:sz w:val="28"/>
          <w:szCs w:val="28"/>
        </w:rPr>
        <w:t>дифференцированного зачета</w:t>
      </w:r>
      <w:r w:rsidRPr="00AE7750">
        <w:rPr>
          <w:sz w:val="28"/>
          <w:szCs w:val="28"/>
        </w:rPr>
        <w:t xml:space="preserve">: </w:t>
      </w:r>
    </w:p>
    <w:p w:rsidR="00027871" w:rsidRPr="00AE7750" w:rsidRDefault="00027871" w:rsidP="00B5216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>профессиональные знания студента могут проверяться при ответе на теоретические вопросы, при выполнении тестовых заданий, практических работ;</w:t>
      </w:r>
    </w:p>
    <w:p w:rsidR="00027871" w:rsidRPr="00AE7750" w:rsidRDefault="00027871" w:rsidP="00B5216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 xml:space="preserve">степень владения профессиональными умениями, уровень </w:t>
      </w:r>
      <w:proofErr w:type="spellStart"/>
      <w:r w:rsidRPr="00AE7750">
        <w:rPr>
          <w:sz w:val="28"/>
          <w:szCs w:val="28"/>
        </w:rPr>
        <w:t>сформир</w:t>
      </w:r>
      <w:r w:rsidRPr="00AE7750">
        <w:rPr>
          <w:sz w:val="28"/>
          <w:szCs w:val="28"/>
        </w:rPr>
        <w:t>о</w:t>
      </w:r>
      <w:r w:rsidRPr="00AE7750">
        <w:rPr>
          <w:sz w:val="28"/>
          <w:szCs w:val="28"/>
        </w:rPr>
        <w:t>ванности</w:t>
      </w:r>
      <w:proofErr w:type="spellEnd"/>
      <w:r w:rsidRPr="00AE7750">
        <w:rPr>
          <w:sz w:val="28"/>
          <w:szCs w:val="28"/>
        </w:rPr>
        <w:t xml:space="preserve"> компетенций (элементов компетенций) – при решении ситуацио</w:t>
      </w:r>
      <w:r w:rsidRPr="00AE7750">
        <w:rPr>
          <w:sz w:val="28"/>
          <w:szCs w:val="28"/>
        </w:rPr>
        <w:t>н</w:t>
      </w:r>
      <w:r w:rsidRPr="00AE7750">
        <w:rPr>
          <w:sz w:val="28"/>
          <w:szCs w:val="28"/>
        </w:rPr>
        <w:lastRenderedPageBreak/>
        <w:t>ных задач, выполнении практических работ и других заданий.</w:t>
      </w:r>
    </w:p>
    <w:p w:rsidR="00027871" w:rsidRPr="00AE7750" w:rsidRDefault="00027871" w:rsidP="00B52160">
      <w:pPr>
        <w:widowControl w:val="0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>Результаты промежуточной аттестации фиксируются в баллах. Общее количество баллов складывается из следующего:</w:t>
      </w:r>
    </w:p>
    <w:p w:rsidR="00027871" w:rsidRPr="00AE7750" w:rsidRDefault="00027871" w:rsidP="00B5216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 xml:space="preserve">до 60% от общей оценки за выполнение практических заданий, </w:t>
      </w:r>
    </w:p>
    <w:p w:rsidR="00027871" w:rsidRPr="00AE7750" w:rsidRDefault="00027871" w:rsidP="00B5216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>до 30% оценки за ответы на теоретические вопросы,</w:t>
      </w:r>
    </w:p>
    <w:p w:rsidR="00F61FE6" w:rsidRPr="00F61FE6" w:rsidRDefault="00027871" w:rsidP="00B5216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b/>
          <w:sz w:val="28"/>
          <w:szCs w:val="28"/>
        </w:rPr>
      </w:pPr>
      <w:r w:rsidRPr="00CB5BDB">
        <w:rPr>
          <w:sz w:val="28"/>
          <w:szCs w:val="28"/>
        </w:rPr>
        <w:t>до 10% оценки за ответы на дополнительные вопросы.</w:t>
      </w:r>
    </w:p>
    <w:p w:rsidR="00F61FE6" w:rsidRPr="00CB5BDB" w:rsidRDefault="00F61FE6" w:rsidP="00F61FE6">
      <w:pPr>
        <w:pStyle w:val="af9"/>
        <w:numPr>
          <w:ilvl w:val="0"/>
          <w:numId w:val="75"/>
        </w:numPr>
        <w:spacing w:line="360" w:lineRule="exact"/>
        <w:jc w:val="center"/>
        <w:rPr>
          <w:b/>
          <w:sz w:val="28"/>
          <w:szCs w:val="28"/>
        </w:rPr>
      </w:pPr>
      <w:r w:rsidRPr="00CB5BDB">
        <w:rPr>
          <w:b/>
          <w:sz w:val="28"/>
          <w:szCs w:val="28"/>
        </w:rPr>
        <w:t xml:space="preserve">Фонд оценочных средств </w:t>
      </w:r>
    </w:p>
    <w:p w:rsidR="00F61FE6" w:rsidRPr="00D5065A" w:rsidRDefault="00F61FE6" w:rsidP="00F61FE6">
      <w:pPr>
        <w:spacing w:line="360" w:lineRule="exact"/>
        <w:jc w:val="center"/>
        <w:rPr>
          <w:b/>
          <w:sz w:val="28"/>
          <w:szCs w:val="28"/>
        </w:rPr>
      </w:pPr>
      <w:r w:rsidRPr="00D5065A">
        <w:rPr>
          <w:b/>
          <w:sz w:val="28"/>
          <w:szCs w:val="28"/>
        </w:rPr>
        <w:t xml:space="preserve">для проведения текущего контроля </w:t>
      </w:r>
    </w:p>
    <w:p w:rsidR="00F61FE6" w:rsidRPr="00432E0D" w:rsidRDefault="00F61FE6" w:rsidP="00F61FE6">
      <w:pPr>
        <w:jc w:val="center"/>
        <w:rPr>
          <w:b/>
          <w:sz w:val="28"/>
          <w:szCs w:val="28"/>
        </w:rPr>
      </w:pPr>
      <w:r w:rsidRPr="00D5065A">
        <w:rPr>
          <w:b/>
          <w:sz w:val="28"/>
          <w:szCs w:val="28"/>
        </w:rPr>
        <w:t>и текущей аттестации по дисциплине</w:t>
      </w:r>
      <w:r>
        <w:rPr>
          <w:b/>
          <w:sz w:val="28"/>
          <w:szCs w:val="28"/>
        </w:rPr>
        <w:t xml:space="preserve"> «</w:t>
      </w:r>
      <w:r w:rsidRPr="00432E0D">
        <w:rPr>
          <w:b/>
          <w:sz w:val="28"/>
          <w:szCs w:val="28"/>
        </w:rPr>
        <w:t>Информа</w:t>
      </w:r>
      <w:r>
        <w:rPr>
          <w:b/>
          <w:sz w:val="28"/>
          <w:szCs w:val="28"/>
        </w:rPr>
        <w:t>тика»</w:t>
      </w:r>
    </w:p>
    <w:p w:rsidR="00F61FE6" w:rsidRDefault="00F61FE6" w:rsidP="00F61FE6">
      <w:pPr>
        <w:jc w:val="center"/>
        <w:rPr>
          <w:sz w:val="28"/>
          <w:szCs w:val="28"/>
        </w:rPr>
      </w:pPr>
    </w:p>
    <w:p w:rsidR="00F61FE6" w:rsidRDefault="00F61FE6" w:rsidP="00F61FE6">
      <w:pPr>
        <w:jc w:val="center"/>
        <w:rPr>
          <w:sz w:val="28"/>
          <w:szCs w:val="28"/>
        </w:rPr>
      </w:pPr>
    </w:p>
    <w:p w:rsidR="00F61FE6" w:rsidRPr="00F71531" w:rsidRDefault="00F61FE6" w:rsidP="00F61FE6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902BB">
        <w:rPr>
          <w:b/>
          <w:sz w:val="28"/>
          <w:szCs w:val="28"/>
          <w:lang w:eastAsia="en-US"/>
        </w:rPr>
        <w:t xml:space="preserve">Материалы для </w:t>
      </w:r>
      <w:r w:rsidRPr="00F71531">
        <w:rPr>
          <w:b/>
          <w:sz w:val="28"/>
          <w:szCs w:val="28"/>
        </w:rPr>
        <w:t>проведения текущей аттестации</w:t>
      </w:r>
    </w:p>
    <w:p w:rsidR="00F61FE6" w:rsidRPr="003022ED" w:rsidRDefault="00F61FE6" w:rsidP="00F61FE6">
      <w:pPr>
        <w:keepNext/>
        <w:tabs>
          <w:tab w:val="left" w:pos="2295"/>
        </w:tabs>
        <w:suppressAutoHyphens/>
        <w:jc w:val="center"/>
        <w:rPr>
          <w:sz w:val="28"/>
          <w:szCs w:val="28"/>
          <w:lang w:eastAsia="ko-KR"/>
        </w:rPr>
      </w:pPr>
      <w:r w:rsidRPr="003022ED">
        <w:rPr>
          <w:b/>
          <w:sz w:val="28"/>
          <w:szCs w:val="28"/>
          <w:lang w:eastAsia="en-US"/>
        </w:rPr>
        <w:t>Темы докладов</w:t>
      </w:r>
    </w:p>
    <w:p w:rsidR="00F61FE6" w:rsidRPr="008B6DF7" w:rsidRDefault="00F61FE6" w:rsidP="00F61FE6">
      <w:pPr>
        <w:keepNext/>
        <w:suppressAutoHyphens/>
        <w:jc w:val="center"/>
        <w:rPr>
          <w:sz w:val="28"/>
          <w:szCs w:val="28"/>
          <w:lang w:eastAsia="en-US"/>
        </w:rPr>
      </w:pPr>
      <w:r w:rsidRPr="003022ED">
        <w:rPr>
          <w:sz w:val="28"/>
          <w:szCs w:val="28"/>
          <w:lang w:eastAsia="en-US"/>
        </w:rPr>
        <w:t>по дисциплине</w:t>
      </w:r>
      <w:r>
        <w:rPr>
          <w:sz w:val="28"/>
          <w:szCs w:val="28"/>
          <w:lang w:eastAsia="en-US"/>
        </w:rPr>
        <w:t xml:space="preserve"> «</w:t>
      </w:r>
      <w:r w:rsidRPr="008B6DF7">
        <w:rPr>
          <w:sz w:val="28"/>
          <w:szCs w:val="28"/>
          <w:lang w:eastAsia="en-US"/>
        </w:rPr>
        <w:t>Информатика</w:t>
      </w:r>
      <w:r>
        <w:rPr>
          <w:sz w:val="28"/>
          <w:szCs w:val="28"/>
          <w:lang w:eastAsia="en-US"/>
        </w:rPr>
        <w:t>»</w:t>
      </w:r>
    </w:p>
    <w:p w:rsidR="00F61FE6" w:rsidRDefault="00F61FE6" w:rsidP="00F61FE6">
      <w:pPr>
        <w:keepNext/>
        <w:suppressAutoHyphens/>
        <w:jc w:val="center"/>
        <w:rPr>
          <w:sz w:val="28"/>
          <w:szCs w:val="28"/>
          <w:lang w:eastAsia="en-US"/>
        </w:rPr>
      </w:pP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Предпосылки и существо информатизации.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Понятие и определение информации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 xml:space="preserve">Классификация информации. 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 xml:space="preserve">Формы представления информации. 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Данные и знания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Понятие информационной системы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Классификация информационных систем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Структура и состав экономической информационной системы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Понятие информационно технологии.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Виды информационных технологий</w:t>
      </w:r>
    </w:p>
    <w:p w:rsidR="00F61FE6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Методология использования и варианты внедрения информац</w:t>
      </w:r>
      <w:r w:rsidRPr="001D4E4E">
        <w:rPr>
          <w:sz w:val="28"/>
          <w:szCs w:val="28"/>
          <w:lang w:eastAsia="zh-CN"/>
        </w:rPr>
        <w:t>и</w:t>
      </w:r>
      <w:r w:rsidRPr="001D4E4E">
        <w:rPr>
          <w:sz w:val="28"/>
          <w:szCs w:val="28"/>
          <w:lang w:eastAsia="zh-CN"/>
        </w:rPr>
        <w:t>онных технологий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 xml:space="preserve">Основы проектирования </w:t>
      </w:r>
      <w:proofErr w:type="gramStart"/>
      <w:r w:rsidRPr="001D4E4E">
        <w:rPr>
          <w:sz w:val="28"/>
          <w:szCs w:val="28"/>
          <w:lang w:eastAsia="zh-CN"/>
        </w:rPr>
        <w:t>экономических</w:t>
      </w:r>
      <w:proofErr w:type="gramEnd"/>
      <w:r w:rsidRPr="001D4E4E">
        <w:rPr>
          <w:sz w:val="28"/>
          <w:szCs w:val="28"/>
          <w:lang w:eastAsia="zh-CN"/>
        </w:rPr>
        <w:t xml:space="preserve"> АИС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Понятие жизненного цикла АИС.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 xml:space="preserve">Особенности проектирования </w:t>
      </w:r>
      <w:proofErr w:type="gramStart"/>
      <w:r w:rsidRPr="001D4E4E">
        <w:rPr>
          <w:sz w:val="28"/>
          <w:szCs w:val="28"/>
          <w:lang w:eastAsia="zh-CN"/>
        </w:rPr>
        <w:t>экономических</w:t>
      </w:r>
      <w:proofErr w:type="gramEnd"/>
      <w:r w:rsidRPr="001D4E4E">
        <w:rPr>
          <w:sz w:val="28"/>
          <w:szCs w:val="28"/>
          <w:lang w:eastAsia="zh-CN"/>
        </w:rPr>
        <w:t xml:space="preserve"> АИС и АИТ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Роль пользователя в создании и использовании экономических АИС и АИТ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Понятие информационного обеспечения и его структура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proofErr w:type="spellStart"/>
      <w:r w:rsidRPr="001D4E4E">
        <w:rPr>
          <w:color w:val="000000"/>
          <w:sz w:val="28"/>
          <w:szCs w:val="28"/>
          <w:lang w:eastAsia="zh-CN" w:bidi="ru-RU"/>
        </w:rPr>
        <w:t>Внемашинная</w:t>
      </w:r>
      <w:proofErr w:type="spellEnd"/>
      <w:r w:rsidRPr="001D4E4E">
        <w:rPr>
          <w:color w:val="000000"/>
          <w:sz w:val="28"/>
          <w:szCs w:val="28"/>
          <w:lang w:eastAsia="zh-CN" w:bidi="ru-RU"/>
        </w:rPr>
        <w:t xml:space="preserve"> организация информационных ресурсов и ее с</w:t>
      </w:r>
      <w:r w:rsidRPr="001D4E4E">
        <w:rPr>
          <w:color w:val="000000"/>
          <w:sz w:val="28"/>
          <w:szCs w:val="28"/>
          <w:lang w:eastAsia="zh-CN" w:bidi="ru-RU"/>
        </w:rPr>
        <w:t>о</w:t>
      </w:r>
      <w:r w:rsidRPr="001D4E4E">
        <w:rPr>
          <w:color w:val="000000"/>
          <w:sz w:val="28"/>
          <w:szCs w:val="28"/>
          <w:lang w:eastAsia="zh-CN" w:bidi="ru-RU"/>
        </w:rPr>
        <w:t>став</w:t>
      </w:r>
      <w:r w:rsidRPr="001D4E4E">
        <w:rPr>
          <w:sz w:val="28"/>
          <w:szCs w:val="28"/>
          <w:lang w:eastAsia="zh-CN"/>
        </w:rPr>
        <w:t>.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color w:val="000000"/>
          <w:sz w:val="28"/>
          <w:szCs w:val="28"/>
          <w:lang w:eastAsia="zh-CN" w:bidi="ru-RU"/>
        </w:rPr>
        <w:t>Назначение классификации и кодирования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color w:val="000000"/>
          <w:sz w:val="28"/>
          <w:szCs w:val="28"/>
          <w:lang w:eastAsia="zh-CN" w:bidi="ru-RU"/>
        </w:rPr>
        <w:t>Системы классификации и кодирования</w:t>
      </w:r>
    </w:p>
    <w:p w:rsidR="00F61FE6" w:rsidRPr="001D4E4E" w:rsidRDefault="00F61FE6" w:rsidP="00F61FE6">
      <w:pPr>
        <w:keepNext/>
        <w:keepLines/>
        <w:widowControl w:val="0"/>
        <w:numPr>
          <w:ilvl w:val="0"/>
          <w:numId w:val="55"/>
        </w:numPr>
        <w:tabs>
          <w:tab w:val="left" w:pos="1276"/>
          <w:tab w:val="left" w:pos="2458"/>
        </w:tabs>
        <w:spacing w:line="360" w:lineRule="exact"/>
        <w:ind w:left="0" w:firstLine="709"/>
        <w:jc w:val="both"/>
        <w:rPr>
          <w:rFonts w:eastAsia="Trebuchet MS"/>
          <w:b/>
          <w:color w:val="000000"/>
          <w:sz w:val="28"/>
          <w:szCs w:val="28"/>
          <w:lang w:eastAsia="en-US"/>
        </w:rPr>
      </w:pPr>
      <w:r w:rsidRPr="001D4E4E">
        <w:rPr>
          <w:rFonts w:eastAsia="Trebuchet MS"/>
          <w:color w:val="000000"/>
          <w:sz w:val="28"/>
          <w:szCs w:val="28"/>
          <w:lang w:eastAsia="en-US"/>
        </w:rPr>
        <w:t>Внутри машинное информационное обеспечение</w:t>
      </w:r>
      <w:r w:rsidRPr="001D4E4E">
        <w:rPr>
          <w:rFonts w:ascii="Trebuchet MS" w:eastAsia="Trebuchet MS" w:hAnsi="Trebuchet MS" w:cs="Trebuchet MS"/>
          <w:sz w:val="28"/>
          <w:szCs w:val="28"/>
          <w:lang w:eastAsia="en-US"/>
        </w:rPr>
        <w:t>.</w:t>
      </w:r>
    </w:p>
    <w:p w:rsidR="00F61FE6" w:rsidRPr="001D4E4E" w:rsidRDefault="00F61FE6" w:rsidP="00F61FE6">
      <w:pPr>
        <w:spacing w:line="360" w:lineRule="exact"/>
        <w:ind w:left="709"/>
        <w:jc w:val="both"/>
        <w:rPr>
          <w:sz w:val="28"/>
          <w:szCs w:val="28"/>
          <w:lang w:eastAsia="zh-CN"/>
        </w:rPr>
      </w:pPr>
    </w:p>
    <w:p w:rsidR="00027871" w:rsidRPr="00CB5BDB" w:rsidRDefault="00027871" w:rsidP="00B5216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b/>
          <w:sz w:val="28"/>
          <w:szCs w:val="28"/>
        </w:rPr>
      </w:pPr>
      <w:r w:rsidRPr="00CB5BDB">
        <w:rPr>
          <w:b/>
          <w:sz w:val="28"/>
          <w:szCs w:val="28"/>
        </w:rPr>
        <w:br w:type="page"/>
      </w:r>
    </w:p>
    <w:p w:rsidR="00027871" w:rsidRDefault="00027871" w:rsidP="00B52160">
      <w:pPr>
        <w:keepNext/>
        <w:keepLines/>
        <w:widowControl w:val="0"/>
        <w:numPr>
          <w:ilvl w:val="0"/>
          <w:numId w:val="55"/>
        </w:numPr>
        <w:tabs>
          <w:tab w:val="left" w:pos="1276"/>
          <w:tab w:val="left" w:pos="2458"/>
        </w:tabs>
        <w:spacing w:line="360" w:lineRule="exact"/>
        <w:ind w:left="0" w:firstLine="709"/>
        <w:jc w:val="both"/>
        <w:rPr>
          <w:rFonts w:eastAsia="Trebuchet MS"/>
          <w:color w:val="000000"/>
          <w:sz w:val="28"/>
          <w:szCs w:val="28"/>
          <w:lang w:eastAsia="en-US"/>
        </w:rPr>
      </w:pPr>
      <w:r w:rsidRPr="001D4E4E">
        <w:rPr>
          <w:rFonts w:eastAsia="Trebuchet MS"/>
          <w:color w:val="000000"/>
          <w:sz w:val="28"/>
          <w:szCs w:val="28"/>
          <w:lang w:eastAsia="en-US"/>
        </w:rPr>
        <w:lastRenderedPageBreak/>
        <w:t>Банки данных, понятие проектирования БД</w:t>
      </w:r>
    </w:p>
    <w:p w:rsidR="00027871" w:rsidRPr="001D4E4E" w:rsidRDefault="00027871" w:rsidP="00B52160">
      <w:pPr>
        <w:keepNext/>
        <w:keepLines/>
        <w:widowControl w:val="0"/>
        <w:numPr>
          <w:ilvl w:val="0"/>
          <w:numId w:val="55"/>
        </w:numPr>
        <w:tabs>
          <w:tab w:val="left" w:pos="1276"/>
          <w:tab w:val="left" w:pos="2458"/>
        </w:tabs>
        <w:spacing w:line="360" w:lineRule="exact"/>
        <w:ind w:left="0" w:firstLine="709"/>
        <w:jc w:val="both"/>
        <w:rPr>
          <w:rFonts w:eastAsia="Trebuchet MS"/>
          <w:color w:val="000000"/>
          <w:sz w:val="28"/>
          <w:szCs w:val="28"/>
          <w:lang w:eastAsia="en-US"/>
        </w:rPr>
      </w:pPr>
      <w:r>
        <w:rPr>
          <w:rFonts w:eastAsia="Trebuchet MS"/>
          <w:color w:val="000000"/>
          <w:sz w:val="28"/>
          <w:szCs w:val="28"/>
          <w:lang w:eastAsia="en-US"/>
        </w:rPr>
        <w:t xml:space="preserve">Самообразование и самоорганизация при освоении современных информационных технологий. </w:t>
      </w:r>
    </w:p>
    <w:p w:rsidR="00027871" w:rsidRDefault="00027871" w:rsidP="00027871">
      <w:pPr>
        <w:keepNext/>
        <w:suppressAutoHyphens/>
        <w:jc w:val="center"/>
        <w:rPr>
          <w:sz w:val="28"/>
          <w:szCs w:val="28"/>
          <w:lang w:eastAsia="en-US"/>
        </w:rPr>
      </w:pPr>
    </w:p>
    <w:p w:rsidR="00027871" w:rsidRPr="00F61CC8" w:rsidRDefault="00027871" w:rsidP="00027871">
      <w:pPr>
        <w:spacing w:line="360" w:lineRule="exact"/>
        <w:ind w:firstLine="709"/>
        <w:rPr>
          <w:b/>
          <w:sz w:val="28"/>
          <w:szCs w:val="28"/>
          <w:lang w:eastAsia="en-US"/>
        </w:rPr>
      </w:pPr>
      <w:r w:rsidRPr="00F61CC8">
        <w:rPr>
          <w:b/>
          <w:sz w:val="28"/>
          <w:szCs w:val="28"/>
          <w:lang w:eastAsia="en-US"/>
        </w:rPr>
        <w:t xml:space="preserve">Критерии оценки: </w:t>
      </w:r>
    </w:p>
    <w:p w:rsidR="00027871" w:rsidRPr="00F61CC8" w:rsidRDefault="00027871" w:rsidP="00027871">
      <w:pPr>
        <w:spacing w:line="360" w:lineRule="exact"/>
        <w:ind w:firstLine="709"/>
        <w:jc w:val="both"/>
        <w:rPr>
          <w:sz w:val="28"/>
          <w:szCs w:val="28"/>
        </w:rPr>
      </w:pPr>
      <w:r w:rsidRPr="00F61CC8">
        <w:rPr>
          <w:sz w:val="28"/>
          <w:szCs w:val="28"/>
        </w:rPr>
        <w:t>Оценка «отлично» - студент показывает полные и глубокие знания пр</w:t>
      </w:r>
      <w:r w:rsidRPr="00F61CC8">
        <w:rPr>
          <w:sz w:val="28"/>
          <w:szCs w:val="28"/>
        </w:rPr>
        <w:t>о</w:t>
      </w:r>
      <w:r w:rsidRPr="00F61CC8">
        <w:rPr>
          <w:sz w:val="28"/>
          <w:szCs w:val="28"/>
        </w:rPr>
        <w:t>граммного материала, логично и аргументировано отвечает на поставленный вопрос, а также дополнительные вопросы, показывает высокий уровень те</w:t>
      </w:r>
      <w:r w:rsidRPr="00F61CC8">
        <w:rPr>
          <w:sz w:val="28"/>
          <w:szCs w:val="28"/>
        </w:rPr>
        <w:t>о</w:t>
      </w:r>
      <w:r w:rsidRPr="00F61CC8">
        <w:rPr>
          <w:sz w:val="28"/>
          <w:szCs w:val="28"/>
        </w:rPr>
        <w:t>ретических знаний.</w:t>
      </w:r>
    </w:p>
    <w:p w:rsidR="00027871" w:rsidRPr="00F61CC8" w:rsidRDefault="00027871" w:rsidP="00027871">
      <w:pPr>
        <w:spacing w:line="360" w:lineRule="exact"/>
        <w:ind w:firstLine="709"/>
        <w:jc w:val="both"/>
        <w:rPr>
          <w:sz w:val="28"/>
          <w:szCs w:val="28"/>
        </w:rPr>
      </w:pPr>
      <w:r w:rsidRPr="00F61CC8">
        <w:rPr>
          <w:sz w:val="28"/>
          <w:szCs w:val="28"/>
        </w:rPr>
        <w:t>Оценка «хорошо» - студент показывает глубокие знания программного материала, грамотно его излагает, достаточно полно отвечает на поставле</w:t>
      </w:r>
      <w:r w:rsidRPr="00F61CC8">
        <w:rPr>
          <w:sz w:val="28"/>
          <w:szCs w:val="28"/>
        </w:rPr>
        <w:t>н</w:t>
      </w:r>
      <w:r w:rsidRPr="00F61CC8">
        <w:rPr>
          <w:sz w:val="28"/>
          <w:szCs w:val="28"/>
        </w:rPr>
        <w:t>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027871" w:rsidRPr="00F61CC8" w:rsidRDefault="00027871" w:rsidP="00027871">
      <w:pPr>
        <w:spacing w:line="360" w:lineRule="exact"/>
        <w:ind w:firstLine="709"/>
        <w:jc w:val="both"/>
        <w:rPr>
          <w:sz w:val="28"/>
          <w:szCs w:val="28"/>
        </w:rPr>
      </w:pPr>
      <w:r w:rsidRPr="00F61CC8">
        <w:rPr>
          <w:sz w:val="28"/>
          <w:szCs w:val="28"/>
        </w:rPr>
        <w:t>Оценка «удовлетворительно»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027871" w:rsidRDefault="00027871" w:rsidP="00027871">
      <w:pPr>
        <w:spacing w:line="360" w:lineRule="exact"/>
        <w:ind w:firstLine="709"/>
        <w:jc w:val="both"/>
        <w:rPr>
          <w:sz w:val="28"/>
          <w:szCs w:val="28"/>
        </w:rPr>
      </w:pPr>
      <w:r w:rsidRPr="00F61CC8">
        <w:rPr>
          <w:sz w:val="28"/>
          <w:szCs w:val="28"/>
        </w:rPr>
        <w:t xml:space="preserve">Оценка «неудовлетворительно» - студент показывает недостаточные знания программного материала, не </w:t>
      </w:r>
      <w:proofErr w:type="gramStart"/>
      <w:r w:rsidRPr="00F61CC8">
        <w:rPr>
          <w:sz w:val="28"/>
          <w:szCs w:val="28"/>
        </w:rPr>
        <w:t>способен</w:t>
      </w:r>
      <w:proofErr w:type="gramEnd"/>
      <w:r w:rsidRPr="00F61CC8">
        <w:rPr>
          <w:sz w:val="28"/>
          <w:szCs w:val="28"/>
        </w:rPr>
        <w:t xml:space="preserve"> аргументировано и последов</w:t>
      </w:r>
      <w:r w:rsidRPr="00F61CC8">
        <w:rPr>
          <w:sz w:val="28"/>
          <w:szCs w:val="28"/>
        </w:rPr>
        <w:t>а</w:t>
      </w:r>
      <w:r w:rsidRPr="00F61CC8">
        <w:rPr>
          <w:sz w:val="28"/>
          <w:szCs w:val="28"/>
        </w:rPr>
        <w:t>тельно его излагать, допускается грубые ошибки в ответах, неправильно о</w:t>
      </w:r>
      <w:r w:rsidRPr="00F61CC8">
        <w:rPr>
          <w:sz w:val="28"/>
          <w:szCs w:val="28"/>
        </w:rPr>
        <w:t>т</w:t>
      </w:r>
      <w:r w:rsidRPr="00F61CC8">
        <w:rPr>
          <w:sz w:val="28"/>
          <w:szCs w:val="28"/>
        </w:rPr>
        <w:t xml:space="preserve">вечает на поставленный вопрос или затрудняется с ответом. </w:t>
      </w:r>
    </w:p>
    <w:p w:rsidR="00027871" w:rsidRDefault="00027871" w:rsidP="00027871">
      <w:pPr>
        <w:spacing w:after="160" w:line="259" w:lineRule="auto"/>
        <w:rPr>
          <w:sz w:val="28"/>
          <w:szCs w:val="28"/>
        </w:rPr>
      </w:pPr>
    </w:p>
    <w:p w:rsidR="00027871" w:rsidRPr="001D4E4E" w:rsidRDefault="00027871" w:rsidP="00027871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bookmarkStart w:id="9" w:name="_Toc901617"/>
      <w:r w:rsidRPr="001D4E4E">
        <w:rPr>
          <w:b/>
          <w:bCs/>
          <w:sz w:val="28"/>
          <w:szCs w:val="28"/>
        </w:rPr>
        <w:t>Темы презентаций</w:t>
      </w:r>
      <w:bookmarkEnd w:id="9"/>
    </w:p>
    <w:p w:rsidR="00027871" w:rsidRDefault="00027871" w:rsidP="00027871">
      <w:pPr>
        <w:jc w:val="center"/>
        <w:rPr>
          <w:b/>
          <w:sz w:val="28"/>
          <w:szCs w:val="28"/>
        </w:rPr>
      </w:pPr>
      <w:r w:rsidRPr="001D4E4E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Информатика</w:t>
      </w:r>
      <w:r w:rsidRPr="001D4E4E">
        <w:rPr>
          <w:b/>
          <w:sz w:val="28"/>
          <w:szCs w:val="28"/>
        </w:rPr>
        <w:t>»</w:t>
      </w:r>
    </w:p>
    <w:p w:rsid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b/>
          <w:snapToGrid w:val="0"/>
          <w:sz w:val="28"/>
          <w:szCs w:val="28"/>
        </w:rPr>
      </w:pPr>
    </w:p>
    <w:p w:rsid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Тематика презентаций</w:t>
      </w:r>
      <w:r w:rsidRPr="001D4E4E">
        <w:rPr>
          <w:b/>
          <w:snapToGrid w:val="0"/>
          <w:sz w:val="28"/>
          <w:szCs w:val="28"/>
        </w:rPr>
        <w:t>:</w:t>
      </w:r>
    </w:p>
    <w:p w:rsidR="00027871" w:rsidRPr="001D4E4E" w:rsidRDefault="00027871" w:rsidP="00027871">
      <w:pPr>
        <w:keepNext/>
        <w:suppressAutoHyphens/>
        <w:jc w:val="center"/>
        <w:rPr>
          <w:b/>
          <w:sz w:val="28"/>
          <w:szCs w:val="28"/>
          <w:lang w:eastAsia="en-US"/>
        </w:rPr>
      </w:pPr>
      <w:r w:rsidRPr="00E63DA6">
        <w:rPr>
          <w:b/>
          <w:color w:val="000000"/>
          <w:sz w:val="28"/>
          <w:szCs w:val="28"/>
        </w:rPr>
        <w:t>Раздел</w:t>
      </w:r>
      <w:proofErr w:type="gramStart"/>
      <w:r w:rsidRPr="001D4E4E">
        <w:rPr>
          <w:b/>
          <w:snapToGrid w:val="0"/>
          <w:sz w:val="28"/>
          <w:szCs w:val="28"/>
        </w:rPr>
        <w:t>2</w:t>
      </w:r>
      <w:proofErr w:type="gramEnd"/>
      <w:r w:rsidRPr="001D4E4E">
        <w:rPr>
          <w:b/>
          <w:snapToGrid w:val="0"/>
          <w:sz w:val="28"/>
          <w:szCs w:val="28"/>
        </w:rPr>
        <w:t>. Технические средства реализации информационных процессов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Структура и состав персонального компьютера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Шины. Шина данных. Адресная шина. Шина управления.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Оперативная память. Регенерация памяти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Постоянная память. Виды постоянной памяти.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Прокомментируйте зависимость возможностей ЭВМ от ее элементной базы.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Какие виды носителей информации Вы знаете, изменение каких хара</w:t>
      </w:r>
      <w:r w:rsidRPr="00B64BE3">
        <w:rPr>
          <w:color w:val="000000"/>
          <w:sz w:val="28"/>
          <w:szCs w:val="28"/>
        </w:rPr>
        <w:t>к</w:t>
      </w:r>
      <w:r w:rsidRPr="00B64BE3">
        <w:rPr>
          <w:color w:val="000000"/>
          <w:sz w:val="28"/>
          <w:szCs w:val="28"/>
        </w:rPr>
        <w:t>теристик носителей позволяет фиксировать данные.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Опишите элементарные логические устройства памяти, в чем их ос</w:t>
      </w:r>
      <w:r w:rsidRPr="00B64BE3">
        <w:rPr>
          <w:color w:val="000000"/>
          <w:sz w:val="28"/>
          <w:szCs w:val="28"/>
        </w:rPr>
        <w:t>о</w:t>
      </w:r>
      <w:r w:rsidRPr="00B64BE3">
        <w:rPr>
          <w:color w:val="000000"/>
          <w:sz w:val="28"/>
          <w:szCs w:val="28"/>
        </w:rPr>
        <w:t>бенность.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Охарактеризуйте основные положения различных систем счисления.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Представление текстовых данных в вычислительной системе.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Кодирование графических изображений в вычислительной системе.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lastRenderedPageBreak/>
        <w:t>На своих примерах прокомментируйте преобразование целых и дро</w:t>
      </w:r>
      <w:r w:rsidRPr="00B64BE3">
        <w:rPr>
          <w:color w:val="000000"/>
          <w:sz w:val="28"/>
          <w:szCs w:val="28"/>
        </w:rPr>
        <w:t>б</w:t>
      </w:r>
      <w:r w:rsidRPr="00B64BE3">
        <w:rPr>
          <w:color w:val="000000"/>
          <w:sz w:val="28"/>
          <w:szCs w:val="28"/>
        </w:rPr>
        <w:t>ных чисел.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proofErr w:type="spellStart"/>
      <w:r w:rsidRPr="00B64BE3">
        <w:rPr>
          <w:color w:val="000000"/>
          <w:sz w:val="28"/>
          <w:szCs w:val="28"/>
        </w:rPr>
        <w:t>Беззнаковое</w:t>
      </w:r>
      <w:proofErr w:type="spellEnd"/>
      <w:r w:rsidRPr="00B64BE3">
        <w:rPr>
          <w:color w:val="000000"/>
          <w:sz w:val="28"/>
          <w:szCs w:val="28"/>
        </w:rPr>
        <w:t xml:space="preserve"> представление данных с фиксированной точкой, правила записи </w:t>
      </w:r>
      <w:proofErr w:type="spellStart"/>
      <w:r w:rsidRPr="00B64BE3">
        <w:rPr>
          <w:color w:val="000000"/>
          <w:sz w:val="28"/>
          <w:szCs w:val="28"/>
        </w:rPr>
        <w:t>беззнаковых</w:t>
      </w:r>
      <w:proofErr w:type="spellEnd"/>
      <w:r w:rsidRPr="00B64BE3">
        <w:rPr>
          <w:color w:val="000000"/>
          <w:sz w:val="28"/>
          <w:szCs w:val="28"/>
        </w:rPr>
        <w:t xml:space="preserve"> данных в выбранное поле.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Система со знаком для числовых данных с фиксированной точкой.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Какие негативные ситуации возникают при выборе системы со знаком и как они разрешаются.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 xml:space="preserve">Прокомментируйте диапазоны допустимых значений для </w:t>
      </w:r>
      <w:proofErr w:type="spellStart"/>
      <w:r w:rsidRPr="00B64BE3">
        <w:rPr>
          <w:color w:val="000000"/>
          <w:sz w:val="28"/>
          <w:szCs w:val="28"/>
        </w:rPr>
        <w:t>беззнаковых</w:t>
      </w:r>
      <w:proofErr w:type="spellEnd"/>
      <w:r w:rsidRPr="00B64BE3">
        <w:rPr>
          <w:color w:val="000000"/>
          <w:sz w:val="28"/>
          <w:szCs w:val="28"/>
        </w:rPr>
        <w:t xml:space="preserve"> и знаковых форматов чисел с фиксированной точкой.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В чем заключается особенность чисел с плавающей точкой.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Какие особые ситуации возникают при выполнении операций над в</w:t>
      </w:r>
      <w:r w:rsidRPr="00B64BE3">
        <w:rPr>
          <w:color w:val="000000"/>
          <w:sz w:val="28"/>
          <w:szCs w:val="28"/>
        </w:rPr>
        <w:t>е</w:t>
      </w:r>
      <w:r w:rsidRPr="00B64BE3">
        <w:rPr>
          <w:color w:val="000000"/>
          <w:sz w:val="28"/>
          <w:szCs w:val="28"/>
        </w:rPr>
        <w:t>щественными числами.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Машинное кодирование вещественных чисел.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Принципы построения микропроцессоров. Арифметико-логическое устройство и центральное устройство управления.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Параметры микропроцессоров: степень интеграции; понятие разрядн</w:t>
      </w:r>
      <w:r w:rsidRPr="00B64BE3">
        <w:rPr>
          <w:color w:val="000000"/>
          <w:sz w:val="28"/>
          <w:szCs w:val="28"/>
        </w:rPr>
        <w:t>о</w:t>
      </w:r>
      <w:r w:rsidRPr="00B64BE3">
        <w:rPr>
          <w:color w:val="000000"/>
          <w:sz w:val="28"/>
          <w:szCs w:val="28"/>
        </w:rPr>
        <w:t>сти; тактовая частота;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Архитектура микропроцессоров: система команд и способы адресации</w:t>
      </w:r>
    </w:p>
    <w:p w:rsidR="00027871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Режимы работы микропроцессоров: реальный режим; защищенный р</w:t>
      </w:r>
      <w:r w:rsidRPr="00B64BE3">
        <w:rPr>
          <w:color w:val="000000"/>
          <w:sz w:val="28"/>
          <w:szCs w:val="28"/>
        </w:rPr>
        <w:t>е</w:t>
      </w:r>
      <w:r w:rsidRPr="00B64BE3">
        <w:rPr>
          <w:color w:val="000000"/>
          <w:sz w:val="28"/>
          <w:szCs w:val="28"/>
        </w:rPr>
        <w:t>жим; виртуальный режим.</w:t>
      </w:r>
    </w:p>
    <w:p w:rsidR="00027871" w:rsidRDefault="00027871" w:rsidP="00027871">
      <w:pPr>
        <w:shd w:val="clear" w:color="auto" w:fill="FFFFFF"/>
        <w:spacing w:line="294" w:lineRule="atLeast"/>
        <w:ind w:left="720"/>
        <w:jc w:val="both"/>
        <w:rPr>
          <w:color w:val="000000"/>
          <w:sz w:val="28"/>
          <w:szCs w:val="28"/>
        </w:rPr>
      </w:pPr>
    </w:p>
    <w:p w:rsidR="00027871" w:rsidRDefault="00027871" w:rsidP="00027871">
      <w:pPr>
        <w:keepNext/>
        <w:suppressAutoHyphens/>
        <w:ind w:firstLine="708"/>
        <w:rPr>
          <w:b/>
          <w:color w:val="000000"/>
          <w:sz w:val="28"/>
          <w:szCs w:val="28"/>
        </w:rPr>
      </w:pPr>
    </w:p>
    <w:p w:rsidR="00027871" w:rsidRPr="001D4E4E" w:rsidRDefault="00027871" w:rsidP="00027871">
      <w:pPr>
        <w:keepNext/>
        <w:suppressAutoHyphens/>
        <w:ind w:firstLine="708"/>
        <w:rPr>
          <w:b/>
          <w:sz w:val="28"/>
          <w:szCs w:val="28"/>
          <w:lang w:eastAsia="en-US"/>
        </w:rPr>
      </w:pPr>
      <w:r w:rsidRPr="00E63DA6">
        <w:rPr>
          <w:b/>
          <w:color w:val="000000"/>
          <w:sz w:val="28"/>
          <w:szCs w:val="28"/>
        </w:rPr>
        <w:t>Раздел</w:t>
      </w:r>
      <w:proofErr w:type="gramStart"/>
      <w:r w:rsidRPr="001D4E4E">
        <w:rPr>
          <w:b/>
          <w:sz w:val="28"/>
          <w:szCs w:val="28"/>
          <w:lang w:eastAsia="en-US"/>
        </w:rPr>
        <w:t>7</w:t>
      </w:r>
      <w:proofErr w:type="gramEnd"/>
      <w:r w:rsidRPr="001D4E4E">
        <w:rPr>
          <w:b/>
          <w:sz w:val="28"/>
          <w:szCs w:val="28"/>
          <w:lang w:eastAsia="en-US"/>
        </w:rPr>
        <w:t>. Основы защиты информа</w:t>
      </w:r>
      <w:r>
        <w:rPr>
          <w:b/>
          <w:sz w:val="28"/>
          <w:szCs w:val="28"/>
          <w:lang w:eastAsia="en-US"/>
        </w:rPr>
        <w:t>ции и информационной безопасно</w:t>
      </w:r>
      <w:r w:rsidRPr="001D4E4E">
        <w:rPr>
          <w:b/>
          <w:sz w:val="28"/>
          <w:szCs w:val="28"/>
          <w:lang w:eastAsia="en-US"/>
        </w:rPr>
        <w:t>сти</w:t>
      </w:r>
    </w:p>
    <w:p w:rsidR="00027871" w:rsidRPr="008F629A" w:rsidRDefault="00027871" w:rsidP="00027871">
      <w:pPr>
        <w:rPr>
          <w:sz w:val="16"/>
          <w:szCs w:val="16"/>
        </w:rPr>
      </w:pPr>
    </w:p>
    <w:p w:rsidR="00027871" w:rsidRPr="00213453" w:rsidRDefault="00027871" w:rsidP="00B52160">
      <w:pPr>
        <w:keepNext/>
        <w:keepLines/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13453">
        <w:rPr>
          <w:rFonts w:eastAsia="Calibri"/>
          <w:bCs/>
          <w:iCs/>
          <w:sz w:val="28"/>
          <w:szCs w:val="28"/>
          <w:lang w:eastAsia="en-US"/>
        </w:rPr>
        <w:t>Примеры зарубежного законодательства в области информацио</w:t>
      </w:r>
      <w:r w:rsidRPr="00213453">
        <w:rPr>
          <w:rFonts w:eastAsia="Calibri"/>
          <w:bCs/>
          <w:iCs/>
          <w:sz w:val="28"/>
          <w:szCs w:val="28"/>
          <w:lang w:eastAsia="en-US"/>
        </w:rPr>
        <w:t>н</w:t>
      </w:r>
      <w:r w:rsidRPr="00213453">
        <w:rPr>
          <w:rFonts w:eastAsia="Calibri"/>
          <w:bCs/>
          <w:iCs/>
          <w:sz w:val="28"/>
          <w:szCs w:val="28"/>
          <w:lang w:eastAsia="en-US"/>
        </w:rPr>
        <w:t xml:space="preserve">ной безопасности </w:t>
      </w:r>
    </w:p>
    <w:p w:rsidR="00027871" w:rsidRPr="00213453" w:rsidRDefault="00027871" w:rsidP="00B52160">
      <w:pPr>
        <w:keepNext/>
        <w:keepLines/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13453">
        <w:rPr>
          <w:rFonts w:eastAsia="Calibri"/>
          <w:bCs/>
          <w:iCs/>
          <w:sz w:val="28"/>
          <w:szCs w:val="28"/>
          <w:lang w:eastAsia="en-US"/>
        </w:rPr>
        <w:t xml:space="preserve">Основные понятия административного уровня информационной безопасности </w:t>
      </w:r>
    </w:p>
    <w:p w:rsidR="00027871" w:rsidRPr="00213453" w:rsidRDefault="00027871" w:rsidP="00B52160">
      <w:pPr>
        <w:keepNext/>
        <w:keepLines/>
        <w:numPr>
          <w:ilvl w:val="0"/>
          <w:numId w:val="57"/>
        </w:numPr>
        <w:tabs>
          <w:tab w:val="left" w:pos="1134"/>
          <w:tab w:val="left" w:pos="3251"/>
        </w:tabs>
        <w:spacing w:line="360" w:lineRule="exact"/>
        <w:ind w:left="0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13453">
        <w:rPr>
          <w:rFonts w:eastAsia="Calibri"/>
          <w:bCs/>
          <w:iCs/>
          <w:sz w:val="28"/>
          <w:szCs w:val="28"/>
          <w:lang w:eastAsia="en-US"/>
        </w:rPr>
        <w:t>Политика безопасности, понятие, виды, уровни</w:t>
      </w:r>
    </w:p>
    <w:p w:rsidR="00027871" w:rsidRPr="00213453" w:rsidRDefault="00027871" w:rsidP="00B52160">
      <w:pPr>
        <w:keepNext/>
        <w:keepLines/>
        <w:numPr>
          <w:ilvl w:val="0"/>
          <w:numId w:val="57"/>
        </w:numPr>
        <w:tabs>
          <w:tab w:val="left" w:pos="1134"/>
          <w:tab w:val="left" w:pos="3175"/>
        </w:tabs>
        <w:spacing w:line="360" w:lineRule="exact"/>
        <w:ind w:left="0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13453">
        <w:rPr>
          <w:rFonts w:eastAsia="Calibri"/>
          <w:bCs/>
          <w:iCs/>
          <w:sz w:val="28"/>
          <w:szCs w:val="28"/>
          <w:lang w:eastAsia="en-US"/>
        </w:rPr>
        <w:t>Программа безопасности, уровни, синхронизация с жизненным циклом информационной системы</w:t>
      </w:r>
    </w:p>
    <w:p w:rsidR="00027871" w:rsidRPr="00213453" w:rsidRDefault="00027871" w:rsidP="00B52160">
      <w:pPr>
        <w:keepNext/>
        <w:keepLines/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13453">
        <w:rPr>
          <w:rFonts w:eastAsia="Calibri"/>
          <w:bCs/>
          <w:iCs/>
          <w:sz w:val="28"/>
          <w:szCs w:val="28"/>
          <w:lang w:eastAsia="en-US"/>
        </w:rPr>
        <w:t xml:space="preserve">Понятие об управлении рисками информационной безопасности </w:t>
      </w:r>
    </w:p>
    <w:p w:rsidR="00027871" w:rsidRPr="00213453" w:rsidRDefault="00027871" w:rsidP="00B52160">
      <w:pPr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213453">
        <w:rPr>
          <w:rFonts w:eastAsia="Calibri"/>
          <w:bCs/>
          <w:sz w:val="28"/>
          <w:szCs w:val="28"/>
          <w:lang w:eastAsia="en-US"/>
        </w:rPr>
        <w:t xml:space="preserve">Общая характеристика методов несанкционированного получения информации </w:t>
      </w:r>
      <w:r w:rsidRPr="008B6DF7">
        <w:rPr>
          <w:rFonts w:eastAsia="Calibri"/>
          <w:bCs/>
          <w:iCs/>
          <w:color w:val="000000"/>
          <w:sz w:val="28"/>
          <w:szCs w:val="28"/>
          <w:shd w:val="clear" w:color="auto" w:fill="FFFFFF"/>
          <w:lang w:bidi="ru-RU"/>
        </w:rPr>
        <w:t>через технические каналы</w:t>
      </w:r>
    </w:p>
    <w:p w:rsidR="00027871" w:rsidRPr="00213453" w:rsidRDefault="00027871" w:rsidP="00B52160">
      <w:pPr>
        <w:keepNext/>
        <w:keepLines/>
        <w:widowControl w:val="0"/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Franklin Gothic Demi Cond"/>
          <w:color w:val="000000"/>
          <w:sz w:val="28"/>
          <w:szCs w:val="28"/>
          <w:lang w:eastAsia="en-US"/>
        </w:rPr>
      </w:pPr>
      <w:proofErr w:type="spellStart"/>
      <w:r w:rsidRPr="00213453">
        <w:rPr>
          <w:rFonts w:eastAsia="Franklin Gothic Demi Cond"/>
          <w:color w:val="000000"/>
          <w:sz w:val="28"/>
          <w:szCs w:val="28"/>
          <w:lang w:eastAsia="en-US"/>
        </w:rPr>
        <w:t>Криптология</w:t>
      </w:r>
      <w:proofErr w:type="spellEnd"/>
      <w:r w:rsidRPr="00213453">
        <w:rPr>
          <w:rFonts w:eastAsia="Franklin Gothic Demi Cond"/>
          <w:color w:val="000000"/>
          <w:sz w:val="28"/>
          <w:szCs w:val="28"/>
          <w:lang w:eastAsia="en-US"/>
        </w:rPr>
        <w:t xml:space="preserve"> и основные этапы ее развития</w:t>
      </w:r>
    </w:p>
    <w:p w:rsidR="00027871" w:rsidRPr="00213453" w:rsidRDefault="00027871" w:rsidP="00B52160">
      <w:pPr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213453">
        <w:rPr>
          <w:sz w:val="28"/>
          <w:szCs w:val="28"/>
        </w:rPr>
        <w:t>Методы криптографического преобразования данных</w:t>
      </w:r>
    </w:p>
    <w:p w:rsidR="00027871" w:rsidRPr="00213453" w:rsidRDefault="00027871" w:rsidP="00B52160">
      <w:pPr>
        <w:keepNext/>
        <w:keepLines/>
        <w:widowControl w:val="0"/>
        <w:numPr>
          <w:ilvl w:val="0"/>
          <w:numId w:val="57"/>
        </w:numPr>
        <w:tabs>
          <w:tab w:val="left" w:pos="571"/>
          <w:tab w:val="left" w:pos="1134"/>
        </w:tabs>
        <w:spacing w:line="360" w:lineRule="exact"/>
        <w:ind w:left="0" w:firstLine="709"/>
        <w:jc w:val="both"/>
        <w:rPr>
          <w:rFonts w:eastAsia="Tahoma"/>
          <w:bCs/>
          <w:sz w:val="28"/>
          <w:szCs w:val="28"/>
          <w:lang w:eastAsia="en-US"/>
        </w:rPr>
      </w:pPr>
      <w:r w:rsidRPr="00213453">
        <w:rPr>
          <w:rFonts w:eastAsia="Tahoma"/>
          <w:bCs/>
          <w:color w:val="000000"/>
          <w:sz w:val="28"/>
          <w:szCs w:val="28"/>
          <w:lang w:eastAsia="en-US"/>
        </w:rPr>
        <w:lastRenderedPageBreak/>
        <w:t>Проблемы реализации методов криптографической защиты в авт</w:t>
      </w:r>
      <w:r w:rsidRPr="00213453">
        <w:rPr>
          <w:rFonts w:eastAsia="Tahoma"/>
          <w:bCs/>
          <w:color w:val="000000"/>
          <w:sz w:val="28"/>
          <w:szCs w:val="28"/>
          <w:lang w:eastAsia="en-US"/>
        </w:rPr>
        <w:t>о</w:t>
      </w:r>
      <w:r w:rsidRPr="00213453">
        <w:rPr>
          <w:rFonts w:eastAsia="Tahoma"/>
          <w:bCs/>
          <w:color w:val="000000"/>
          <w:sz w:val="28"/>
          <w:szCs w:val="28"/>
          <w:lang w:eastAsia="en-US"/>
        </w:rPr>
        <w:t>матизированных системах</w:t>
      </w:r>
    </w:p>
    <w:p w:rsidR="00027871" w:rsidRPr="00213453" w:rsidRDefault="00027871" w:rsidP="00B52160">
      <w:pPr>
        <w:keepNext/>
        <w:keepLines/>
        <w:widowControl w:val="0"/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Franklin Gothic Demi Cond"/>
          <w:color w:val="000000"/>
          <w:sz w:val="28"/>
          <w:szCs w:val="28"/>
          <w:lang w:eastAsia="en-US"/>
        </w:rPr>
      </w:pPr>
      <w:r w:rsidRPr="00213453">
        <w:rPr>
          <w:rFonts w:eastAsia="Franklin Gothic Demi Cond"/>
          <w:color w:val="000000"/>
          <w:sz w:val="28"/>
          <w:szCs w:val="28"/>
          <w:lang w:eastAsia="en-US"/>
        </w:rPr>
        <w:t>Понятие электронной подписи</w:t>
      </w:r>
    </w:p>
    <w:p w:rsidR="00027871" w:rsidRPr="00213453" w:rsidRDefault="00027871" w:rsidP="00B52160">
      <w:pPr>
        <w:keepNext/>
        <w:keepLines/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13453">
        <w:rPr>
          <w:rFonts w:eastAsia="Calibri"/>
          <w:bCs/>
          <w:sz w:val="28"/>
          <w:szCs w:val="28"/>
          <w:lang w:eastAsia="en-US"/>
        </w:rPr>
        <w:t>Понятие компьютерных вирусов</w:t>
      </w:r>
    </w:p>
    <w:p w:rsidR="00027871" w:rsidRPr="00213453" w:rsidRDefault="00027871" w:rsidP="00B52160">
      <w:pPr>
        <w:keepNext/>
        <w:keepLines/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13453">
        <w:rPr>
          <w:rFonts w:eastAsia="Calibri"/>
          <w:bCs/>
          <w:sz w:val="28"/>
          <w:szCs w:val="28"/>
          <w:lang w:eastAsia="en-US"/>
        </w:rPr>
        <w:t>Классификация компьютерных вирусов</w:t>
      </w:r>
    </w:p>
    <w:p w:rsidR="00027871" w:rsidRPr="00213453" w:rsidRDefault="00027871" w:rsidP="00B52160">
      <w:pPr>
        <w:keepNext/>
        <w:keepLines/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13453">
        <w:rPr>
          <w:rFonts w:eastAsia="Calibri"/>
          <w:bCs/>
          <w:sz w:val="28"/>
          <w:szCs w:val="28"/>
          <w:lang w:eastAsia="en-US"/>
        </w:rPr>
        <w:t>Методы защиты от компьютерных вирусов</w:t>
      </w:r>
    </w:p>
    <w:p w:rsidR="00027871" w:rsidRPr="00213453" w:rsidRDefault="00027871" w:rsidP="00B52160">
      <w:pPr>
        <w:keepNext/>
        <w:keepLines/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13453">
        <w:rPr>
          <w:rFonts w:eastAsia="Calibri"/>
          <w:bCs/>
          <w:sz w:val="28"/>
          <w:szCs w:val="28"/>
          <w:lang w:eastAsia="en-US"/>
        </w:rPr>
        <w:t>Классификация вредоносных программ по Касперскому.</w:t>
      </w:r>
    </w:p>
    <w:p w:rsidR="00027871" w:rsidRDefault="00027871" w:rsidP="00027871"/>
    <w:p w:rsidR="00027871" w:rsidRPr="00225FA8" w:rsidRDefault="00027871" w:rsidP="00027871">
      <w:pPr>
        <w:ind w:firstLine="709"/>
        <w:rPr>
          <w:b/>
          <w:sz w:val="28"/>
          <w:szCs w:val="28"/>
        </w:rPr>
      </w:pPr>
      <w:r w:rsidRPr="00225FA8">
        <w:rPr>
          <w:b/>
          <w:sz w:val="28"/>
          <w:szCs w:val="28"/>
        </w:rPr>
        <w:t xml:space="preserve">Критерии оценки презентации: </w:t>
      </w:r>
    </w:p>
    <w:p w:rsidR="00027871" w:rsidRDefault="00027871" w:rsidP="00027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10715">
        <w:rPr>
          <w:sz w:val="28"/>
          <w:szCs w:val="28"/>
        </w:rPr>
        <w:t>Содержательный критерий</w:t>
      </w:r>
      <w:r>
        <w:rPr>
          <w:sz w:val="28"/>
          <w:szCs w:val="28"/>
        </w:rPr>
        <w:t>: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- содержание соответствует теме; 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- тема раскрыта полностью; </w:t>
      </w:r>
    </w:p>
    <w:p w:rsidR="00027871" w:rsidRPr="00C10715" w:rsidRDefault="00027871" w:rsidP="00027871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>- грамотное использование научной терминологии, импровизация;</w:t>
      </w:r>
    </w:p>
    <w:p w:rsidR="00027871" w:rsidRDefault="00027871" w:rsidP="00027871">
      <w:pPr>
        <w:ind w:firstLine="709"/>
        <w:rPr>
          <w:sz w:val="28"/>
          <w:szCs w:val="28"/>
        </w:rPr>
      </w:pPr>
      <w:r w:rsidRPr="00C10715">
        <w:rPr>
          <w:sz w:val="28"/>
          <w:szCs w:val="28"/>
        </w:rPr>
        <w:t xml:space="preserve"> - речевой этикет</w:t>
      </w:r>
    </w:p>
    <w:p w:rsidR="00027871" w:rsidRDefault="00027871" w:rsidP="00027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0715">
        <w:rPr>
          <w:sz w:val="28"/>
          <w:szCs w:val="28"/>
        </w:rPr>
        <w:t>Логический критерий</w:t>
      </w:r>
      <w:r>
        <w:rPr>
          <w:sz w:val="28"/>
          <w:szCs w:val="28"/>
        </w:rPr>
        <w:t xml:space="preserve">: </w:t>
      </w:r>
      <w:r w:rsidRPr="00C10715">
        <w:rPr>
          <w:sz w:val="28"/>
          <w:szCs w:val="28"/>
        </w:rPr>
        <w:t>стройное логико-композиционное построение презентации, текста</w:t>
      </w:r>
    </w:p>
    <w:p w:rsidR="00027871" w:rsidRDefault="00027871" w:rsidP="00027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10715">
        <w:rPr>
          <w:sz w:val="28"/>
          <w:szCs w:val="28"/>
        </w:rPr>
        <w:t>Речевой критерий (для публичной защиты)</w:t>
      </w:r>
      <w:r>
        <w:rPr>
          <w:sz w:val="28"/>
          <w:szCs w:val="28"/>
        </w:rPr>
        <w:t xml:space="preserve">: </w:t>
      </w:r>
      <w:r w:rsidRPr="00C10715">
        <w:rPr>
          <w:sz w:val="28"/>
          <w:szCs w:val="28"/>
        </w:rPr>
        <w:t>использование языковых (метафоры, фразеологизмы, пословицы, поговорки и т.д.) и неязыковых (п</w:t>
      </w:r>
      <w:r w:rsidRPr="00C10715">
        <w:rPr>
          <w:sz w:val="28"/>
          <w:szCs w:val="28"/>
        </w:rPr>
        <w:t>о</w:t>
      </w:r>
      <w:r w:rsidRPr="00C10715">
        <w:rPr>
          <w:sz w:val="28"/>
          <w:szCs w:val="28"/>
        </w:rPr>
        <w:t>за, манеры и пр.) средств выразительности; - фонетическая организация речи, правильность ударения, четкая дикция, логические ударения и пр.</w:t>
      </w:r>
      <w:proofErr w:type="gramEnd"/>
    </w:p>
    <w:p w:rsidR="00027871" w:rsidRDefault="00027871" w:rsidP="00027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10715">
        <w:rPr>
          <w:sz w:val="28"/>
          <w:szCs w:val="28"/>
        </w:rPr>
        <w:t>Психологический критерий (для публичной защиты)</w:t>
      </w:r>
      <w:r>
        <w:rPr>
          <w:sz w:val="28"/>
          <w:szCs w:val="28"/>
        </w:rPr>
        <w:t>: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- взаимодействие с аудиторией (прямая и обратная связь), знание и учет законов восприятия речи; </w:t>
      </w:r>
    </w:p>
    <w:p w:rsidR="00027871" w:rsidRDefault="00027871" w:rsidP="00027871">
      <w:pPr>
        <w:ind w:firstLine="709"/>
        <w:rPr>
          <w:sz w:val="28"/>
          <w:szCs w:val="28"/>
        </w:rPr>
      </w:pPr>
      <w:r w:rsidRPr="00C10715">
        <w:rPr>
          <w:sz w:val="28"/>
          <w:szCs w:val="28"/>
        </w:rPr>
        <w:t>- использование различных приемов привлечения и активизации вн</w:t>
      </w:r>
      <w:r w:rsidRPr="00C10715">
        <w:rPr>
          <w:sz w:val="28"/>
          <w:szCs w:val="28"/>
        </w:rPr>
        <w:t>и</w:t>
      </w:r>
      <w:r w:rsidRPr="00C10715">
        <w:rPr>
          <w:sz w:val="28"/>
          <w:szCs w:val="28"/>
        </w:rPr>
        <w:t>мания</w:t>
      </w:r>
    </w:p>
    <w:p w:rsidR="00027871" w:rsidRDefault="00027871" w:rsidP="00027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10715">
        <w:rPr>
          <w:sz w:val="28"/>
          <w:szCs w:val="28"/>
        </w:rPr>
        <w:t xml:space="preserve">Критерий соблюдения </w:t>
      </w:r>
      <w:proofErr w:type="spellStart"/>
      <w:proofErr w:type="gramStart"/>
      <w:r w:rsidRPr="00C10715">
        <w:rPr>
          <w:sz w:val="28"/>
          <w:szCs w:val="28"/>
        </w:rPr>
        <w:t>дизайн-эргономических</w:t>
      </w:r>
      <w:proofErr w:type="spellEnd"/>
      <w:proofErr w:type="gramEnd"/>
      <w:r w:rsidRPr="00C10715">
        <w:rPr>
          <w:sz w:val="28"/>
          <w:szCs w:val="28"/>
        </w:rPr>
        <w:t xml:space="preserve"> требований к комп</w:t>
      </w:r>
      <w:r w:rsidRPr="00C10715">
        <w:rPr>
          <w:sz w:val="28"/>
          <w:szCs w:val="28"/>
        </w:rPr>
        <w:t>ь</w:t>
      </w:r>
      <w:r w:rsidRPr="00C10715">
        <w:rPr>
          <w:sz w:val="28"/>
          <w:szCs w:val="28"/>
        </w:rPr>
        <w:t>ютерной презентации</w:t>
      </w:r>
      <w:r>
        <w:rPr>
          <w:sz w:val="28"/>
          <w:szCs w:val="28"/>
        </w:rPr>
        <w:t>: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- нет нарушений в структурах слайдов; 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- наличие иллюстраций (рисунков); 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- иллюстрации соответствуют содержанию; 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>- оптимальный выбор цветовой гаммы;</w:t>
      </w:r>
    </w:p>
    <w:p w:rsidR="00027871" w:rsidRPr="00C10715" w:rsidRDefault="00027871" w:rsidP="00027871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 - оптимально подобранный шрифт текста;</w:t>
      </w:r>
    </w:p>
    <w:p w:rsidR="00027871" w:rsidRDefault="00027871" w:rsidP="00027871">
      <w:pPr>
        <w:ind w:firstLine="709"/>
        <w:rPr>
          <w:sz w:val="28"/>
          <w:szCs w:val="28"/>
        </w:rPr>
      </w:pPr>
      <w:r w:rsidRPr="00C10715">
        <w:rPr>
          <w:sz w:val="28"/>
          <w:szCs w:val="28"/>
        </w:rPr>
        <w:t xml:space="preserve"> -оптимальный выбор анимационных эффектов</w:t>
      </w:r>
    </w:p>
    <w:p w:rsidR="00027871" w:rsidRPr="000D0176" w:rsidRDefault="00027871" w:rsidP="00027871">
      <w:pPr>
        <w:ind w:firstLine="709"/>
        <w:rPr>
          <w:sz w:val="28"/>
          <w:szCs w:val="28"/>
        </w:rPr>
      </w:pP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Оценка «5» (отлично).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- </w:t>
      </w:r>
      <w:r w:rsidRPr="000D0176">
        <w:rPr>
          <w:iCs/>
          <w:sz w:val="28"/>
          <w:szCs w:val="28"/>
        </w:rPr>
        <w:t>В работе соблюдены все критерии оценки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Оценка «4» (хорошо).</w:t>
      </w:r>
    </w:p>
    <w:p w:rsidR="00027871" w:rsidRPr="000D0176" w:rsidRDefault="00027871" w:rsidP="00B52160">
      <w:pPr>
        <w:pStyle w:val="af9"/>
        <w:numPr>
          <w:ilvl w:val="0"/>
          <w:numId w:val="58"/>
        </w:numPr>
        <w:ind w:firstLine="709"/>
        <w:rPr>
          <w:sz w:val="28"/>
          <w:szCs w:val="28"/>
        </w:rPr>
      </w:pPr>
      <w:r w:rsidRPr="000D0176">
        <w:rPr>
          <w:iCs/>
          <w:sz w:val="28"/>
          <w:szCs w:val="28"/>
        </w:rPr>
        <w:t>В работе выявлены несущественные ошибки, не повлия</w:t>
      </w:r>
      <w:r w:rsidRPr="000D0176">
        <w:rPr>
          <w:iCs/>
          <w:sz w:val="28"/>
          <w:szCs w:val="28"/>
        </w:rPr>
        <w:t>в</w:t>
      </w:r>
      <w:r w:rsidRPr="000D0176">
        <w:rPr>
          <w:iCs/>
          <w:sz w:val="28"/>
          <w:szCs w:val="28"/>
        </w:rPr>
        <w:t>шие на общий результат работы.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Оценка «3» (удовлетворительно).</w:t>
      </w:r>
    </w:p>
    <w:p w:rsidR="00027871" w:rsidRPr="000D0176" w:rsidRDefault="00027871" w:rsidP="00B52160">
      <w:pPr>
        <w:pStyle w:val="af9"/>
        <w:numPr>
          <w:ilvl w:val="0"/>
          <w:numId w:val="58"/>
        </w:numPr>
        <w:ind w:firstLine="709"/>
        <w:rPr>
          <w:sz w:val="28"/>
          <w:szCs w:val="28"/>
        </w:rPr>
      </w:pPr>
      <w:r w:rsidRPr="000D0176">
        <w:rPr>
          <w:sz w:val="28"/>
          <w:szCs w:val="28"/>
        </w:rPr>
        <w:t> </w:t>
      </w:r>
      <w:r w:rsidRPr="000D0176">
        <w:rPr>
          <w:iCs/>
          <w:sz w:val="28"/>
          <w:szCs w:val="28"/>
        </w:rPr>
        <w:t>В презентации выявлены 1-2 существенные ошибки. Во</w:t>
      </w:r>
      <w:r w:rsidRPr="000D0176">
        <w:rPr>
          <w:iCs/>
          <w:sz w:val="28"/>
          <w:szCs w:val="28"/>
        </w:rPr>
        <w:t>з</w:t>
      </w:r>
      <w:r w:rsidRPr="000D0176">
        <w:rPr>
          <w:iCs/>
          <w:sz w:val="28"/>
          <w:szCs w:val="28"/>
        </w:rPr>
        <w:t>можные ошибки: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содержание недостаточно доработано, чтобы смысл стал понятен;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lastRenderedPageBreak/>
        <w:t>· </w:t>
      </w:r>
      <w:r w:rsidRPr="000D0176">
        <w:rPr>
          <w:iCs/>
          <w:sz w:val="28"/>
          <w:szCs w:val="28"/>
        </w:rPr>
        <w:t>неточное использование научной терминологии, некоторые подро</w:t>
      </w:r>
      <w:r w:rsidRPr="000D0176">
        <w:rPr>
          <w:iCs/>
          <w:sz w:val="28"/>
          <w:szCs w:val="28"/>
        </w:rPr>
        <w:t>б</w:t>
      </w:r>
      <w:r w:rsidRPr="000D0176">
        <w:rPr>
          <w:iCs/>
          <w:sz w:val="28"/>
          <w:szCs w:val="28"/>
        </w:rPr>
        <w:t>ности упущены или неправильно истолкованы;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незначительные орфографические и грамматические ошибки или оп</w:t>
      </w:r>
      <w:r w:rsidRPr="000D0176">
        <w:rPr>
          <w:iCs/>
          <w:sz w:val="28"/>
          <w:szCs w:val="28"/>
        </w:rPr>
        <w:t>е</w:t>
      </w:r>
      <w:r w:rsidRPr="000D0176">
        <w:rPr>
          <w:iCs/>
          <w:sz w:val="28"/>
          <w:szCs w:val="28"/>
        </w:rPr>
        <w:t>чатки, которые не отвлекают от содержания;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нарушения в организационной структуре презентации, слайдов;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присутствуют изображения, не имеющие отношения к содержанию;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дизайн презентации, слайдов недостаточно уместен (ярок или бледен, отвлекает восприятие и т.д.).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Оценка «2» (неудовлетворительно).</w:t>
      </w:r>
    </w:p>
    <w:p w:rsidR="00027871" w:rsidRPr="000D0176" w:rsidRDefault="00027871" w:rsidP="00B52160">
      <w:pPr>
        <w:pStyle w:val="af9"/>
        <w:numPr>
          <w:ilvl w:val="0"/>
          <w:numId w:val="58"/>
        </w:numPr>
        <w:ind w:firstLine="709"/>
        <w:rPr>
          <w:sz w:val="28"/>
          <w:szCs w:val="28"/>
        </w:rPr>
      </w:pPr>
      <w:r w:rsidRPr="000D0176">
        <w:rPr>
          <w:sz w:val="28"/>
          <w:szCs w:val="28"/>
        </w:rPr>
        <w:t> </w:t>
      </w:r>
      <w:r w:rsidRPr="000D0176">
        <w:rPr>
          <w:iCs/>
          <w:sz w:val="28"/>
          <w:szCs w:val="28"/>
        </w:rPr>
        <w:t xml:space="preserve">В работе </w:t>
      </w:r>
      <w:proofErr w:type="gramStart"/>
      <w:r w:rsidRPr="000D0176">
        <w:rPr>
          <w:iCs/>
          <w:sz w:val="28"/>
          <w:szCs w:val="28"/>
        </w:rPr>
        <w:t>выявлены</w:t>
      </w:r>
      <w:proofErr w:type="gramEnd"/>
      <w:r w:rsidRPr="000D0176">
        <w:rPr>
          <w:iCs/>
          <w:sz w:val="28"/>
          <w:szCs w:val="28"/>
        </w:rPr>
        <w:t xml:space="preserve"> 3 и более существенных ошибок.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Работа содержит множество орфографических и грамматических ошибок;</w:t>
      </w:r>
    </w:p>
    <w:p w:rsidR="00F61FE6" w:rsidRDefault="00027871" w:rsidP="00F61FE6">
      <w:pPr>
        <w:ind w:firstLine="709"/>
        <w:jc w:val="both"/>
        <w:rPr>
          <w:iCs/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Работа демонстрирует пробелы в понимании основного содержания</w:t>
      </w:r>
    </w:p>
    <w:p w:rsidR="00F61FE6" w:rsidRDefault="00F61FE6" w:rsidP="00F61FE6">
      <w:pPr>
        <w:ind w:firstLine="709"/>
        <w:jc w:val="both"/>
        <w:rPr>
          <w:b/>
          <w:sz w:val="28"/>
          <w:szCs w:val="28"/>
        </w:rPr>
      </w:pPr>
    </w:p>
    <w:p w:rsidR="00F61FE6" w:rsidRPr="00F61FE6" w:rsidRDefault="00F61FE6" w:rsidP="00F61FE6">
      <w:pPr>
        <w:ind w:firstLine="709"/>
        <w:jc w:val="both"/>
        <w:rPr>
          <w:sz w:val="28"/>
          <w:szCs w:val="28"/>
        </w:rPr>
      </w:pPr>
      <w:r w:rsidRPr="00AE7750">
        <w:rPr>
          <w:b/>
          <w:sz w:val="28"/>
          <w:szCs w:val="28"/>
        </w:rPr>
        <w:t xml:space="preserve">Комплект заданий для проведения </w:t>
      </w:r>
    </w:p>
    <w:p w:rsidR="00F61FE6" w:rsidRPr="00AE7750" w:rsidRDefault="00F61FE6" w:rsidP="00F61FE6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750">
        <w:rPr>
          <w:b/>
          <w:sz w:val="28"/>
          <w:szCs w:val="28"/>
        </w:rPr>
        <w:t>текущей аттестации</w:t>
      </w:r>
    </w:p>
    <w:p w:rsidR="00F61FE6" w:rsidRDefault="00F61FE6" w:rsidP="00F61FE6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дисциплине «Информатика»</w:t>
      </w:r>
    </w:p>
    <w:p w:rsidR="00F61FE6" w:rsidRPr="00DA194B" w:rsidRDefault="00F61FE6" w:rsidP="00F61FE6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1</w:t>
      </w:r>
    </w:p>
    <w:p w:rsidR="00F61FE6" w:rsidRPr="00DA194B" w:rsidRDefault="00F61FE6" w:rsidP="00F61FE6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 xml:space="preserve">145,71 и23 </w:t>
      </w:r>
      <w:r w:rsidRPr="00DA194B">
        <w:rPr>
          <w:sz w:val="28"/>
          <w:szCs w:val="28"/>
        </w:rPr>
        <w:t>из десятичной системы счисления: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F61FE6" w:rsidRPr="00DA194B" w:rsidRDefault="00F61FE6" w:rsidP="00F61FE6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2</w:t>
      </w:r>
    </w:p>
    <w:p w:rsidR="00F61FE6" w:rsidRPr="00DA194B" w:rsidRDefault="00F61FE6" w:rsidP="00F61FE6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 xml:space="preserve">134,74  и  12 </w:t>
      </w:r>
      <w:r w:rsidRPr="00DA194B">
        <w:rPr>
          <w:sz w:val="28"/>
          <w:szCs w:val="28"/>
        </w:rPr>
        <w:t>из десятичной системы счисления: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F61FE6" w:rsidRPr="00DA194B" w:rsidRDefault="00F61FE6" w:rsidP="00F61FE6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3</w:t>
      </w:r>
    </w:p>
    <w:p w:rsidR="00F61FE6" w:rsidRPr="00DA194B" w:rsidRDefault="00F61FE6" w:rsidP="00F61FE6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>176,32 и</w:t>
      </w:r>
      <w:r w:rsidRPr="00DA194B">
        <w:rPr>
          <w:color w:val="000000"/>
        </w:rPr>
        <w:t xml:space="preserve">45 </w:t>
      </w:r>
      <w:r w:rsidRPr="00DA194B">
        <w:rPr>
          <w:sz w:val="28"/>
          <w:szCs w:val="28"/>
        </w:rPr>
        <w:t>из десятичной системы счисления: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F61FE6" w:rsidRPr="00DA194B" w:rsidRDefault="00F61FE6" w:rsidP="00F61FE6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4</w:t>
      </w:r>
    </w:p>
    <w:p w:rsidR="00F61FE6" w:rsidRPr="00DA194B" w:rsidRDefault="00F61FE6" w:rsidP="00F61FE6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>187,23и44</w:t>
      </w:r>
      <w:r w:rsidRPr="00DA194B">
        <w:rPr>
          <w:sz w:val="28"/>
          <w:szCs w:val="28"/>
        </w:rPr>
        <w:t>из десятичной системы счисления: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F61FE6" w:rsidRPr="00DA194B" w:rsidRDefault="00F61FE6" w:rsidP="00F61FE6">
      <w:pPr>
        <w:ind w:firstLine="709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  <w:r w:rsidR="00027871">
        <w:rPr>
          <w:b/>
          <w:sz w:val="28"/>
          <w:szCs w:val="28"/>
        </w:rPr>
        <w:br w:type="page"/>
      </w:r>
    </w:p>
    <w:p w:rsidR="00027871" w:rsidRPr="00DA194B" w:rsidRDefault="00027871" w:rsidP="00027871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lastRenderedPageBreak/>
        <w:t>Задание 5</w:t>
      </w:r>
    </w:p>
    <w:p w:rsidR="00027871" w:rsidRPr="00DA194B" w:rsidRDefault="00027871" w:rsidP="00027871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>134,52   и  12</w:t>
      </w:r>
      <w:r w:rsidRPr="00DA194B">
        <w:rPr>
          <w:sz w:val="28"/>
          <w:szCs w:val="28"/>
        </w:rPr>
        <w:t>из десятичной системы счисления: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027871" w:rsidRPr="00DA194B" w:rsidRDefault="00027871" w:rsidP="00027871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6</w:t>
      </w:r>
    </w:p>
    <w:p w:rsidR="00027871" w:rsidRPr="00DA194B" w:rsidRDefault="00027871" w:rsidP="00027871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>134,52   и  12</w:t>
      </w:r>
      <w:r w:rsidRPr="00DA194B">
        <w:rPr>
          <w:sz w:val="28"/>
          <w:szCs w:val="28"/>
        </w:rPr>
        <w:t>из десятичной системы счисления: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027871" w:rsidRPr="00DA194B" w:rsidRDefault="00027871" w:rsidP="00027871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7</w:t>
      </w:r>
    </w:p>
    <w:p w:rsidR="00027871" w:rsidRPr="00DA194B" w:rsidRDefault="00027871" w:rsidP="00027871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 xml:space="preserve">144,94  и  21  </w:t>
      </w:r>
      <w:r w:rsidRPr="00DA194B">
        <w:rPr>
          <w:sz w:val="28"/>
          <w:szCs w:val="28"/>
        </w:rPr>
        <w:t>из десятичной системы счисления: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027871" w:rsidRPr="00DA194B" w:rsidRDefault="00027871" w:rsidP="00027871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8</w:t>
      </w:r>
    </w:p>
    <w:p w:rsidR="00027871" w:rsidRPr="00DA194B" w:rsidRDefault="00027871" w:rsidP="00027871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 xml:space="preserve">165,42  и  32 </w:t>
      </w:r>
      <w:r w:rsidRPr="00DA194B">
        <w:rPr>
          <w:sz w:val="28"/>
          <w:szCs w:val="28"/>
        </w:rPr>
        <w:t>из десятичной системы счисления: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027871" w:rsidRPr="00DA194B" w:rsidRDefault="00027871" w:rsidP="00027871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9</w:t>
      </w:r>
    </w:p>
    <w:p w:rsidR="00027871" w:rsidRPr="00DA194B" w:rsidRDefault="00027871" w:rsidP="00027871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>172,28   и 56</w:t>
      </w:r>
      <w:r w:rsidRPr="00DA194B">
        <w:rPr>
          <w:sz w:val="28"/>
          <w:szCs w:val="28"/>
        </w:rPr>
        <w:t>из десятичной системы счисления: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027871" w:rsidRPr="00DA194B" w:rsidRDefault="00027871" w:rsidP="00027871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10</w:t>
      </w:r>
    </w:p>
    <w:p w:rsidR="00027871" w:rsidRPr="00DA194B" w:rsidRDefault="00027871" w:rsidP="00027871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 xml:space="preserve">136,47  и  14 </w:t>
      </w:r>
      <w:r w:rsidRPr="00DA194B">
        <w:rPr>
          <w:sz w:val="28"/>
          <w:szCs w:val="28"/>
        </w:rPr>
        <w:t>из десятичной системы счисления: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027871" w:rsidRDefault="00027871" w:rsidP="00027871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7871" w:rsidRPr="003C4931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C4931">
        <w:rPr>
          <w:b/>
          <w:bCs/>
          <w:sz w:val="28"/>
          <w:szCs w:val="28"/>
        </w:rPr>
        <w:t>КЕЙС-ЗАДАЧА</w:t>
      </w:r>
    </w:p>
    <w:p w:rsidR="00027871" w:rsidRPr="003C4931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3C4931">
        <w:rPr>
          <w:b/>
          <w:bCs/>
          <w:sz w:val="28"/>
          <w:szCs w:val="28"/>
        </w:rPr>
        <w:t>по учебному предмету</w:t>
      </w:r>
      <w:r>
        <w:rPr>
          <w:b/>
          <w:bCs/>
          <w:sz w:val="28"/>
          <w:szCs w:val="28"/>
        </w:rPr>
        <w:t xml:space="preserve"> «</w:t>
      </w:r>
      <w:r w:rsidRPr="003C4931">
        <w:rPr>
          <w:b/>
          <w:bCs/>
          <w:sz w:val="28"/>
          <w:szCs w:val="28"/>
        </w:rPr>
        <w:t>Информатика</w:t>
      </w:r>
      <w:r>
        <w:rPr>
          <w:b/>
          <w:bCs/>
          <w:sz w:val="28"/>
          <w:szCs w:val="28"/>
        </w:rPr>
        <w:t>»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Задание ………………………………………………………………</w:t>
      </w:r>
    </w:p>
    <w:p w:rsidR="00027871" w:rsidRPr="00C138CD" w:rsidRDefault="00027871" w:rsidP="00027871">
      <w:pPr>
        <w:rPr>
          <w:sz w:val="28"/>
          <w:szCs w:val="28"/>
        </w:rPr>
      </w:pPr>
      <w:r w:rsidRPr="00C138CD">
        <w:rPr>
          <w:sz w:val="28"/>
          <w:szCs w:val="28"/>
        </w:rPr>
        <w:t>Пример 1. Выполнить сложение двоичных чисел: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а) X=1101, Y=101;</w:t>
      </w:r>
    </w:p>
    <w:p w:rsidR="00027871" w:rsidRPr="00C138CD" w:rsidRDefault="00027871" w:rsidP="00027871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60"/>
        <w:gridCol w:w="360"/>
        <w:gridCol w:w="3420"/>
      </w:tblGrid>
      <w:tr w:rsidR="00027871" w:rsidRPr="00C138CD" w:rsidTr="0011416B">
        <w:tc>
          <w:tcPr>
            <w:tcW w:w="970" w:type="dxa"/>
          </w:tcPr>
          <w:p w:rsidR="00027871" w:rsidRPr="00C138CD" w:rsidRDefault="00691F8E" w:rsidP="0011416B">
            <w:pPr>
              <w:jc w:val="both"/>
            </w:pPr>
            <w:r>
              <w:rPr>
                <w:noProof/>
              </w:rPr>
              <w:pict>
                <v:line id="Прямая соединительная линия 5" o:spid="_x0000_s1026" style="position:absolute;left:0;text-align:left;flip:x;z-index:251660288;visibility:visible" from="81pt,7.4pt" to="11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" o:allowincell="f" strokeweight="1pt">
                  <v:stroke startarrowwidth="narrow" startarrowlength="short" endarrow="open" endarrowwidth="narrow" endarrowlength="short"/>
                </v:line>
              </w:pict>
            </w:r>
          </w:p>
        </w:tc>
        <w:tc>
          <w:tcPr>
            <w:tcW w:w="720" w:type="dxa"/>
            <w:gridSpan w:val="2"/>
          </w:tcPr>
          <w:p w:rsidR="00027871" w:rsidRPr="00C138CD" w:rsidRDefault="00027871" w:rsidP="0011416B">
            <w:pPr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027871" w:rsidRPr="00C138CD" w:rsidRDefault="00027871" w:rsidP="0011416B">
            <w:pPr>
              <w:jc w:val="center"/>
            </w:pPr>
            <w:r w:rsidRPr="00C138CD">
              <w:t>единицы  переноса</w:t>
            </w:r>
          </w:p>
        </w:tc>
      </w:tr>
      <w:tr w:rsidR="00027871" w:rsidRPr="00C138CD" w:rsidTr="0011416B">
        <w:tc>
          <w:tcPr>
            <w:tcW w:w="970" w:type="dxa"/>
          </w:tcPr>
          <w:p w:rsidR="00027871" w:rsidRPr="00C138CD" w:rsidRDefault="00027871" w:rsidP="0011416B">
            <w:pPr>
              <w:jc w:val="both"/>
            </w:pPr>
          </w:p>
        </w:tc>
        <w:tc>
          <w:tcPr>
            <w:tcW w:w="360" w:type="dxa"/>
          </w:tcPr>
          <w:p w:rsidR="00027871" w:rsidRPr="00C138CD" w:rsidRDefault="00027871" w:rsidP="0011416B">
            <w:pPr>
              <w:jc w:val="both"/>
            </w:pPr>
            <w:r w:rsidRPr="00C138CD">
              <w:t>1</w:t>
            </w:r>
          </w:p>
        </w:tc>
        <w:tc>
          <w:tcPr>
            <w:tcW w:w="360" w:type="dxa"/>
          </w:tcPr>
          <w:p w:rsidR="00027871" w:rsidRPr="00C138CD" w:rsidRDefault="00027871" w:rsidP="0011416B">
            <w:pPr>
              <w:jc w:val="both"/>
            </w:pPr>
            <w:r w:rsidRPr="00C138CD">
              <w:t>1</w:t>
            </w:r>
          </w:p>
        </w:tc>
        <w:tc>
          <w:tcPr>
            <w:tcW w:w="3420" w:type="dxa"/>
            <w:tcBorders>
              <w:left w:val="nil"/>
            </w:tcBorders>
          </w:tcPr>
          <w:p w:rsidR="00027871" w:rsidRPr="00C138CD" w:rsidRDefault="00027871" w:rsidP="0011416B">
            <w:pPr>
              <w:jc w:val="both"/>
            </w:pPr>
          </w:p>
        </w:tc>
      </w:tr>
    </w:tbl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      X=  1101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  <w:lang w:val="en-US"/>
        </w:rPr>
        <w:t>Y</w:t>
      </w:r>
      <w:r w:rsidRPr="00C138CD">
        <w:rPr>
          <w:sz w:val="28"/>
          <w:szCs w:val="28"/>
        </w:rPr>
        <w:t>=+</w:t>
      </w:r>
      <w:proofErr w:type="gramStart"/>
      <w:r w:rsidRPr="00C138CD">
        <w:rPr>
          <w:sz w:val="28"/>
          <w:szCs w:val="28"/>
          <w:u w:val="single"/>
          <w:lang w:val="en-US"/>
        </w:rPr>
        <w:t> </w:t>
      </w:r>
      <w:r w:rsidRPr="00C138CD">
        <w:rPr>
          <w:sz w:val="28"/>
          <w:szCs w:val="28"/>
          <w:u w:val="single"/>
        </w:rPr>
        <w:t xml:space="preserve"> 101</w:t>
      </w:r>
      <w:proofErr w:type="gramEnd"/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  <w:lang w:val="en-US"/>
        </w:rPr>
        <w:t>X</w:t>
      </w:r>
      <w:r w:rsidRPr="00C138CD">
        <w:rPr>
          <w:sz w:val="28"/>
          <w:szCs w:val="28"/>
        </w:rPr>
        <w:t>+</w:t>
      </w:r>
      <w:r w:rsidRPr="00C138CD">
        <w:rPr>
          <w:sz w:val="28"/>
          <w:szCs w:val="28"/>
          <w:lang w:val="en-US"/>
        </w:rPr>
        <w:t>Y</w:t>
      </w:r>
      <w:r w:rsidRPr="00C138CD">
        <w:rPr>
          <w:sz w:val="28"/>
          <w:szCs w:val="28"/>
        </w:rPr>
        <w:t xml:space="preserve">=10010                                             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Результат 1101+101=10010.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lastRenderedPageBreak/>
        <w:t>Пример 2. Выполнить умножение  двоичных чисел: 1001</w:t>
      </w:r>
      <w:r w:rsidRPr="00C138CD">
        <w:rPr>
          <w:position w:val="-4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11" o:title=""/>
          </v:shape>
          <o:OLEObject Type="Embed" ProgID="Equation.2" ShapeID="_x0000_i1025" DrawAspect="Content" ObjectID="_1743509044" r:id="rId12"/>
        </w:object>
      </w:r>
      <w:r w:rsidRPr="00C138CD">
        <w:rPr>
          <w:sz w:val="28"/>
          <w:szCs w:val="28"/>
        </w:rPr>
        <w:t>101=?</w:t>
      </w:r>
    </w:p>
    <w:p w:rsidR="00027871" w:rsidRPr="00C138CD" w:rsidRDefault="00027871" w:rsidP="00027871">
      <w:pPr>
        <w:framePr w:h="0" w:hSpace="141" w:wrap="around" w:vAnchor="text" w:hAnchor="text" w:y="1"/>
        <w:ind w:firstLine="540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 1001</w:t>
      </w:r>
    </w:p>
    <w:p w:rsidR="00027871" w:rsidRPr="00C138CD" w:rsidRDefault="00027871" w:rsidP="00027871">
      <w:pPr>
        <w:framePr w:h="0" w:hSpace="141" w:wrap="around" w:vAnchor="text" w:hAnchor="text" w:y="1"/>
        <w:jc w:val="both"/>
        <w:rPr>
          <w:sz w:val="28"/>
          <w:szCs w:val="28"/>
        </w:rPr>
      </w:pPr>
      <w:r w:rsidRPr="00C138CD">
        <w:rPr>
          <w:position w:val="-4"/>
          <w:sz w:val="28"/>
          <w:szCs w:val="28"/>
        </w:rPr>
        <w:object w:dxaOrig="220" w:dyaOrig="220">
          <v:shape id="_x0000_i1026" type="#_x0000_t75" style="width:12pt;height:12pt" o:ole="">
            <v:imagedata r:id="rId11" o:title=""/>
          </v:shape>
          <o:OLEObject Type="Embed" ProgID="Equation.2" ShapeID="_x0000_i1026" DrawAspect="Content" ObjectID="_1743509045" r:id="rId13"/>
        </w:object>
      </w:r>
      <w:r w:rsidRPr="00C138CD">
        <w:rPr>
          <w:sz w:val="28"/>
          <w:szCs w:val="28"/>
          <w:u w:val="single"/>
        </w:rPr>
        <w:t>    101</w:t>
      </w:r>
    </w:p>
    <w:p w:rsidR="00027871" w:rsidRPr="00C138CD" w:rsidRDefault="00027871" w:rsidP="00027871">
      <w:pPr>
        <w:framePr w:h="0" w:hSpace="141" w:wrap="around" w:vAnchor="text" w:hAnchor="text" w:y="1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         1001</w:t>
      </w:r>
    </w:p>
    <w:p w:rsidR="00027871" w:rsidRPr="00C138CD" w:rsidRDefault="00027871" w:rsidP="00027871">
      <w:pPr>
        <w:framePr w:h="0" w:hSpace="141" w:wrap="around" w:vAnchor="text" w:hAnchor="text" w:y="1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       0000</w:t>
      </w:r>
    </w:p>
    <w:p w:rsidR="00027871" w:rsidRPr="00C138CD" w:rsidRDefault="00027871" w:rsidP="00027871">
      <w:pPr>
        <w:framePr w:h="0" w:hSpace="141" w:wrap="around" w:vAnchor="text" w:hAnchor="text" w:y="1"/>
        <w:jc w:val="both"/>
        <w:rPr>
          <w:sz w:val="28"/>
          <w:szCs w:val="28"/>
        </w:rPr>
      </w:pPr>
      <w:r w:rsidRPr="00C138CD">
        <w:rPr>
          <w:sz w:val="28"/>
          <w:szCs w:val="28"/>
          <w:u w:val="single"/>
        </w:rPr>
        <w:t xml:space="preserve"> 1001    </w:t>
      </w:r>
    </w:p>
    <w:p w:rsidR="00027871" w:rsidRPr="00C138CD" w:rsidRDefault="00027871" w:rsidP="00027871">
      <w:pPr>
        <w:rPr>
          <w:sz w:val="28"/>
          <w:szCs w:val="28"/>
        </w:rPr>
      </w:pPr>
      <w:r w:rsidRPr="00C138CD">
        <w:rPr>
          <w:sz w:val="28"/>
          <w:szCs w:val="28"/>
        </w:rPr>
        <w:t xml:space="preserve">      101101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Результат 1001</w:t>
      </w:r>
      <w:r w:rsidRPr="00C138CD">
        <w:rPr>
          <w:position w:val="-4"/>
          <w:sz w:val="28"/>
          <w:szCs w:val="28"/>
        </w:rPr>
        <w:object w:dxaOrig="220" w:dyaOrig="220">
          <v:shape id="_x0000_i1027" type="#_x0000_t75" style="width:12pt;height:12pt" o:ole="">
            <v:imagedata r:id="rId11" o:title=""/>
          </v:shape>
          <o:OLEObject Type="Embed" ProgID="Equation.2" ShapeID="_x0000_i1027" DrawAspect="Content" ObjectID="_1743509046" r:id="rId14"/>
        </w:object>
      </w:r>
      <w:r w:rsidRPr="00C138CD">
        <w:rPr>
          <w:sz w:val="28"/>
          <w:szCs w:val="28"/>
        </w:rPr>
        <w:t>101=101101.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Пример 3</w:t>
      </w:r>
      <w:r w:rsidRPr="00C138CD">
        <w:rPr>
          <w:i/>
          <w:sz w:val="28"/>
          <w:szCs w:val="28"/>
        </w:rPr>
        <w:t>.</w:t>
      </w:r>
      <w:r w:rsidRPr="00C138CD">
        <w:rPr>
          <w:sz w:val="28"/>
          <w:szCs w:val="28"/>
        </w:rPr>
        <w:t xml:space="preserve">  Перевести </w:t>
      </w:r>
      <w:r w:rsidRPr="00C138CD">
        <w:rPr>
          <w:position w:val="-10"/>
          <w:sz w:val="28"/>
          <w:szCs w:val="28"/>
        </w:rPr>
        <w:object w:dxaOrig="1500" w:dyaOrig="340">
          <v:shape id="_x0000_i1028" type="#_x0000_t75" style="width:76.5pt;height:18.75pt" o:ole="">
            <v:imagedata r:id="rId15" o:title=""/>
          </v:shape>
          <o:OLEObject Type="Embed" ProgID="Equation.2" ShapeID="_x0000_i1028" DrawAspect="Content" ObjectID="_1743509047" r:id="rId16"/>
        </w:object>
      </w:r>
      <w:r w:rsidRPr="00C138CD">
        <w:rPr>
          <w:sz w:val="28"/>
          <w:szCs w:val="28"/>
        </w:rPr>
        <w:t>с. с.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1) Переведем целую часть:                   2) Переведем дробную часть: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57"/>
        <w:gridCol w:w="357"/>
        <w:gridCol w:w="352"/>
        <w:gridCol w:w="284"/>
        <w:gridCol w:w="284"/>
      </w:tblGrid>
      <w:tr w:rsidR="00027871" w:rsidRPr="00C138CD" w:rsidTr="0011416B">
        <w:tc>
          <w:tcPr>
            <w:tcW w:w="357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23</w:t>
            </w:r>
          </w:p>
        </w:tc>
        <w:tc>
          <w:tcPr>
            <w:tcW w:w="357" w:type="dxa"/>
            <w:tcBorders>
              <w:left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</w:t>
            </w:r>
          </w:p>
        </w:tc>
        <w:tc>
          <w:tcPr>
            <w:tcW w:w="352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</w:tr>
      <w:tr w:rsidR="00027871" w:rsidRPr="00C138CD" w:rsidTr="0011416B">
        <w:tc>
          <w:tcPr>
            <w:tcW w:w="357" w:type="dxa"/>
            <w:tcBorders>
              <w:bottom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11</w:t>
            </w:r>
          </w:p>
        </w:tc>
        <w:tc>
          <w:tcPr>
            <w:tcW w:w="352" w:type="dxa"/>
            <w:tcBorders>
              <w:left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</w:tr>
      <w:tr w:rsidR="00027871" w:rsidRPr="00C138CD" w:rsidTr="0011416B">
        <w:tc>
          <w:tcPr>
            <w:tcW w:w="357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bottom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</w:tr>
      <w:tr w:rsidR="00027871" w:rsidRPr="00C138CD" w:rsidTr="0011416B">
        <w:tc>
          <w:tcPr>
            <w:tcW w:w="357" w:type="dxa"/>
          </w:tcPr>
          <w:p w:rsidR="00027871" w:rsidRPr="00C138CD" w:rsidRDefault="00691F8E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Прямая соединительная линия 4" o:spid="_x0000_s1027" style="position:absolute;left:0;text-align:left;flip:x y;z-index:251661312;visibility:visible;mso-position-horizontal-relative:text;mso-position-vertical-relative:text" from="2.8pt,7.65pt" to="53.2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" o:allowincell="f" strokeweight="1pt">
                  <v:stroke startarrowwidth="narrow" startarrowlength="short" endarrow="open" endarrowwidth="narrow" endarrowlength="short"/>
                </v:line>
              </w:pict>
            </w:r>
          </w:p>
        </w:tc>
        <w:tc>
          <w:tcPr>
            <w:tcW w:w="357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2" w:type="dxa"/>
            <w:tcBorders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</w:t>
            </w:r>
          </w:p>
        </w:tc>
      </w:tr>
      <w:tr w:rsidR="00027871" w:rsidRPr="00C138CD" w:rsidTr="0011416B">
        <w:tc>
          <w:tcPr>
            <w:tcW w:w="357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1</w:t>
            </w:r>
          </w:p>
        </w:tc>
      </w:tr>
      <w:tr w:rsidR="00027871" w:rsidRPr="00C138CD" w:rsidTr="0011416B">
        <w:tc>
          <w:tcPr>
            <w:tcW w:w="357" w:type="dxa"/>
          </w:tcPr>
          <w:p w:rsidR="00027871" w:rsidRPr="00C138CD" w:rsidRDefault="00691F8E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Прямая соединительная линия 3" o:spid="_x0000_s1028" style="position:absolute;left:0;text-align:left;flip:y;z-index:251662336;visibility:visible;mso-position-horizontal-relative:text;mso-position-vertical-relative:text" from="53.2pt,4.45pt" to="82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" o:allowincell="f" strokeweight="1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357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</w:tr>
    </w:tbl>
    <w:p w:rsidR="00027871" w:rsidRPr="00C138CD" w:rsidRDefault="00027871" w:rsidP="00027871">
      <w:pPr>
        <w:rPr>
          <w:vanish/>
        </w:rPr>
      </w:pPr>
    </w:p>
    <w:tbl>
      <w:tblPr>
        <w:tblpPr w:leftFromText="180" w:rightFromText="180" w:vertAnchor="text" w:horzAnchor="page" w:tblpX="7212" w:tblpY="10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97"/>
        <w:gridCol w:w="794"/>
      </w:tblGrid>
      <w:tr w:rsidR="00027871" w:rsidRPr="00C138CD" w:rsidTr="0011416B">
        <w:tc>
          <w:tcPr>
            <w:tcW w:w="397" w:type="dxa"/>
            <w:tcBorders>
              <w:bottom w:val="single" w:sz="6" w:space="0" w:color="auto"/>
            </w:tcBorders>
          </w:tcPr>
          <w:p w:rsidR="00027871" w:rsidRPr="00C138CD" w:rsidRDefault="00027871" w:rsidP="0011416B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</w:tcBorders>
          </w:tcPr>
          <w:p w:rsidR="00027871" w:rsidRPr="00C138CD" w:rsidRDefault="00027871" w:rsidP="0011416B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125</w:t>
            </w:r>
            <w:r w:rsidRPr="00C138CD">
              <w:rPr>
                <w:position w:val="-4"/>
                <w:sz w:val="20"/>
                <w:szCs w:val="20"/>
              </w:rPr>
              <w:object w:dxaOrig="220" w:dyaOrig="220">
                <v:shape id="_x0000_i1029" type="#_x0000_t75" style="width:12pt;height:12pt" o:ole="">
                  <v:imagedata r:id="rId17" o:title=""/>
                </v:shape>
                <o:OLEObject Type="Embed" ProgID="Equation.2" ShapeID="_x0000_i1029" DrawAspect="Content" ObjectID="_1743509048" r:id="rId18"/>
              </w:object>
            </w:r>
            <w:r w:rsidRPr="00C138CD">
              <w:rPr>
                <w:sz w:val="20"/>
                <w:szCs w:val="20"/>
              </w:rPr>
              <w:t>2</w:t>
            </w:r>
          </w:p>
        </w:tc>
      </w:tr>
      <w:tr w:rsidR="00027871" w:rsidRPr="00C138CD" w:rsidTr="0011416B">
        <w:tc>
          <w:tcPr>
            <w:tcW w:w="397" w:type="dxa"/>
          </w:tcPr>
          <w:p w:rsidR="00027871" w:rsidRPr="00C138CD" w:rsidRDefault="00027871" w:rsidP="0011416B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794" w:type="dxa"/>
            <w:tcBorders>
              <w:left w:val="single" w:sz="6" w:space="0" w:color="auto"/>
            </w:tcBorders>
          </w:tcPr>
          <w:p w:rsidR="00027871" w:rsidRPr="00C138CD" w:rsidRDefault="00027871" w:rsidP="0011416B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25  </w:t>
            </w:r>
            <w:r w:rsidRPr="00C138CD">
              <w:rPr>
                <w:position w:val="-4"/>
                <w:sz w:val="20"/>
                <w:szCs w:val="20"/>
              </w:rPr>
              <w:object w:dxaOrig="220" w:dyaOrig="220">
                <v:shape id="_x0000_i1030" type="#_x0000_t75" style="width:12pt;height:12pt" o:ole="">
                  <v:imagedata r:id="rId17" o:title=""/>
                </v:shape>
                <o:OLEObject Type="Embed" ProgID="Equation.2" ShapeID="_x0000_i1030" DrawAspect="Content" ObjectID="_1743509049" r:id="rId19"/>
              </w:object>
            </w:r>
            <w:r w:rsidRPr="00C138CD">
              <w:rPr>
                <w:sz w:val="20"/>
                <w:szCs w:val="20"/>
              </w:rPr>
              <w:t>2</w:t>
            </w:r>
          </w:p>
        </w:tc>
      </w:tr>
      <w:tr w:rsidR="00027871" w:rsidRPr="00C138CD" w:rsidTr="0011416B">
        <w:tc>
          <w:tcPr>
            <w:tcW w:w="397" w:type="dxa"/>
          </w:tcPr>
          <w:p w:rsidR="00027871" w:rsidRPr="00C138CD" w:rsidRDefault="00027871" w:rsidP="0011416B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794" w:type="dxa"/>
            <w:tcBorders>
              <w:left w:val="single" w:sz="6" w:space="0" w:color="auto"/>
            </w:tcBorders>
          </w:tcPr>
          <w:p w:rsidR="00027871" w:rsidRPr="00C138CD" w:rsidRDefault="00027871" w:rsidP="0011416B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5    </w:t>
            </w:r>
            <w:r w:rsidRPr="00C138CD">
              <w:rPr>
                <w:position w:val="-4"/>
                <w:sz w:val="20"/>
                <w:szCs w:val="20"/>
              </w:rPr>
              <w:object w:dxaOrig="220" w:dyaOrig="220">
                <v:shape id="_x0000_i1031" type="#_x0000_t75" style="width:12pt;height:12pt" o:ole="">
                  <v:imagedata r:id="rId17" o:title=""/>
                </v:shape>
                <o:OLEObject Type="Embed" ProgID="Equation.2" ShapeID="_x0000_i1031" DrawAspect="Content" ObjectID="_1743509050" r:id="rId20"/>
              </w:object>
            </w:r>
            <w:r w:rsidRPr="00C138CD">
              <w:rPr>
                <w:sz w:val="20"/>
                <w:szCs w:val="20"/>
              </w:rPr>
              <w:t>2</w:t>
            </w:r>
          </w:p>
        </w:tc>
      </w:tr>
      <w:tr w:rsidR="00027871" w:rsidRPr="00C138CD" w:rsidTr="0011416B">
        <w:tc>
          <w:tcPr>
            <w:tcW w:w="397" w:type="dxa"/>
          </w:tcPr>
          <w:p w:rsidR="00027871" w:rsidRPr="00C138CD" w:rsidRDefault="00027871" w:rsidP="0011416B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94" w:type="dxa"/>
            <w:tcBorders>
              <w:left w:val="single" w:sz="6" w:space="0" w:color="auto"/>
            </w:tcBorders>
          </w:tcPr>
          <w:p w:rsidR="00027871" w:rsidRPr="00C138CD" w:rsidRDefault="00027871" w:rsidP="0011416B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0</w:t>
            </w:r>
          </w:p>
        </w:tc>
      </w:tr>
    </w:tbl>
    <w:p w:rsidR="00027871" w:rsidRPr="00C138CD" w:rsidRDefault="00691F8E" w:rsidP="00027871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2" o:spid="_x0000_s1029" style="position:absolute;left:0;text-align:left;z-index:251663360;visibility:visible;mso-position-horizontal-relative:text;mso-position-vertical-relative:text" from="169.5pt,5.1pt" to="169.5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" strokeweight="1pt">
            <v:stroke startarrowwidth="narrow" startarrowlength="short" endarrow="open" endarrowwidth="narrow" endarrowlength="short"/>
          </v:line>
        </w:pict>
      </w:r>
    </w:p>
    <w:p w:rsidR="00027871" w:rsidRPr="00C138CD" w:rsidRDefault="00027871" w:rsidP="00027871">
      <w:pPr>
        <w:ind w:firstLine="709"/>
        <w:jc w:val="both"/>
        <w:rPr>
          <w:sz w:val="20"/>
          <w:szCs w:val="20"/>
        </w:rPr>
      </w:pPr>
    </w:p>
    <w:p w:rsidR="00027871" w:rsidRPr="00C138CD" w:rsidRDefault="00027871" w:rsidP="00027871">
      <w:pPr>
        <w:ind w:firstLine="709"/>
        <w:jc w:val="both"/>
        <w:rPr>
          <w:sz w:val="20"/>
          <w:szCs w:val="20"/>
        </w:rPr>
      </w:pPr>
    </w:p>
    <w:p w:rsidR="00027871" w:rsidRPr="00C138CD" w:rsidRDefault="00027871" w:rsidP="00027871">
      <w:pPr>
        <w:ind w:firstLine="709"/>
        <w:jc w:val="both"/>
        <w:rPr>
          <w:sz w:val="20"/>
          <w:szCs w:val="20"/>
        </w:rPr>
      </w:pPr>
    </w:p>
    <w:p w:rsidR="00027871" w:rsidRPr="00C138CD" w:rsidRDefault="00027871" w:rsidP="00027871">
      <w:pPr>
        <w:ind w:firstLine="709"/>
        <w:jc w:val="both"/>
        <w:rPr>
          <w:sz w:val="20"/>
          <w:szCs w:val="20"/>
        </w:rPr>
      </w:pPr>
    </w:p>
    <w:p w:rsidR="00027871" w:rsidRPr="00C138CD" w:rsidRDefault="00027871" w:rsidP="00027871">
      <w:pPr>
        <w:ind w:firstLine="709"/>
        <w:jc w:val="both"/>
        <w:rPr>
          <w:sz w:val="20"/>
          <w:szCs w:val="20"/>
        </w:rPr>
      </w:pPr>
    </w:p>
    <w:p w:rsidR="00027871" w:rsidRPr="00C138CD" w:rsidRDefault="00027871" w:rsidP="00027871">
      <w:pPr>
        <w:ind w:firstLine="709"/>
        <w:jc w:val="both"/>
        <w:rPr>
          <w:sz w:val="20"/>
          <w:szCs w:val="20"/>
        </w:rPr>
      </w:pPr>
    </w:p>
    <w:p w:rsidR="00027871" w:rsidRPr="00C138CD" w:rsidRDefault="00027871" w:rsidP="00027871">
      <w:pPr>
        <w:ind w:firstLine="709"/>
        <w:jc w:val="both"/>
        <w:rPr>
          <w:sz w:val="20"/>
          <w:szCs w:val="20"/>
        </w:rPr>
      </w:pP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Таким образом</w:t>
      </w:r>
      <w:r w:rsidRPr="00C138CD">
        <w:rPr>
          <w:position w:val="-10"/>
          <w:sz w:val="28"/>
          <w:szCs w:val="28"/>
        </w:rPr>
        <w:object w:dxaOrig="1400" w:dyaOrig="340">
          <v:shape id="_x0000_i1032" type="#_x0000_t75" style="width:1in;height:18.75pt" o:ole="">
            <v:imagedata r:id="rId21" o:title=""/>
          </v:shape>
          <o:OLEObject Type="Embed" ProgID="Equation.2" ShapeID="_x0000_i1032" DrawAspect="Content" ObjectID="_1743509051" r:id="rId22"/>
        </w:object>
      </w:r>
      <w:r w:rsidRPr="00C138CD">
        <w:rPr>
          <w:sz w:val="28"/>
          <w:szCs w:val="28"/>
        </w:rPr>
        <w:t>;</w:t>
      </w:r>
      <w:r w:rsidRPr="00C138CD">
        <w:rPr>
          <w:position w:val="-10"/>
          <w:sz w:val="28"/>
          <w:szCs w:val="28"/>
        </w:rPr>
        <w:object w:dxaOrig="1700" w:dyaOrig="340">
          <v:shape id="_x0000_i1033" type="#_x0000_t75" style="width:84pt;height:18.75pt" o:ole="">
            <v:imagedata r:id="rId23" o:title=""/>
          </v:shape>
          <o:OLEObject Type="Embed" ProgID="Equation.2" ShapeID="_x0000_i1033" DrawAspect="Content" ObjectID="_1743509052" r:id="rId24"/>
        </w:object>
      </w:r>
      <w:r w:rsidRPr="00C138CD">
        <w:rPr>
          <w:sz w:val="28"/>
          <w:szCs w:val="28"/>
        </w:rPr>
        <w:t>.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Результат: </w:t>
      </w:r>
      <w:r w:rsidRPr="00C138CD">
        <w:rPr>
          <w:position w:val="-10"/>
          <w:sz w:val="28"/>
          <w:szCs w:val="28"/>
        </w:rPr>
        <w:object w:dxaOrig="2260" w:dyaOrig="340">
          <v:shape id="_x0000_i1034" type="#_x0000_t75" style="width:114pt;height:18.75pt" o:ole="">
            <v:imagedata r:id="rId25" o:title=""/>
          </v:shape>
          <o:OLEObject Type="Embed" ProgID="Equation.2" ShapeID="_x0000_i1034" DrawAspect="Content" ObjectID="_1743509053" r:id="rId26"/>
        </w:object>
      </w:r>
      <w:r w:rsidRPr="00C138CD">
        <w:rPr>
          <w:sz w:val="28"/>
          <w:szCs w:val="28"/>
        </w:rPr>
        <w:t>.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Пример 4.Перевести: а)</w:t>
      </w:r>
      <w:r w:rsidRPr="00C138CD">
        <w:rPr>
          <w:position w:val="-10"/>
          <w:sz w:val="28"/>
          <w:szCs w:val="28"/>
        </w:rPr>
        <w:object w:dxaOrig="2320" w:dyaOrig="340">
          <v:shape id="_x0000_i1035" type="#_x0000_t75" style="width:111pt;height:18.75pt" o:ole="">
            <v:imagedata r:id="rId27" o:title=""/>
          </v:shape>
          <o:OLEObject Type="Embed" ProgID="Equation.3" ShapeID="_x0000_i1035" DrawAspect="Content" ObjectID="_1743509054" r:id="rId28"/>
        </w:object>
      </w:r>
      <w:proofErr w:type="gramStart"/>
      <w:r w:rsidRPr="00C138CD">
        <w:rPr>
          <w:sz w:val="28"/>
          <w:szCs w:val="28"/>
        </w:rPr>
        <w:t>с</w:t>
      </w:r>
      <w:proofErr w:type="gramEnd"/>
      <w:r w:rsidRPr="00C138CD">
        <w:rPr>
          <w:sz w:val="28"/>
          <w:szCs w:val="28"/>
        </w:rPr>
        <w:t xml:space="preserve">.с.; б) Перевести </w:t>
      </w:r>
      <w:r w:rsidRPr="00C138CD">
        <w:rPr>
          <w:position w:val="-10"/>
          <w:sz w:val="28"/>
          <w:szCs w:val="28"/>
        </w:rPr>
        <w:object w:dxaOrig="2799" w:dyaOrig="340">
          <v:shape id="_x0000_i1036" type="#_x0000_t75" style="width:139.5pt;height:18.75pt" o:ole="">
            <v:imagedata r:id="rId29" o:title=""/>
          </v:shape>
          <o:OLEObject Type="Embed" ProgID="Equation.3" ShapeID="_x0000_i1036" DrawAspect="Content" ObjectID="_1743509055" r:id="rId30"/>
        </w:object>
      </w:r>
      <w:r w:rsidRPr="00C138CD">
        <w:rPr>
          <w:sz w:val="28"/>
          <w:szCs w:val="28"/>
        </w:rPr>
        <w:t xml:space="preserve">с. с.; в)  </w:t>
      </w:r>
      <w:r w:rsidRPr="00C138CD">
        <w:rPr>
          <w:position w:val="-12"/>
          <w:sz w:val="28"/>
          <w:szCs w:val="28"/>
        </w:rPr>
        <w:object w:dxaOrig="1400" w:dyaOrig="360">
          <v:shape id="_x0000_i1037" type="#_x0000_t75" style="width:1in;height:18.75pt" o:ole="">
            <v:imagedata r:id="rId31" o:title=""/>
          </v:shape>
          <o:OLEObject Type="Embed" ProgID="Equation.3" ShapeID="_x0000_i1037" DrawAspect="Content" ObjectID="_1743509056" r:id="rId32"/>
        </w:object>
      </w:r>
      <w:r w:rsidRPr="00C138CD">
        <w:rPr>
          <w:sz w:val="28"/>
          <w:szCs w:val="28"/>
        </w:rPr>
        <w:t>с. с.</w:t>
      </w:r>
    </w:p>
    <w:p w:rsidR="00027871" w:rsidRPr="00C138CD" w:rsidRDefault="00027871" w:rsidP="00027871">
      <w:pPr>
        <w:jc w:val="both"/>
        <w:rPr>
          <w:sz w:val="20"/>
          <w:szCs w:val="20"/>
        </w:rPr>
      </w:pP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а) </w:t>
      </w:r>
      <w:r w:rsidRPr="00C138CD">
        <w:rPr>
          <w:position w:val="-32"/>
          <w:sz w:val="28"/>
          <w:szCs w:val="28"/>
        </w:rPr>
        <w:object w:dxaOrig="2340" w:dyaOrig="560">
          <v:shape id="_x0000_i1038" type="#_x0000_t75" style="width:139.5pt;height:31.5pt" o:ole="" fillcolor="window">
            <v:imagedata r:id="rId33" o:title=""/>
          </v:shape>
          <o:OLEObject Type="Embed" ProgID="Equation.3" ShapeID="_x0000_i1038" DrawAspect="Content" ObjectID="_1743509057" r:id="rId34"/>
        </w:object>
      </w:r>
      <w:r w:rsidRPr="00C138CD">
        <w:rPr>
          <w:position w:val="-12"/>
          <w:sz w:val="28"/>
          <w:szCs w:val="28"/>
        </w:rPr>
        <w:object w:dxaOrig="859" w:dyaOrig="360">
          <v:shape id="_x0000_i1039" type="#_x0000_t75" style="width:60pt;height:23.25pt" o:ole="">
            <v:imagedata r:id="rId35" o:title=""/>
          </v:shape>
          <o:OLEObject Type="Embed" ProgID="Equation.3" ShapeID="_x0000_i1039" DrawAspect="Content" ObjectID="_1743509058" r:id="rId36"/>
        </w:objec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б) </w:t>
      </w:r>
      <w:r w:rsidRPr="00C138CD">
        <w:rPr>
          <w:position w:val="-28"/>
          <w:sz w:val="28"/>
          <w:szCs w:val="28"/>
        </w:rPr>
        <w:object w:dxaOrig="2540" w:dyaOrig="520">
          <v:shape id="_x0000_i1040" type="#_x0000_t75" style="width:2in;height:31.5pt" o:ole="" fillcolor="window">
            <v:imagedata r:id="rId37" o:title=""/>
          </v:shape>
          <o:OLEObject Type="Embed" ProgID="Equation.3" ShapeID="_x0000_i1040" DrawAspect="Content" ObjectID="_1743509059" r:id="rId38"/>
        </w:object>
      </w:r>
      <w:r w:rsidRPr="00C138CD">
        <w:rPr>
          <w:position w:val="-12"/>
          <w:sz w:val="28"/>
          <w:szCs w:val="28"/>
        </w:rPr>
        <w:object w:dxaOrig="960" w:dyaOrig="360">
          <v:shape id="_x0000_i1041" type="#_x0000_t75" style="width:1in;height:23.25pt" o:ole="">
            <v:imagedata r:id="rId39" o:title=""/>
          </v:shape>
          <o:OLEObject Type="Embed" ProgID="Equation.3" ShapeID="_x0000_i1041" DrawAspect="Content" ObjectID="_1743509060" r:id="rId40"/>
        </w:objec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в) </w:t>
      </w:r>
      <w:r w:rsidRPr="00C138CD">
        <w:rPr>
          <w:position w:val="-34"/>
          <w:sz w:val="28"/>
          <w:szCs w:val="28"/>
        </w:rPr>
        <w:object w:dxaOrig="1160" w:dyaOrig="580">
          <v:shape id="_x0000_i1042" type="#_x0000_t75" style="width:67.5pt;height:34.5pt" o:ole="" fillcolor="window">
            <v:imagedata r:id="rId41" o:title=""/>
          </v:shape>
          <o:OLEObject Type="Embed" ProgID="Equation.3" ShapeID="_x0000_i1042" DrawAspect="Content" ObjectID="_1743509061" r:id="rId42"/>
        </w:object>
      </w:r>
      <w:r w:rsidRPr="00C138CD">
        <w:rPr>
          <w:position w:val="-10"/>
          <w:sz w:val="28"/>
          <w:szCs w:val="28"/>
        </w:rPr>
        <w:object w:dxaOrig="173" w:dyaOrig="340">
          <v:shape id="_x0000_i1043" type="#_x0000_t75" style="width:4.5pt;height:18.75pt" o:ole="">
            <v:imagedata r:id="rId43" o:title=""/>
          </v:shape>
          <o:OLEObject Type="Embed" ProgID="Equation.2" ShapeID="_x0000_i1043" DrawAspect="Content" ObjectID="_1743509062" r:id="rId44"/>
        </w:object>
      </w:r>
      <w:r w:rsidRPr="00C138CD">
        <w:rPr>
          <w:position w:val="-10"/>
          <w:sz w:val="28"/>
          <w:szCs w:val="28"/>
        </w:rPr>
        <w:object w:dxaOrig="1900" w:dyaOrig="340">
          <v:shape id="_x0000_i1044" type="#_x0000_t75" style="width:120.75pt;height:18.75pt" o:ole="">
            <v:imagedata r:id="rId45" o:title=""/>
          </v:shape>
          <o:OLEObject Type="Embed" ProgID="Equation.3" ShapeID="_x0000_i1044" DrawAspect="Content" ObjectID="_1743509063" r:id="rId46"/>
        </w:object>
      </w:r>
      <w:r w:rsidRPr="00C138CD">
        <w:rPr>
          <w:position w:val="-28"/>
          <w:sz w:val="28"/>
          <w:szCs w:val="28"/>
        </w:rPr>
        <w:object w:dxaOrig="1480" w:dyaOrig="520">
          <v:shape id="_x0000_i1045" type="#_x0000_t75" style="width:102pt;height:37.5pt" o:ole="" fillcolor="window">
            <v:imagedata r:id="rId47" o:title=""/>
          </v:shape>
          <o:OLEObject Type="Embed" ProgID="Equation.3" ShapeID="_x0000_i1045" DrawAspect="Content" ObjectID="_1743509064" r:id="rId48"/>
        </w:object>
      </w:r>
      <w:r w:rsidRPr="00C138CD">
        <w:rPr>
          <w:position w:val="-10"/>
          <w:sz w:val="28"/>
          <w:szCs w:val="28"/>
        </w:rPr>
        <w:object w:dxaOrig="173" w:dyaOrig="340">
          <v:shape id="_x0000_i1046" type="#_x0000_t75" style="width:4.5pt;height:18.75pt" o:ole="">
            <v:imagedata r:id="rId49" o:title=""/>
          </v:shape>
          <o:OLEObject Type="Embed" ProgID="Equation.2" ShapeID="_x0000_i1046" DrawAspect="Content" ObjectID="_1743509065" r:id="rId50"/>
        </w:object>
      </w:r>
      <w:r w:rsidRPr="00C138CD">
        <w:rPr>
          <w:position w:val="-12"/>
          <w:sz w:val="28"/>
          <w:szCs w:val="28"/>
        </w:rPr>
        <w:object w:dxaOrig="900" w:dyaOrig="360">
          <v:shape id="_x0000_i1047" type="#_x0000_t75" style="width:48.75pt;height:18.75pt" o:ole="">
            <v:imagedata r:id="rId51" o:title=""/>
          </v:shape>
          <o:OLEObject Type="Embed" ProgID="Equation.3" ShapeID="_x0000_i1047" DrawAspect="Content" ObjectID="_1743509066" r:id="rId52"/>
        </w:object>
      </w:r>
    </w:p>
    <w:p w:rsidR="00027871" w:rsidRPr="00C138CD" w:rsidRDefault="00027871" w:rsidP="00027871">
      <w:pPr>
        <w:jc w:val="both"/>
        <w:rPr>
          <w:sz w:val="28"/>
          <w:szCs w:val="28"/>
        </w:rPr>
      </w:pP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Пример 5.Перевести</w:t>
      </w:r>
      <w:r w:rsidRPr="00C138CD">
        <w:rPr>
          <w:position w:val="-12"/>
          <w:sz w:val="28"/>
          <w:szCs w:val="28"/>
        </w:rPr>
        <w:object w:dxaOrig="1320" w:dyaOrig="360">
          <v:shape id="_x0000_i1048" type="#_x0000_t75" style="width:1in;height:18.75pt" o:ole="">
            <v:imagedata r:id="rId53" o:title=""/>
          </v:shape>
          <o:OLEObject Type="Embed" ProgID="Equation.3" ShapeID="_x0000_i1048" DrawAspect="Content" ObjectID="_1743509067" r:id="rId54"/>
        </w:object>
      </w:r>
      <w:proofErr w:type="gramStart"/>
      <w:r w:rsidRPr="00C138CD">
        <w:rPr>
          <w:sz w:val="28"/>
          <w:szCs w:val="28"/>
        </w:rPr>
        <w:t>с</w:t>
      </w:r>
      <w:proofErr w:type="gramEnd"/>
      <w:r w:rsidRPr="00C138CD">
        <w:rPr>
          <w:sz w:val="28"/>
          <w:szCs w:val="28"/>
        </w:rPr>
        <w:t>.с.</w:t>
      </w:r>
    </w:p>
    <w:p w:rsidR="00027871" w:rsidRPr="00C138CD" w:rsidRDefault="00027871" w:rsidP="00027871">
      <w:pPr>
        <w:jc w:val="both"/>
        <w:rPr>
          <w:sz w:val="20"/>
          <w:szCs w:val="20"/>
        </w:rPr>
      </w:pPr>
      <w:r w:rsidRPr="00C138CD">
        <w:rPr>
          <w:position w:val="-12"/>
          <w:sz w:val="20"/>
          <w:szCs w:val="20"/>
        </w:rPr>
        <w:object w:dxaOrig="5539" w:dyaOrig="380">
          <v:shape id="_x0000_i1049" type="#_x0000_t75" style="width:5in;height:23.25pt" o:ole="">
            <v:imagedata r:id="rId55" o:title=""/>
          </v:shape>
          <o:OLEObject Type="Embed" ProgID="Equation.3" ShapeID="_x0000_i1049" DrawAspect="Content" ObjectID="_1743509068" r:id="rId56"/>
        </w:object>
      </w:r>
      <w:r w:rsidRPr="00C138CD">
        <w:rPr>
          <w:sz w:val="20"/>
          <w:szCs w:val="20"/>
        </w:rPr>
        <w:t>.</w:t>
      </w:r>
    </w:p>
    <w:p w:rsidR="00027871" w:rsidRPr="00C138CD" w:rsidRDefault="00027871" w:rsidP="00027871">
      <w:pPr>
        <w:jc w:val="both"/>
        <w:rPr>
          <w:sz w:val="20"/>
          <w:szCs w:val="20"/>
        </w:rPr>
      </w:pPr>
    </w:p>
    <w:p w:rsidR="00027871" w:rsidRPr="00C138CD" w:rsidRDefault="00027871" w:rsidP="00027871">
      <w:pPr>
        <w:tabs>
          <w:tab w:val="left" w:pos="360"/>
        </w:tabs>
        <w:overflowPunct w:val="0"/>
        <w:autoSpaceDE w:val="0"/>
        <w:autoSpaceDN w:val="0"/>
        <w:adjustRightInd w:val="0"/>
        <w:ind w:left="1440" w:hanging="1440"/>
        <w:textAlignment w:val="baseline"/>
        <w:rPr>
          <w:sz w:val="28"/>
          <w:szCs w:val="28"/>
        </w:rPr>
      </w:pPr>
      <w:r w:rsidRPr="00C138CD">
        <w:rPr>
          <w:sz w:val="28"/>
          <w:szCs w:val="28"/>
        </w:rPr>
        <w:t xml:space="preserve">Пример 6. На диске </w:t>
      </w:r>
      <w:r w:rsidRPr="00C138CD">
        <w:rPr>
          <w:sz w:val="28"/>
          <w:szCs w:val="28"/>
          <w:lang w:val="en-US"/>
        </w:rPr>
        <w:t>C</w:t>
      </w:r>
      <w:r w:rsidRPr="00C138CD">
        <w:rPr>
          <w:sz w:val="28"/>
          <w:szCs w:val="28"/>
        </w:rPr>
        <w:t>: \ создать следующую структуру папок, в программе Проводник:</w:t>
      </w:r>
    </w:p>
    <w:p w:rsidR="00027871" w:rsidRPr="00C138CD" w:rsidRDefault="00027871" w:rsidP="00027871">
      <w:pPr>
        <w:tabs>
          <w:tab w:val="left" w:pos="360"/>
        </w:tabs>
        <w:overflowPunct w:val="0"/>
        <w:autoSpaceDE w:val="0"/>
        <w:autoSpaceDN w:val="0"/>
        <w:adjustRightInd w:val="0"/>
        <w:ind w:left="1440" w:hanging="1440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2857500" cy="125730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2989" t="78131" r="81853" b="12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38CD">
        <w:rPr>
          <w:sz w:val="28"/>
          <w:szCs w:val="28"/>
        </w:rPr>
        <w:br/>
      </w:r>
    </w:p>
    <w:p w:rsidR="00027871" w:rsidRPr="00C138CD" w:rsidRDefault="00027871" w:rsidP="00027871">
      <w:pPr>
        <w:jc w:val="both"/>
        <w:rPr>
          <w:sz w:val="20"/>
          <w:szCs w:val="20"/>
        </w:rPr>
      </w:pPr>
    </w:p>
    <w:p w:rsidR="00027871" w:rsidRPr="00C138CD" w:rsidRDefault="00027871" w:rsidP="00027871">
      <w:pPr>
        <w:rPr>
          <w:sz w:val="28"/>
          <w:szCs w:val="28"/>
        </w:rPr>
      </w:pPr>
    </w:p>
    <w:p w:rsidR="00027871" w:rsidRPr="00C138CD" w:rsidRDefault="00027871" w:rsidP="00027871">
      <w:pPr>
        <w:widowControl w:val="0"/>
        <w:autoSpaceDE w:val="0"/>
        <w:autoSpaceDN w:val="0"/>
        <w:adjustRightInd w:val="0"/>
        <w:jc w:val="center"/>
        <w:rPr>
          <w:bCs/>
          <w:spacing w:val="-12"/>
          <w:sz w:val="28"/>
          <w:szCs w:val="25"/>
        </w:rPr>
      </w:pPr>
    </w:p>
    <w:p w:rsidR="00027871" w:rsidRPr="00C138CD" w:rsidRDefault="00027871" w:rsidP="00027871">
      <w:pPr>
        <w:widowControl w:val="0"/>
        <w:autoSpaceDE w:val="0"/>
        <w:autoSpaceDN w:val="0"/>
        <w:adjustRightInd w:val="0"/>
        <w:jc w:val="center"/>
        <w:rPr>
          <w:bCs/>
          <w:spacing w:val="-12"/>
          <w:sz w:val="28"/>
          <w:szCs w:val="25"/>
        </w:rPr>
      </w:pPr>
    </w:p>
    <w:p w:rsidR="00027871" w:rsidRPr="00C138CD" w:rsidRDefault="00027871" w:rsidP="00027871">
      <w:pPr>
        <w:widowControl w:val="0"/>
        <w:autoSpaceDE w:val="0"/>
        <w:autoSpaceDN w:val="0"/>
        <w:adjustRightInd w:val="0"/>
        <w:jc w:val="center"/>
        <w:rPr>
          <w:bCs/>
          <w:spacing w:val="-12"/>
          <w:sz w:val="28"/>
          <w:szCs w:val="25"/>
        </w:rPr>
      </w:pPr>
    </w:p>
    <w:p w:rsidR="00027871" w:rsidRPr="00C138CD" w:rsidRDefault="00027871" w:rsidP="00027871">
      <w:pPr>
        <w:widowControl w:val="0"/>
        <w:autoSpaceDE w:val="0"/>
        <w:autoSpaceDN w:val="0"/>
        <w:adjustRightInd w:val="0"/>
        <w:jc w:val="center"/>
        <w:rPr>
          <w:bCs/>
          <w:spacing w:val="-12"/>
          <w:sz w:val="28"/>
          <w:szCs w:val="25"/>
        </w:rPr>
      </w:pPr>
    </w:p>
    <w:p w:rsidR="00027871" w:rsidRPr="00C138CD" w:rsidRDefault="00027871" w:rsidP="00027871">
      <w:pPr>
        <w:widowControl w:val="0"/>
        <w:autoSpaceDE w:val="0"/>
        <w:autoSpaceDN w:val="0"/>
        <w:adjustRightInd w:val="0"/>
        <w:ind w:left="1440" w:hanging="1440"/>
        <w:jc w:val="both"/>
        <w:rPr>
          <w:bCs/>
          <w:spacing w:val="-12"/>
          <w:sz w:val="28"/>
          <w:szCs w:val="25"/>
        </w:rPr>
      </w:pPr>
      <w:r w:rsidRPr="00C138CD">
        <w:rPr>
          <w:sz w:val="28"/>
          <w:szCs w:val="28"/>
        </w:rPr>
        <w:t>Пример 7.Втекстовом процессоре</w:t>
      </w:r>
      <w:proofErr w:type="gramStart"/>
      <w:r w:rsidRPr="00C138CD">
        <w:rPr>
          <w:sz w:val="28"/>
          <w:szCs w:val="28"/>
          <w:lang w:val="en-US"/>
        </w:rPr>
        <w:t>MSWord</w:t>
      </w:r>
      <w:proofErr w:type="gramEnd"/>
      <w:r w:rsidRPr="00C138CD">
        <w:rPr>
          <w:sz w:val="28"/>
          <w:szCs w:val="28"/>
        </w:rPr>
        <w:t xml:space="preserve"> создать документ содержащий </w:t>
      </w:r>
      <w:r w:rsidRPr="00C138CD">
        <w:rPr>
          <w:sz w:val="28"/>
          <w:szCs w:val="28"/>
        </w:rPr>
        <w:lastRenderedPageBreak/>
        <w:t>таблицу.</w:t>
      </w:r>
    </w:p>
    <w:tbl>
      <w:tblPr>
        <w:tblW w:w="10989" w:type="dxa"/>
        <w:tblLayout w:type="fixed"/>
        <w:tblLook w:val="0000"/>
      </w:tblPr>
      <w:tblGrid>
        <w:gridCol w:w="1384"/>
        <w:gridCol w:w="779"/>
        <w:gridCol w:w="780"/>
        <w:gridCol w:w="978"/>
        <w:gridCol w:w="786"/>
        <w:gridCol w:w="784"/>
        <w:gridCol w:w="785"/>
        <w:gridCol w:w="784"/>
        <w:gridCol w:w="785"/>
        <w:gridCol w:w="784"/>
        <w:gridCol w:w="785"/>
        <w:gridCol w:w="784"/>
        <w:gridCol w:w="689"/>
        <w:gridCol w:w="102"/>
      </w:tblGrid>
      <w:tr w:rsidR="00027871" w:rsidRPr="00C138CD" w:rsidTr="0011416B">
        <w:tc>
          <w:tcPr>
            <w:tcW w:w="10989" w:type="dxa"/>
            <w:gridSpan w:val="14"/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60" w:after="120"/>
              <w:jc w:val="center"/>
              <w:rPr>
                <w:szCs w:val="20"/>
              </w:rPr>
            </w:pPr>
          </w:p>
        </w:tc>
      </w:tr>
      <w:tr w:rsidR="00027871" w:rsidRPr="00C138CD" w:rsidTr="0011416B">
        <w:trPr>
          <w:gridAfter w:val="1"/>
          <w:wAfter w:w="102" w:type="dxa"/>
        </w:trPr>
        <w:tc>
          <w:tcPr>
            <w:tcW w:w="1384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60" w:after="60"/>
              <w:ind w:left="-113" w:right="-113"/>
              <w:jc w:val="center"/>
              <w:rPr>
                <w:szCs w:val="20"/>
              </w:rPr>
            </w:pPr>
          </w:p>
        </w:tc>
        <w:tc>
          <w:tcPr>
            <w:tcW w:w="3323" w:type="dxa"/>
            <w:gridSpan w:val="4"/>
            <w:tcBorders>
              <w:top w:val="double" w:sz="6" w:space="0" w:color="auto"/>
              <w:left w:val="nil"/>
              <w:bottom w:val="single" w:sz="12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60" w:after="6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Оперативная память</w:t>
            </w:r>
          </w:p>
        </w:tc>
        <w:tc>
          <w:tcPr>
            <w:tcW w:w="6180" w:type="dxa"/>
            <w:gridSpan w:val="8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60" w:after="6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Запоминающие устройства</w:t>
            </w:r>
          </w:p>
        </w:tc>
      </w:tr>
      <w:tr w:rsidR="00027871" w:rsidRPr="00C138CD" w:rsidTr="0011416B">
        <w:trPr>
          <w:gridAfter w:val="1"/>
          <w:wAfter w:w="102" w:type="dxa"/>
        </w:trPr>
        <w:tc>
          <w:tcPr>
            <w:tcW w:w="1384" w:type="dxa"/>
            <w:tcBorders>
              <w:left w:val="double" w:sz="6" w:space="0" w:color="auto"/>
              <w:right w:val="single" w:sz="12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ind w:left="-113" w:right="-113"/>
              <w:jc w:val="center"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Базовая</w:t>
            </w:r>
          </w:p>
        </w:tc>
        <w:tc>
          <w:tcPr>
            <w:tcW w:w="1764" w:type="dxa"/>
            <w:gridSpan w:val="2"/>
            <w:tcBorders>
              <w:left w:val="nil"/>
              <w:bottom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Расширенная</w:t>
            </w:r>
          </w:p>
        </w:tc>
        <w:tc>
          <w:tcPr>
            <w:tcW w:w="1569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CD-ROM</w:t>
            </w:r>
          </w:p>
        </w:tc>
        <w:tc>
          <w:tcPr>
            <w:tcW w:w="15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Жесткий диск</w:t>
            </w:r>
          </w:p>
        </w:tc>
        <w:tc>
          <w:tcPr>
            <w:tcW w:w="15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Гибкий диск</w:t>
            </w:r>
          </w:p>
        </w:tc>
        <w:tc>
          <w:tcPr>
            <w:tcW w:w="1473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Стример</w:t>
            </w:r>
          </w:p>
        </w:tc>
      </w:tr>
      <w:tr w:rsidR="00027871" w:rsidRPr="00C138CD" w:rsidTr="0011416B">
        <w:trPr>
          <w:gridAfter w:val="1"/>
          <w:wAfter w:w="102" w:type="dxa"/>
        </w:trPr>
        <w:tc>
          <w:tcPr>
            <w:tcW w:w="13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ind w:left="-113" w:right="-113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 xml:space="preserve">640 </w:t>
            </w:r>
            <w:r w:rsidRPr="00C138CD">
              <w:rPr>
                <w:szCs w:val="20"/>
                <w:lang w:val="en-US"/>
              </w:rPr>
              <w:t>kb</w:t>
            </w:r>
          </w:p>
        </w:tc>
        <w:tc>
          <w:tcPr>
            <w:tcW w:w="1764" w:type="dxa"/>
            <w:gridSpan w:val="2"/>
            <w:tcBorders>
              <w:left w:val="nil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64 Mb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600 Mb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 xml:space="preserve">8 </w:t>
            </w:r>
            <w:proofErr w:type="spellStart"/>
            <w:r w:rsidRPr="00C138CD">
              <w:rPr>
                <w:szCs w:val="20"/>
                <w:lang w:val="en-US"/>
              </w:rPr>
              <w:t>Gb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1,44 Mb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230</w:t>
            </w:r>
            <w:r w:rsidRPr="00C138CD">
              <w:rPr>
                <w:szCs w:val="20"/>
                <w:lang w:val="en-US"/>
              </w:rPr>
              <w:sym w:font="Symbol" w:char="F0B8"/>
            </w:r>
            <w:r w:rsidRPr="00C138CD">
              <w:rPr>
                <w:szCs w:val="20"/>
                <w:lang w:val="en-US"/>
              </w:rPr>
              <w:t>6000 Mb</w:t>
            </w:r>
          </w:p>
        </w:tc>
      </w:tr>
      <w:tr w:rsidR="00027871" w:rsidRPr="00C138CD" w:rsidTr="0011416B">
        <w:trPr>
          <w:gridAfter w:val="1"/>
          <w:wAfter w:w="102" w:type="dxa"/>
        </w:trPr>
        <w:tc>
          <w:tcPr>
            <w:tcW w:w="13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60" w:after="60"/>
              <w:ind w:left="-113" w:right="-113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Скорость</w:t>
            </w:r>
          </w:p>
        </w:tc>
        <w:tc>
          <w:tcPr>
            <w:tcW w:w="950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60" w:after="6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Зависит от типа носителя</w:t>
            </w:r>
          </w:p>
        </w:tc>
      </w:tr>
      <w:tr w:rsidR="00027871" w:rsidRPr="00C138CD" w:rsidTr="0011416B">
        <w:trPr>
          <w:gridAfter w:val="1"/>
          <w:wAfter w:w="102" w:type="dxa"/>
        </w:trPr>
        <w:tc>
          <w:tcPr>
            <w:tcW w:w="1384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ind w:left="-113" w:right="-113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Параметры</w:t>
            </w:r>
          </w:p>
        </w:tc>
        <w:tc>
          <w:tcPr>
            <w:tcW w:w="779" w:type="dxa"/>
            <w:tcBorders>
              <w:left w:val="nil"/>
              <w:bottom w:val="double" w:sz="6" w:space="0" w:color="auto"/>
              <w:right w:val="dashed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10 нс</w:t>
            </w:r>
          </w:p>
        </w:tc>
        <w:tc>
          <w:tcPr>
            <w:tcW w:w="780" w:type="dxa"/>
            <w:tcBorders>
              <w:left w:val="dashed" w:sz="6" w:space="0" w:color="auto"/>
              <w:bottom w:val="doub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60 нс</w:t>
            </w:r>
          </w:p>
        </w:tc>
        <w:tc>
          <w:tcPr>
            <w:tcW w:w="978" w:type="dxa"/>
            <w:tcBorders>
              <w:left w:val="nil"/>
              <w:bottom w:val="double" w:sz="6" w:space="0" w:color="auto"/>
              <w:right w:val="dashed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10 нс</w:t>
            </w:r>
          </w:p>
        </w:tc>
        <w:tc>
          <w:tcPr>
            <w:tcW w:w="786" w:type="dxa"/>
            <w:tcBorders>
              <w:left w:val="dashed" w:sz="6" w:space="0" w:color="auto"/>
              <w:bottom w:val="doub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60 нс</w:t>
            </w:r>
          </w:p>
        </w:tc>
        <w:tc>
          <w:tcPr>
            <w:tcW w:w="784" w:type="dxa"/>
            <w:tcBorders>
              <w:left w:val="single" w:sz="12" w:space="0" w:color="auto"/>
              <w:bottom w:val="double" w:sz="6" w:space="0" w:color="auto"/>
              <w:right w:val="dashed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 xml:space="preserve">150 </w:t>
            </w:r>
            <w:r w:rsidRPr="00C138CD">
              <w:rPr>
                <w:szCs w:val="20"/>
                <w:lang w:val="en-US"/>
              </w:rPr>
              <w:t>kb/s</w:t>
            </w:r>
          </w:p>
        </w:tc>
        <w:tc>
          <w:tcPr>
            <w:tcW w:w="785" w:type="dxa"/>
            <w:tcBorders>
              <w:left w:val="dashed" w:sz="6" w:space="0" w:color="auto"/>
              <w:bottom w:val="doub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1800 kb/s</w:t>
            </w:r>
          </w:p>
        </w:tc>
        <w:tc>
          <w:tcPr>
            <w:tcW w:w="784" w:type="dxa"/>
            <w:tcBorders>
              <w:left w:val="nil"/>
              <w:bottom w:val="double" w:sz="6" w:space="0" w:color="auto"/>
              <w:right w:val="dashed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2</w:t>
            </w:r>
            <w:r w:rsidRPr="00C138CD">
              <w:rPr>
                <w:szCs w:val="20"/>
                <w:lang w:val="en-US"/>
              </w:rPr>
              <w:br/>
              <w:t>Mb/s</w:t>
            </w:r>
          </w:p>
        </w:tc>
        <w:tc>
          <w:tcPr>
            <w:tcW w:w="785" w:type="dxa"/>
            <w:tcBorders>
              <w:left w:val="dashed" w:sz="6" w:space="0" w:color="auto"/>
              <w:bottom w:val="doub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10</w:t>
            </w:r>
            <w:r w:rsidRPr="00C138CD">
              <w:rPr>
                <w:szCs w:val="20"/>
                <w:lang w:val="en-US"/>
              </w:rPr>
              <w:br/>
              <w:t>Mb/s</w:t>
            </w:r>
          </w:p>
        </w:tc>
        <w:tc>
          <w:tcPr>
            <w:tcW w:w="784" w:type="dxa"/>
            <w:tcBorders>
              <w:left w:val="nil"/>
              <w:bottom w:val="double" w:sz="6" w:space="0" w:color="auto"/>
              <w:right w:val="dashed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100 kb/s</w:t>
            </w:r>
          </w:p>
        </w:tc>
        <w:tc>
          <w:tcPr>
            <w:tcW w:w="785" w:type="dxa"/>
            <w:tcBorders>
              <w:left w:val="dashed" w:sz="6" w:space="0" w:color="auto"/>
              <w:bottom w:val="doub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300 kb/s</w:t>
            </w:r>
          </w:p>
        </w:tc>
        <w:tc>
          <w:tcPr>
            <w:tcW w:w="784" w:type="dxa"/>
            <w:tcBorders>
              <w:left w:val="nil"/>
              <w:bottom w:val="double" w:sz="6" w:space="0" w:color="auto"/>
              <w:right w:val="dashed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100 kb/s</w:t>
            </w:r>
          </w:p>
        </w:tc>
        <w:tc>
          <w:tcPr>
            <w:tcW w:w="689" w:type="dxa"/>
            <w:tcBorders>
              <w:left w:val="dashed" w:sz="6" w:space="0" w:color="auto"/>
              <w:bottom w:val="double" w:sz="6" w:space="0" w:color="auto"/>
              <w:right w:val="doub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600 kb/s</w:t>
            </w:r>
          </w:p>
        </w:tc>
      </w:tr>
    </w:tbl>
    <w:p w:rsidR="00027871" w:rsidRPr="00C138CD" w:rsidRDefault="00027871" w:rsidP="00027871">
      <w:pPr>
        <w:widowControl w:val="0"/>
        <w:autoSpaceDE w:val="0"/>
        <w:autoSpaceDN w:val="0"/>
        <w:adjustRightInd w:val="0"/>
        <w:jc w:val="center"/>
        <w:rPr>
          <w:bCs/>
          <w:spacing w:val="-12"/>
          <w:sz w:val="28"/>
          <w:szCs w:val="25"/>
        </w:rPr>
      </w:pPr>
    </w:p>
    <w:p w:rsidR="00027871" w:rsidRPr="00C138CD" w:rsidRDefault="00027871" w:rsidP="00027871">
      <w:pPr>
        <w:ind w:left="1440" w:hanging="1440"/>
        <w:jc w:val="both"/>
        <w:rPr>
          <w:bCs/>
          <w:sz w:val="28"/>
          <w:szCs w:val="20"/>
        </w:rPr>
      </w:pPr>
      <w:r w:rsidRPr="00C138CD">
        <w:rPr>
          <w:sz w:val="28"/>
          <w:szCs w:val="28"/>
        </w:rPr>
        <w:t>Пример 8</w:t>
      </w:r>
      <w:r w:rsidRPr="00C138CD">
        <w:rPr>
          <w:i/>
          <w:sz w:val="28"/>
          <w:szCs w:val="28"/>
        </w:rPr>
        <w:t>.</w:t>
      </w:r>
      <w:r w:rsidRPr="00C138CD">
        <w:rPr>
          <w:bCs/>
          <w:sz w:val="28"/>
          <w:szCs w:val="20"/>
        </w:rPr>
        <w:t xml:space="preserve">В электронной таблице </w:t>
      </w:r>
      <w:proofErr w:type="spellStart"/>
      <w:r w:rsidRPr="00C138CD">
        <w:rPr>
          <w:sz w:val="28"/>
          <w:szCs w:val="28"/>
          <w:lang w:val="en-US"/>
        </w:rPr>
        <w:t>MS</w:t>
      </w:r>
      <w:r w:rsidRPr="00C138CD">
        <w:rPr>
          <w:bCs/>
          <w:sz w:val="28"/>
          <w:szCs w:val="20"/>
          <w:lang w:val="en-US"/>
        </w:rPr>
        <w:t>Excel</w:t>
      </w:r>
      <w:proofErr w:type="spellEnd"/>
      <w:r w:rsidRPr="00C138CD">
        <w:rPr>
          <w:bCs/>
          <w:sz w:val="28"/>
          <w:szCs w:val="20"/>
        </w:rPr>
        <w:t xml:space="preserve"> рассчитать следующую таблицу и построить диаграмму: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042"/>
        <w:gridCol w:w="1217"/>
        <w:gridCol w:w="1217"/>
        <w:gridCol w:w="1619"/>
        <w:gridCol w:w="1559"/>
        <w:gridCol w:w="1560"/>
      </w:tblGrid>
      <w:tr w:rsidR="00027871" w:rsidRPr="00C138CD" w:rsidTr="0011416B">
        <w:trPr>
          <w:cantSplit/>
        </w:trPr>
        <w:tc>
          <w:tcPr>
            <w:tcW w:w="392" w:type="dxa"/>
            <w:vMerge w:val="restart"/>
            <w:vAlign w:val="center"/>
          </w:tcPr>
          <w:p w:rsidR="00027871" w:rsidRPr="00C138CD" w:rsidRDefault="00027871" w:rsidP="0011416B">
            <w:pPr>
              <w:jc w:val="center"/>
            </w:pPr>
            <w:r w:rsidRPr="00C138CD">
              <w:t>№</w:t>
            </w:r>
          </w:p>
        </w:tc>
        <w:tc>
          <w:tcPr>
            <w:tcW w:w="2042" w:type="dxa"/>
            <w:vMerge w:val="restart"/>
            <w:vAlign w:val="center"/>
          </w:tcPr>
          <w:p w:rsidR="00027871" w:rsidRPr="00C138CD" w:rsidRDefault="00027871" w:rsidP="0011416B">
            <w:pPr>
              <w:jc w:val="center"/>
            </w:pPr>
            <w:r w:rsidRPr="00C138CD">
              <w:t>Ф.И.О.</w:t>
            </w:r>
          </w:p>
        </w:tc>
        <w:tc>
          <w:tcPr>
            <w:tcW w:w="2434" w:type="dxa"/>
            <w:gridSpan w:val="2"/>
            <w:vAlign w:val="center"/>
          </w:tcPr>
          <w:p w:rsidR="00027871" w:rsidRPr="00C138CD" w:rsidRDefault="00027871" w:rsidP="0011416B">
            <w:pPr>
              <w:jc w:val="center"/>
            </w:pPr>
            <w:r w:rsidRPr="00C138CD">
              <w:t>Сумма начислений</w:t>
            </w:r>
          </w:p>
        </w:tc>
        <w:tc>
          <w:tcPr>
            <w:tcW w:w="1619" w:type="dxa"/>
            <w:vMerge w:val="restart"/>
            <w:vAlign w:val="center"/>
          </w:tcPr>
          <w:p w:rsidR="00027871" w:rsidRPr="00C138CD" w:rsidRDefault="00027871" w:rsidP="0011416B">
            <w:pPr>
              <w:jc w:val="center"/>
            </w:pPr>
            <w:r w:rsidRPr="00C138CD">
              <w:t>Итого</w:t>
            </w:r>
          </w:p>
          <w:p w:rsidR="00027871" w:rsidRPr="00C138CD" w:rsidRDefault="00027871" w:rsidP="0011416B">
            <w:pPr>
              <w:jc w:val="center"/>
            </w:pPr>
            <w:r w:rsidRPr="00C138CD">
              <w:t>начислено</w:t>
            </w:r>
          </w:p>
        </w:tc>
        <w:tc>
          <w:tcPr>
            <w:tcW w:w="1559" w:type="dxa"/>
            <w:vMerge w:val="restart"/>
            <w:vAlign w:val="center"/>
          </w:tcPr>
          <w:p w:rsidR="00027871" w:rsidRPr="00C138CD" w:rsidRDefault="00027871" w:rsidP="0011416B">
            <w:pPr>
              <w:jc w:val="center"/>
            </w:pPr>
            <w:r w:rsidRPr="00C138CD">
              <w:t>Удержано</w:t>
            </w:r>
          </w:p>
        </w:tc>
        <w:tc>
          <w:tcPr>
            <w:tcW w:w="1560" w:type="dxa"/>
            <w:vMerge w:val="restart"/>
            <w:vAlign w:val="center"/>
          </w:tcPr>
          <w:p w:rsidR="00027871" w:rsidRPr="00C138CD" w:rsidRDefault="00027871" w:rsidP="0011416B">
            <w:pPr>
              <w:jc w:val="center"/>
            </w:pPr>
            <w:r w:rsidRPr="00C138CD">
              <w:t>К выдаче</w:t>
            </w:r>
          </w:p>
        </w:tc>
      </w:tr>
      <w:tr w:rsidR="00027871" w:rsidRPr="00C138CD" w:rsidTr="0011416B">
        <w:trPr>
          <w:cantSplit/>
        </w:trPr>
        <w:tc>
          <w:tcPr>
            <w:tcW w:w="392" w:type="dxa"/>
            <w:vMerge/>
            <w:vAlign w:val="center"/>
          </w:tcPr>
          <w:p w:rsidR="00027871" w:rsidRPr="00C138CD" w:rsidRDefault="00027871" w:rsidP="0011416B">
            <w:pPr>
              <w:jc w:val="center"/>
            </w:pPr>
          </w:p>
        </w:tc>
        <w:tc>
          <w:tcPr>
            <w:tcW w:w="2042" w:type="dxa"/>
            <w:vMerge/>
            <w:vAlign w:val="center"/>
          </w:tcPr>
          <w:p w:rsidR="00027871" w:rsidRPr="00C138CD" w:rsidRDefault="00027871" w:rsidP="0011416B">
            <w:pPr>
              <w:jc w:val="center"/>
            </w:pPr>
          </w:p>
        </w:tc>
        <w:tc>
          <w:tcPr>
            <w:tcW w:w="1217" w:type="dxa"/>
            <w:vAlign w:val="center"/>
          </w:tcPr>
          <w:p w:rsidR="00027871" w:rsidRPr="00C138CD" w:rsidRDefault="00027871" w:rsidP="0011416B">
            <w:pPr>
              <w:jc w:val="center"/>
            </w:pPr>
            <w:r w:rsidRPr="00C138CD">
              <w:t>поврем</w:t>
            </w:r>
          </w:p>
        </w:tc>
        <w:tc>
          <w:tcPr>
            <w:tcW w:w="1217" w:type="dxa"/>
            <w:vAlign w:val="center"/>
          </w:tcPr>
          <w:p w:rsidR="00027871" w:rsidRPr="00C138CD" w:rsidRDefault="00027871" w:rsidP="0011416B">
            <w:pPr>
              <w:jc w:val="center"/>
            </w:pPr>
            <w:r w:rsidRPr="00C138CD">
              <w:t>сдельно</w:t>
            </w:r>
          </w:p>
        </w:tc>
        <w:tc>
          <w:tcPr>
            <w:tcW w:w="1619" w:type="dxa"/>
            <w:vMerge/>
            <w:vAlign w:val="center"/>
          </w:tcPr>
          <w:p w:rsidR="00027871" w:rsidRPr="00C138CD" w:rsidRDefault="00027871" w:rsidP="0011416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27871" w:rsidRPr="00C138CD" w:rsidRDefault="00027871" w:rsidP="0011416B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027871" w:rsidRPr="00C138CD" w:rsidRDefault="00027871" w:rsidP="0011416B">
            <w:pPr>
              <w:jc w:val="center"/>
            </w:pPr>
          </w:p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</w:pPr>
          </w:p>
        </w:tc>
        <w:tc>
          <w:tcPr>
            <w:tcW w:w="2042" w:type="dxa"/>
          </w:tcPr>
          <w:p w:rsidR="00027871" w:rsidRPr="00C138CD" w:rsidRDefault="00027871" w:rsidP="0011416B">
            <w:r w:rsidRPr="00C138CD">
              <w:t>Борисов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69,23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259,45</w:t>
            </w:r>
          </w:p>
        </w:tc>
        <w:tc>
          <w:tcPr>
            <w:tcW w:w="1619" w:type="dxa"/>
          </w:tcPr>
          <w:p w:rsidR="00027871" w:rsidRPr="00C138CD" w:rsidRDefault="00027871" w:rsidP="0011416B"/>
        </w:tc>
        <w:tc>
          <w:tcPr>
            <w:tcW w:w="1559" w:type="dxa"/>
          </w:tcPr>
          <w:p w:rsidR="00027871" w:rsidRPr="00C138CD" w:rsidRDefault="00027871" w:rsidP="0011416B"/>
        </w:tc>
        <w:tc>
          <w:tcPr>
            <w:tcW w:w="1560" w:type="dxa"/>
          </w:tcPr>
          <w:p w:rsidR="00027871" w:rsidRPr="00C138CD" w:rsidRDefault="00027871" w:rsidP="0011416B"/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</w:pPr>
          </w:p>
        </w:tc>
        <w:tc>
          <w:tcPr>
            <w:tcW w:w="2042" w:type="dxa"/>
          </w:tcPr>
          <w:p w:rsidR="00027871" w:rsidRPr="00C138CD" w:rsidRDefault="00027871" w:rsidP="0011416B">
            <w:r w:rsidRPr="00C138CD">
              <w:t>Захаров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45,89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156,12</w:t>
            </w:r>
          </w:p>
        </w:tc>
        <w:tc>
          <w:tcPr>
            <w:tcW w:w="1619" w:type="dxa"/>
          </w:tcPr>
          <w:p w:rsidR="00027871" w:rsidRPr="00C138CD" w:rsidRDefault="00027871" w:rsidP="0011416B"/>
        </w:tc>
        <w:tc>
          <w:tcPr>
            <w:tcW w:w="1559" w:type="dxa"/>
          </w:tcPr>
          <w:p w:rsidR="00027871" w:rsidRPr="00C138CD" w:rsidRDefault="00027871" w:rsidP="0011416B"/>
        </w:tc>
        <w:tc>
          <w:tcPr>
            <w:tcW w:w="1560" w:type="dxa"/>
          </w:tcPr>
          <w:p w:rsidR="00027871" w:rsidRPr="00C138CD" w:rsidRDefault="00027871" w:rsidP="0011416B"/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</w:pPr>
          </w:p>
        </w:tc>
        <w:tc>
          <w:tcPr>
            <w:tcW w:w="2042" w:type="dxa"/>
          </w:tcPr>
          <w:p w:rsidR="00027871" w:rsidRPr="00C138CD" w:rsidRDefault="00027871" w:rsidP="0011416B">
            <w:r w:rsidRPr="00C138CD">
              <w:t>Петрова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78,23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199,58</w:t>
            </w:r>
          </w:p>
        </w:tc>
        <w:tc>
          <w:tcPr>
            <w:tcW w:w="1619" w:type="dxa"/>
          </w:tcPr>
          <w:p w:rsidR="00027871" w:rsidRPr="00C138CD" w:rsidRDefault="00027871" w:rsidP="0011416B"/>
        </w:tc>
        <w:tc>
          <w:tcPr>
            <w:tcW w:w="1559" w:type="dxa"/>
          </w:tcPr>
          <w:p w:rsidR="00027871" w:rsidRPr="00C138CD" w:rsidRDefault="00027871" w:rsidP="0011416B"/>
        </w:tc>
        <w:tc>
          <w:tcPr>
            <w:tcW w:w="1560" w:type="dxa"/>
          </w:tcPr>
          <w:p w:rsidR="00027871" w:rsidRPr="00C138CD" w:rsidRDefault="00027871" w:rsidP="0011416B"/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</w:pPr>
          </w:p>
        </w:tc>
        <w:tc>
          <w:tcPr>
            <w:tcW w:w="2042" w:type="dxa"/>
          </w:tcPr>
          <w:p w:rsidR="00027871" w:rsidRPr="00C138CD" w:rsidRDefault="00027871" w:rsidP="0011416B">
            <w:r w:rsidRPr="00C138CD">
              <w:t>Сидорова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49,32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658,23</w:t>
            </w:r>
          </w:p>
        </w:tc>
        <w:tc>
          <w:tcPr>
            <w:tcW w:w="1619" w:type="dxa"/>
          </w:tcPr>
          <w:p w:rsidR="00027871" w:rsidRPr="00C138CD" w:rsidRDefault="00027871" w:rsidP="0011416B"/>
        </w:tc>
        <w:tc>
          <w:tcPr>
            <w:tcW w:w="1559" w:type="dxa"/>
          </w:tcPr>
          <w:p w:rsidR="00027871" w:rsidRPr="00C138CD" w:rsidRDefault="00027871" w:rsidP="0011416B"/>
        </w:tc>
        <w:tc>
          <w:tcPr>
            <w:tcW w:w="1560" w:type="dxa"/>
          </w:tcPr>
          <w:p w:rsidR="00027871" w:rsidRPr="00C138CD" w:rsidRDefault="00027871" w:rsidP="0011416B"/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</w:pPr>
          </w:p>
        </w:tc>
        <w:tc>
          <w:tcPr>
            <w:tcW w:w="2042" w:type="dxa"/>
          </w:tcPr>
          <w:p w:rsidR="00027871" w:rsidRPr="00C138CD" w:rsidRDefault="00027871" w:rsidP="0011416B">
            <w:r w:rsidRPr="00C138CD">
              <w:t>Кирова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753,12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845,12</w:t>
            </w:r>
          </w:p>
        </w:tc>
        <w:tc>
          <w:tcPr>
            <w:tcW w:w="1619" w:type="dxa"/>
          </w:tcPr>
          <w:p w:rsidR="00027871" w:rsidRPr="00C138CD" w:rsidRDefault="00027871" w:rsidP="0011416B"/>
        </w:tc>
        <w:tc>
          <w:tcPr>
            <w:tcW w:w="1559" w:type="dxa"/>
          </w:tcPr>
          <w:p w:rsidR="00027871" w:rsidRPr="00C138CD" w:rsidRDefault="00027871" w:rsidP="0011416B"/>
        </w:tc>
        <w:tc>
          <w:tcPr>
            <w:tcW w:w="1560" w:type="dxa"/>
          </w:tcPr>
          <w:p w:rsidR="00027871" w:rsidRPr="00C138CD" w:rsidRDefault="00027871" w:rsidP="0011416B"/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</w:pPr>
          </w:p>
        </w:tc>
        <w:tc>
          <w:tcPr>
            <w:tcW w:w="2042" w:type="dxa"/>
          </w:tcPr>
          <w:p w:rsidR="00027871" w:rsidRPr="00C138CD" w:rsidRDefault="00027871" w:rsidP="0011416B">
            <w:proofErr w:type="spellStart"/>
            <w:r w:rsidRPr="00C138CD">
              <w:t>Ельцев</w:t>
            </w:r>
            <w:proofErr w:type="spellEnd"/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456,78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78,35</w:t>
            </w:r>
          </w:p>
        </w:tc>
        <w:tc>
          <w:tcPr>
            <w:tcW w:w="1619" w:type="dxa"/>
          </w:tcPr>
          <w:p w:rsidR="00027871" w:rsidRPr="00C138CD" w:rsidRDefault="00027871" w:rsidP="0011416B"/>
        </w:tc>
        <w:tc>
          <w:tcPr>
            <w:tcW w:w="1559" w:type="dxa"/>
          </w:tcPr>
          <w:p w:rsidR="00027871" w:rsidRPr="00C138CD" w:rsidRDefault="00027871" w:rsidP="0011416B"/>
        </w:tc>
        <w:tc>
          <w:tcPr>
            <w:tcW w:w="1560" w:type="dxa"/>
          </w:tcPr>
          <w:p w:rsidR="00027871" w:rsidRPr="00C138CD" w:rsidRDefault="00027871" w:rsidP="0011416B"/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</w:pPr>
          </w:p>
        </w:tc>
        <w:tc>
          <w:tcPr>
            <w:tcW w:w="2042" w:type="dxa"/>
          </w:tcPr>
          <w:p w:rsidR="00027871" w:rsidRPr="00C138CD" w:rsidRDefault="00027871" w:rsidP="0011416B">
            <w:proofErr w:type="spellStart"/>
            <w:r w:rsidRPr="00C138CD">
              <w:t>Мурлаков</w:t>
            </w:r>
            <w:proofErr w:type="spellEnd"/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76,23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95,36</w:t>
            </w:r>
          </w:p>
        </w:tc>
        <w:tc>
          <w:tcPr>
            <w:tcW w:w="1619" w:type="dxa"/>
          </w:tcPr>
          <w:p w:rsidR="00027871" w:rsidRPr="00C138CD" w:rsidRDefault="00027871" w:rsidP="0011416B"/>
        </w:tc>
        <w:tc>
          <w:tcPr>
            <w:tcW w:w="1559" w:type="dxa"/>
          </w:tcPr>
          <w:p w:rsidR="00027871" w:rsidRPr="00C138CD" w:rsidRDefault="00027871" w:rsidP="0011416B"/>
        </w:tc>
        <w:tc>
          <w:tcPr>
            <w:tcW w:w="1560" w:type="dxa"/>
          </w:tcPr>
          <w:p w:rsidR="00027871" w:rsidRPr="00C138CD" w:rsidRDefault="00027871" w:rsidP="0011416B"/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</w:pPr>
          </w:p>
        </w:tc>
        <w:tc>
          <w:tcPr>
            <w:tcW w:w="2042" w:type="dxa"/>
          </w:tcPr>
          <w:p w:rsidR="00027871" w:rsidRPr="00C138CD" w:rsidRDefault="00027871" w:rsidP="0011416B">
            <w:r w:rsidRPr="00C138CD">
              <w:t>ИТОГО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</w:p>
        </w:tc>
        <w:tc>
          <w:tcPr>
            <w:tcW w:w="1619" w:type="dxa"/>
          </w:tcPr>
          <w:p w:rsidR="00027871" w:rsidRPr="00C138CD" w:rsidRDefault="00027871" w:rsidP="0011416B"/>
        </w:tc>
        <w:tc>
          <w:tcPr>
            <w:tcW w:w="1559" w:type="dxa"/>
          </w:tcPr>
          <w:p w:rsidR="00027871" w:rsidRPr="00C138CD" w:rsidRDefault="00027871" w:rsidP="0011416B"/>
        </w:tc>
        <w:tc>
          <w:tcPr>
            <w:tcW w:w="1560" w:type="dxa"/>
          </w:tcPr>
          <w:p w:rsidR="00027871" w:rsidRPr="00C138CD" w:rsidRDefault="00027871" w:rsidP="0011416B"/>
        </w:tc>
      </w:tr>
    </w:tbl>
    <w:p w:rsidR="00027871" w:rsidRPr="00C138CD" w:rsidRDefault="00027871" w:rsidP="00B52160">
      <w:pPr>
        <w:numPr>
          <w:ilvl w:val="0"/>
          <w:numId w:val="86"/>
        </w:numPr>
        <w:rPr>
          <w:sz w:val="28"/>
          <w:szCs w:val="28"/>
        </w:rPr>
      </w:pPr>
      <w:r w:rsidRPr="00C138CD">
        <w:rPr>
          <w:sz w:val="28"/>
          <w:szCs w:val="28"/>
        </w:rPr>
        <w:t>Итого начислено = поврем + сдельно</w:t>
      </w:r>
    </w:p>
    <w:p w:rsidR="00027871" w:rsidRPr="00C138CD" w:rsidRDefault="00027871" w:rsidP="00B52160">
      <w:pPr>
        <w:numPr>
          <w:ilvl w:val="0"/>
          <w:numId w:val="86"/>
        </w:numPr>
        <w:rPr>
          <w:sz w:val="28"/>
          <w:szCs w:val="28"/>
        </w:rPr>
      </w:pPr>
      <w:r w:rsidRPr="00C138CD">
        <w:rPr>
          <w:sz w:val="28"/>
          <w:szCs w:val="28"/>
        </w:rPr>
        <w:t>Удержано = 15% от</w:t>
      </w:r>
      <w:proofErr w:type="gramStart"/>
      <w:r w:rsidRPr="00C138CD">
        <w:rPr>
          <w:sz w:val="28"/>
          <w:szCs w:val="28"/>
        </w:rPr>
        <w:t xml:space="preserve"> И</w:t>
      </w:r>
      <w:proofErr w:type="gramEnd"/>
      <w:r w:rsidRPr="00C138CD">
        <w:rPr>
          <w:sz w:val="28"/>
          <w:szCs w:val="28"/>
        </w:rPr>
        <w:t>того начислено</w:t>
      </w:r>
    </w:p>
    <w:p w:rsidR="00027871" w:rsidRPr="00C138CD" w:rsidRDefault="00027871" w:rsidP="00B52160">
      <w:pPr>
        <w:numPr>
          <w:ilvl w:val="0"/>
          <w:numId w:val="86"/>
        </w:numPr>
        <w:rPr>
          <w:sz w:val="28"/>
          <w:szCs w:val="28"/>
        </w:rPr>
      </w:pPr>
      <w:r w:rsidRPr="00C138CD">
        <w:rPr>
          <w:sz w:val="28"/>
          <w:szCs w:val="28"/>
        </w:rPr>
        <w:t>К выдаче</w:t>
      </w:r>
      <w:proofErr w:type="gramStart"/>
      <w:r w:rsidRPr="00C138CD">
        <w:rPr>
          <w:sz w:val="28"/>
          <w:szCs w:val="28"/>
        </w:rPr>
        <w:t xml:space="preserve"> = И</w:t>
      </w:r>
      <w:proofErr w:type="gramEnd"/>
      <w:r w:rsidRPr="00C138CD">
        <w:rPr>
          <w:sz w:val="28"/>
          <w:szCs w:val="28"/>
        </w:rPr>
        <w:t>того начислено – Удержано</w:t>
      </w:r>
    </w:p>
    <w:p w:rsidR="00027871" w:rsidRPr="00C138CD" w:rsidRDefault="00027871" w:rsidP="00B52160">
      <w:pPr>
        <w:numPr>
          <w:ilvl w:val="0"/>
          <w:numId w:val="86"/>
        </w:numPr>
        <w:rPr>
          <w:sz w:val="28"/>
          <w:szCs w:val="28"/>
        </w:rPr>
      </w:pPr>
      <w:r w:rsidRPr="00C138CD">
        <w:rPr>
          <w:sz w:val="28"/>
          <w:szCs w:val="28"/>
        </w:rPr>
        <w:t>8 строка = суммы столбцов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27871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27871" w:rsidRPr="00F83BE6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83BE6">
        <w:rPr>
          <w:b/>
          <w:bCs/>
          <w:sz w:val="28"/>
          <w:szCs w:val="28"/>
        </w:rPr>
        <w:t xml:space="preserve">Критерии оценки выполнения кейс задачи </w:t>
      </w:r>
      <w:proofErr w:type="spellStart"/>
      <w:r w:rsidRPr="00F83BE6">
        <w:rPr>
          <w:b/>
          <w:bCs/>
          <w:sz w:val="28"/>
          <w:szCs w:val="28"/>
        </w:rPr>
        <w:t>поучебному</w:t>
      </w:r>
      <w:proofErr w:type="spellEnd"/>
      <w:r w:rsidRPr="00F83BE6">
        <w:rPr>
          <w:b/>
          <w:bCs/>
          <w:sz w:val="28"/>
          <w:szCs w:val="28"/>
        </w:rPr>
        <w:t xml:space="preserve"> предмету И</w:t>
      </w:r>
      <w:r w:rsidRPr="00F83BE6">
        <w:rPr>
          <w:b/>
          <w:bCs/>
          <w:sz w:val="28"/>
          <w:szCs w:val="28"/>
        </w:rPr>
        <w:t>н</w:t>
      </w:r>
      <w:r w:rsidRPr="00F83BE6">
        <w:rPr>
          <w:b/>
          <w:bCs/>
          <w:sz w:val="28"/>
          <w:szCs w:val="28"/>
        </w:rPr>
        <w:t>форматика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27871" w:rsidRPr="00C138CD" w:rsidRDefault="00027871" w:rsidP="00027871">
      <w:pPr>
        <w:shd w:val="clear" w:color="auto" w:fill="FFFFFF"/>
        <w:tabs>
          <w:tab w:val="left" w:pos="993"/>
        </w:tabs>
        <w:spacing w:line="338" w:lineRule="atLeast"/>
        <w:ind w:firstLine="709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Оценка «отлично»  выставляется обучающемуся, если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полностью;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логических </w:t>
      </w:r>
      <w:r w:rsidRPr="00C138CD">
        <w:rPr>
          <w:sz w:val="28"/>
          <w:szCs w:val="28"/>
        </w:rPr>
        <w:t>рассуждениях</w:t>
      </w:r>
      <w:proofErr w:type="gramEnd"/>
      <w:r w:rsidRPr="00C138CD">
        <w:rPr>
          <w:sz w:val="28"/>
          <w:szCs w:val="28"/>
        </w:rPr>
        <w:t xml:space="preserve"> и обосновании решения нет пробелов и ошибок; 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териала).</w:t>
      </w:r>
    </w:p>
    <w:p w:rsidR="00027871" w:rsidRPr="00C138CD" w:rsidRDefault="00027871" w:rsidP="00027871">
      <w:pPr>
        <w:shd w:val="clear" w:color="auto" w:fill="FFFFFF"/>
        <w:tabs>
          <w:tab w:val="left" w:pos="993"/>
        </w:tabs>
        <w:spacing w:line="338" w:lineRule="atLeast"/>
        <w:ind w:firstLine="709"/>
        <w:jc w:val="both"/>
        <w:rPr>
          <w:rFonts w:ascii="Arial" w:hAnsi="Arial" w:cs="Arial"/>
          <w:color w:val="666666"/>
          <w:sz w:val="23"/>
          <w:szCs w:val="23"/>
        </w:rPr>
      </w:pPr>
      <w:r w:rsidRPr="00C138CD">
        <w:rPr>
          <w:bCs/>
          <w:sz w:val="28"/>
          <w:szCs w:val="28"/>
        </w:rPr>
        <w:t>Оценка «хорошо»  выставляется обучающемуся, если</w:t>
      </w:r>
    </w:p>
    <w:p w:rsidR="00027871" w:rsidRPr="00C138CD" w:rsidRDefault="00027871" w:rsidP="00B52160">
      <w:pPr>
        <w:numPr>
          <w:ilvl w:val="0"/>
          <w:numId w:val="82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полностью, но обоснования шагов решения недо</w:t>
      </w:r>
      <w:r w:rsidRPr="00C138CD">
        <w:rPr>
          <w:sz w:val="28"/>
          <w:szCs w:val="28"/>
        </w:rPr>
        <w:t>с</w:t>
      </w:r>
      <w:r w:rsidRPr="00C138CD">
        <w:rPr>
          <w:sz w:val="28"/>
          <w:szCs w:val="28"/>
        </w:rPr>
        <w:t>таточны (если умение обосновывать рассуждения не являлось специальным объектом проверки);</w:t>
      </w:r>
    </w:p>
    <w:p w:rsidR="00027871" w:rsidRPr="00C138CD" w:rsidRDefault="00027871" w:rsidP="00B52160">
      <w:pPr>
        <w:numPr>
          <w:ilvl w:val="0"/>
          <w:numId w:val="82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lastRenderedPageBreak/>
        <w:t>допущена одна ошибка или два-три недочета в выкладках, рисунках, чертежах или графиках (если эти виды работы не являлись специальным об</w:t>
      </w:r>
      <w:r w:rsidRPr="00C138CD">
        <w:rPr>
          <w:sz w:val="28"/>
          <w:szCs w:val="28"/>
        </w:rPr>
        <w:t>ъ</w:t>
      </w:r>
      <w:r w:rsidRPr="00C138CD">
        <w:rPr>
          <w:sz w:val="28"/>
          <w:szCs w:val="28"/>
        </w:rPr>
        <w:t>ектом проверки).</w:t>
      </w:r>
    </w:p>
    <w:p w:rsidR="00027871" w:rsidRPr="00C138CD" w:rsidRDefault="00027871" w:rsidP="00027871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027871" w:rsidRPr="00C138CD" w:rsidRDefault="00027871" w:rsidP="00B52160">
      <w:pPr>
        <w:numPr>
          <w:ilvl w:val="0"/>
          <w:numId w:val="8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более одной ошибки или более двух-трех недочетов в в</w:t>
      </w:r>
      <w:r w:rsidRPr="00C138CD">
        <w:rPr>
          <w:sz w:val="28"/>
          <w:szCs w:val="28"/>
        </w:rPr>
        <w:t>ы</w:t>
      </w:r>
      <w:r w:rsidRPr="00C138CD">
        <w:rPr>
          <w:sz w:val="28"/>
          <w:szCs w:val="28"/>
        </w:rPr>
        <w:t>кладках, чертежах или графиках, но учащийся владеет обязательными ум</w:t>
      </w:r>
      <w:r w:rsidRPr="00C138CD">
        <w:rPr>
          <w:sz w:val="28"/>
          <w:szCs w:val="28"/>
        </w:rPr>
        <w:t>е</w:t>
      </w:r>
      <w:r w:rsidRPr="00C138CD">
        <w:rPr>
          <w:sz w:val="28"/>
          <w:szCs w:val="28"/>
        </w:rPr>
        <w:t>ниями по проверяемой теме.</w:t>
      </w:r>
    </w:p>
    <w:p w:rsidR="00027871" w:rsidRPr="00C138CD" w:rsidRDefault="00027871" w:rsidP="0002787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«неудовлетворительно»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027871" w:rsidRPr="00C138CD" w:rsidRDefault="00027871" w:rsidP="00B52160">
      <w:pPr>
        <w:numPr>
          <w:ilvl w:val="0"/>
          <w:numId w:val="8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существенные ошибки, показавшие, что учащийся не вл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деет обязательными умениями по данной теме в полной мере</w:t>
      </w:r>
    </w:p>
    <w:p w:rsidR="00027871" w:rsidRDefault="00027871" w:rsidP="00027871">
      <w:pPr>
        <w:keepNext/>
        <w:suppressAutoHyphens/>
        <w:jc w:val="center"/>
        <w:rPr>
          <w:b/>
          <w:sz w:val="28"/>
          <w:szCs w:val="28"/>
        </w:rPr>
      </w:pPr>
    </w:p>
    <w:p w:rsidR="00F61FE6" w:rsidRPr="003C4931" w:rsidRDefault="00F61FE6" w:rsidP="00F61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C4931">
        <w:rPr>
          <w:b/>
          <w:bCs/>
          <w:sz w:val="28"/>
          <w:szCs w:val="28"/>
        </w:rPr>
        <w:t xml:space="preserve">ТЕМЫ </w:t>
      </w:r>
      <w:proofErr w:type="gramStart"/>
      <w:r w:rsidRPr="003C4931">
        <w:rPr>
          <w:b/>
          <w:bCs/>
          <w:sz w:val="28"/>
          <w:szCs w:val="28"/>
        </w:rPr>
        <w:t>ГРУППОВЫХ</w:t>
      </w:r>
      <w:proofErr w:type="gramEnd"/>
      <w:r w:rsidRPr="003C4931">
        <w:rPr>
          <w:b/>
          <w:bCs/>
          <w:sz w:val="28"/>
          <w:szCs w:val="28"/>
        </w:rPr>
        <w:t xml:space="preserve"> И/ИЛИ ИНДИВИДУАЛЬНЫХ</w:t>
      </w:r>
    </w:p>
    <w:p w:rsidR="00F61FE6" w:rsidRPr="003C4931" w:rsidRDefault="00F61FE6" w:rsidP="00F61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C4931">
        <w:rPr>
          <w:b/>
          <w:bCs/>
          <w:sz w:val="28"/>
          <w:szCs w:val="28"/>
        </w:rPr>
        <w:t>ТВОРЧЕСКИХ ЗАДАНИЙ/ПРОЕКТОВ</w:t>
      </w:r>
    </w:p>
    <w:p w:rsidR="00F61FE6" w:rsidRPr="003C4931" w:rsidRDefault="00F61FE6" w:rsidP="00F61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3C4931">
        <w:rPr>
          <w:b/>
          <w:bCs/>
          <w:sz w:val="28"/>
          <w:szCs w:val="28"/>
        </w:rPr>
        <w:t xml:space="preserve">по учебному предмету </w:t>
      </w:r>
      <w:r>
        <w:rPr>
          <w:b/>
          <w:bCs/>
          <w:sz w:val="28"/>
          <w:szCs w:val="28"/>
        </w:rPr>
        <w:t>«</w:t>
      </w:r>
      <w:r w:rsidRPr="003C4931">
        <w:rPr>
          <w:b/>
          <w:bCs/>
          <w:sz w:val="28"/>
          <w:szCs w:val="28"/>
        </w:rPr>
        <w:t>Информатика</w:t>
      </w:r>
      <w:r>
        <w:rPr>
          <w:b/>
          <w:bCs/>
          <w:sz w:val="28"/>
          <w:szCs w:val="28"/>
        </w:rPr>
        <w:t>»</w:t>
      </w:r>
    </w:p>
    <w:p w:rsidR="00F61FE6" w:rsidRPr="00C138CD" w:rsidRDefault="00F61FE6" w:rsidP="00F61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61FE6" w:rsidRPr="00C138CD" w:rsidRDefault="00F61FE6" w:rsidP="00F61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Групповые творческие задания (проекты):</w:t>
      </w:r>
    </w:p>
    <w:p w:rsidR="00F61FE6" w:rsidRPr="00C138CD" w:rsidRDefault="00F61FE6" w:rsidP="00F61FE6">
      <w:pPr>
        <w:ind w:left="57" w:right="79"/>
        <w:rPr>
          <w:sz w:val="28"/>
          <w:szCs w:val="28"/>
        </w:rPr>
      </w:pPr>
      <w:r w:rsidRPr="00C138CD">
        <w:rPr>
          <w:bCs/>
          <w:sz w:val="28"/>
          <w:szCs w:val="28"/>
        </w:rPr>
        <w:t>Задание 1.</w:t>
      </w:r>
    </w:p>
    <w:p w:rsidR="00F61FE6" w:rsidRPr="00C138CD" w:rsidRDefault="00F61FE6" w:rsidP="00F61FE6">
      <w:pPr>
        <w:numPr>
          <w:ilvl w:val="0"/>
          <w:numId w:val="87"/>
        </w:numPr>
        <w:contextualSpacing/>
        <w:rPr>
          <w:sz w:val="28"/>
          <w:szCs w:val="28"/>
        </w:rPr>
      </w:pPr>
      <w:r w:rsidRPr="00C138CD">
        <w:rPr>
          <w:sz w:val="28"/>
          <w:szCs w:val="28"/>
        </w:rPr>
        <w:t xml:space="preserve">Перевести шестнадцатеричные числа </w:t>
      </w:r>
      <w:proofErr w:type="gramStart"/>
      <w:r w:rsidRPr="00C138CD">
        <w:rPr>
          <w:sz w:val="28"/>
          <w:szCs w:val="28"/>
        </w:rPr>
        <w:t>в</w:t>
      </w:r>
      <w:proofErr w:type="gramEnd"/>
      <w:r w:rsidRPr="00C138CD">
        <w:rPr>
          <w:sz w:val="28"/>
          <w:szCs w:val="28"/>
        </w:rPr>
        <w:t xml:space="preserve"> восьмеричные</w:t>
      </w:r>
    </w:p>
    <w:p w:rsidR="00F61FE6" w:rsidRPr="00C138CD" w:rsidRDefault="00F61FE6" w:rsidP="00F61FE6">
      <w:pPr>
        <w:ind w:firstLine="1300"/>
        <w:rPr>
          <w:sz w:val="28"/>
          <w:szCs w:val="28"/>
          <w:lang w:val="en-US"/>
        </w:rPr>
      </w:pP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C138CD">
        <w:rPr>
          <w:sz w:val="28"/>
          <w:szCs w:val="28"/>
          <w:lang w:val="en-US"/>
        </w:rPr>
        <w:t>а</w:t>
      </w:r>
      <w:proofErr w:type="gramEnd"/>
      <w:r w:rsidRPr="00C138CD">
        <w:rPr>
          <w:sz w:val="28"/>
          <w:szCs w:val="28"/>
          <w:lang w:val="en-US"/>
        </w:rPr>
        <w:t>bcd</w:t>
      </w:r>
      <w:proofErr w:type="spellEnd"/>
    </w:p>
    <w:p w:rsidR="00F61FE6" w:rsidRPr="00C138CD" w:rsidRDefault="00F61FE6" w:rsidP="00F61FE6">
      <w:pPr>
        <w:ind w:firstLine="1300"/>
        <w:rPr>
          <w:sz w:val="28"/>
          <w:szCs w:val="28"/>
          <w:lang w:val="en-US"/>
        </w:rPr>
      </w:pPr>
      <w:r w:rsidRPr="00C138CD">
        <w:rPr>
          <w:sz w:val="28"/>
          <w:szCs w:val="28"/>
        </w:rPr>
        <w:t>В</w:t>
      </w:r>
      <w:r w:rsidRPr="00C138CD">
        <w:rPr>
          <w:sz w:val="28"/>
          <w:szCs w:val="28"/>
          <w:lang w:val="en-US"/>
        </w:rPr>
        <w:t>. 1ffe</w:t>
      </w:r>
    </w:p>
    <w:p w:rsidR="00F61FE6" w:rsidRPr="00C138CD" w:rsidRDefault="00F61FE6" w:rsidP="00F61FE6">
      <w:pPr>
        <w:ind w:firstLine="1300"/>
        <w:rPr>
          <w:sz w:val="28"/>
          <w:szCs w:val="28"/>
        </w:rPr>
      </w:pPr>
      <w:r w:rsidRPr="00C138CD">
        <w:rPr>
          <w:sz w:val="28"/>
          <w:szCs w:val="28"/>
        </w:rPr>
        <w:t>С. 799</w:t>
      </w:r>
      <w:r w:rsidRPr="00C138CD">
        <w:rPr>
          <w:sz w:val="28"/>
          <w:szCs w:val="28"/>
          <w:lang w:val="en-US"/>
        </w:rPr>
        <w:t>a6f3</w:t>
      </w:r>
    </w:p>
    <w:p w:rsidR="00F61FE6" w:rsidRPr="00C138CD" w:rsidRDefault="00F61FE6" w:rsidP="00F61FE6">
      <w:pPr>
        <w:numPr>
          <w:ilvl w:val="0"/>
          <w:numId w:val="87"/>
        </w:numPr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Перевести в десятичную систему счисления следующие числа:</w:t>
      </w:r>
    </w:p>
    <w:p w:rsidR="00F61FE6" w:rsidRPr="00C138CD" w:rsidRDefault="00F61FE6" w:rsidP="00F61FE6">
      <w:pPr>
        <w:ind w:left="720" w:firstLine="580"/>
        <w:rPr>
          <w:sz w:val="28"/>
          <w:szCs w:val="28"/>
        </w:rPr>
      </w:pPr>
      <w:r w:rsidRPr="00C138CD">
        <w:rPr>
          <w:sz w:val="28"/>
          <w:szCs w:val="28"/>
        </w:rPr>
        <w:t>А. 100011</w:t>
      </w:r>
      <w:r w:rsidRPr="00C138CD">
        <w:rPr>
          <w:sz w:val="28"/>
          <w:szCs w:val="28"/>
          <w:vertAlign w:val="subscript"/>
        </w:rPr>
        <w:t>2</w:t>
      </w:r>
    </w:p>
    <w:p w:rsidR="00F61FE6" w:rsidRPr="00C138CD" w:rsidRDefault="00F61FE6" w:rsidP="00F61FE6">
      <w:pPr>
        <w:ind w:left="720" w:firstLine="580"/>
        <w:rPr>
          <w:sz w:val="28"/>
          <w:szCs w:val="28"/>
        </w:rPr>
      </w:pPr>
      <w:r w:rsidRPr="00C138CD">
        <w:rPr>
          <w:sz w:val="28"/>
          <w:szCs w:val="28"/>
        </w:rPr>
        <w:t>В. 1051.3</w:t>
      </w:r>
      <w:r w:rsidRPr="00C138CD">
        <w:rPr>
          <w:sz w:val="28"/>
          <w:szCs w:val="28"/>
          <w:vertAlign w:val="subscript"/>
        </w:rPr>
        <w:t>6</w:t>
      </w:r>
    </w:p>
    <w:p w:rsidR="00F61FE6" w:rsidRPr="00C138CD" w:rsidRDefault="00F61FE6" w:rsidP="00F61FE6">
      <w:pPr>
        <w:ind w:left="720" w:firstLine="580"/>
        <w:rPr>
          <w:sz w:val="28"/>
          <w:szCs w:val="28"/>
        </w:rPr>
      </w:pPr>
      <w:r w:rsidRPr="00C138CD">
        <w:rPr>
          <w:sz w:val="28"/>
          <w:szCs w:val="28"/>
        </w:rPr>
        <w:t>С. 2</w:t>
      </w:r>
      <w:proofErr w:type="spellStart"/>
      <w:r w:rsidRPr="00C138CD">
        <w:rPr>
          <w:sz w:val="28"/>
          <w:szCs w:val="28"/>
          <w:lang w:val="en-US"/>
        </w:rPr>
        <w:t>fb</w:t>
      </w:r>
      <w:proofErr w:type="spellEnd"/>
      <w:r w:rsidRPr="00C138CD">
        <w:rPr>
          <w:sz w:val="28"/>
          <w:szCs w:val="28"/>
          <w:vertAlign w:val="subscript"/>
        </w:rPr>
        <w:t>16</w:t>
      </w:r>
    </w:p>
    <w:p w:rsidR="00F61FE6" w:rsidRPr="00C138CD" w:rsidRDefault="00F61FE6" w:rsidP="00F61FE6">
      <w:pPr>
        <w:numPr>
          <w:ilvl w:val="0"/>
          <w:numId w:val="87"/>
        </w:numPr>
        <w:contextualSpacing/>
      </w:pPr>
      <w:r w:rsidRPr="00C138CD">
        <w:t xml:space="preserve">Преобразовать двоичные числа </w:t>
      </w:r>
      <w:proofErr w:type="gramStart"/>
      <w:r w:rsidRPr="00C138CD">
        <w:t>в</w:t>
      </w:r>
      <w:proofErr w:type="gramEnd"/>
      <w:r w:rsidRPr="00C138CD">
        <w:t xml:space="preserve"> восьмеричные и десятичные:</w:t>
      </w:r>
    </w:p>
    <w:p w:rsidR="00F61FE6" w:rsidRPr="00C138CD" w:rsidRDefault="00F61FE6" w:rsidP="00F61FE6">
      <w:pPr>
        <w:ind w:firstLine="1200"/>
      </w:pPr>
      <w:r w:rsidRPr="00C138CD">
        <w:t>А. 101</w:t>
      </w:r>
    </w:p>
    <w:p w:rsidR="00F61FE6" w:rsidRPr="00C138CD" w:rsidRDefault="00F61FE6" w:rsidP="00F61FE6">
      <w:pPr>
        <w:ind w:firstLine="1200"/>
      </w:pPr>
      <w:r w:rsidRPr="00C138CD">
        <w:t>В. 1100100</w:t>
      </w:r>
    </w:p>
    <w:p w:rsidR="00F61FE6" w:rsidRPr="00C138CD" w:rsidRDefault="00F61FE6" w:rsidP="00F61FE6">
      <w:pPr>
        <w:ind w:firstLine="1200"/>
      </w:pPr>
      <w:r w:rsidRPr="00C138CD">
        <w:t>С. 111011</w:t>
      </w:r>
    </w:p>
    <w:p w:rsidR="00F61FE6" w:rsidRPr="00C138CD" w:rsidRDefault="00F61FE6" w:rsidP="00F61FE6">
      <w:pPr>
        <w:numPr>
          <w:ilvl w:val="0"/>
          <w:numId w:val="87"/>
        </w:numPr>
        <w:contextualSpacing/>
        <w:rPr>
          <w:sz w:val="28"/>
        </w:rPr>
      </w:pPr>
      <w:r w:rsidRPr="00C138CD">
        <w:rPr>
          <w:sz w:val="28"/>
        </w:rPr>
        <w:t xml:space="preserve">Преобразовать восьмеричные числа </w:t>
      </w:r>
      <w:proofErr w:type="gramStart"/>
      <w:r w:rsidRPr="00C138CD">
        <w:rPr>
          <w:sz w:val="28"/>
        </w:rPr>
        <w:t>в</w:t>
      </w:r>
      <w:proofErr w:type="gramEnd"/>
      <w:r w:rsidRPr="00C138CD">
        <w:rPr>
          <w:sz w:val="28"/>
        </w:rPr>
        <w:t xml:space="preserve"> шестнадцатеричные:</w:t>
      </w:r>
    </w:p>
    <w:p w:rsidR="00F61FE6" w:rsidRPr="00C138CD" w:rsidRDefault="00F61FE6" w:rsidP="00F61FE6">
      <w:pPr>
        <w:ind w:firstLine="1300"/>
        <w:rPr>
          <w:sz w:val="28"/>
        </w:rPr>
      </w:pPr>
      <w:r w:rsidRPr="00C138CD">
        <w:rPr>
          <w:sz w:val="28"/>
        </w:rPr>
        <w:t>А. 102235</w:t>
      </w:r>
    </w:p>
    <w:p w:rsidR="00F61FE6" w:rsidRPr="00C138CD" w:rsidRDefault="00F61FE6" w:rsidP="00F61FE6">
      <w:pPr>
        <w:ind w:firstLine="1300"/>
        <w:rPr>
          <w:sz w:val="28"/>
        </w:rPr>
      </w:pPr>
      <w:r w:rsidRPr="00C138CD">
        <w:rPr>
          <w:sz w:val="28"/>
        </w:rPr>
        <w:t>В. 177776</w:t>
      </w:r>
    </w:p>
    <w:p w:rsidR="00F61FE6" w:rsidRPr="00C138CD" w:rsidRDefault="00F61FE6" w:rsidP="00F61FE6">
      <w:pPr>
        <w:ind w:firstLine="1300"/>
        <w:rPr>
          <w:sz w:val="28"/>
        </w:rPr>
      </w:pPr>
      <w:r w:rsidRPr="00C138CD">
        <w:rPr>
          <w:sz w:val="28"/>
        </w:rPr>
        <w:t>С. 17332</w:t>
      </w:r>
    </w:p>
    <w:p w:rsidR="00027871" w:rsidRDefault="00027871" w:rsidP="00027871">
      <w:pPr>
        <w:keepNext/>
        <w:suppressAutoHyphens/>
        <w:jc w:val="center"/>
        <w:rPr>
          <w:b/>
          <w:sz w:val="28"/>
          <w:szCs w:val="28"/>
        </w:rPr>
      </w:pPr>
    </w:p>
    <w:p w:rsidR="00F61FE6" w:rsidRPr="00C138CD" w:rsidRDefault="00F61FE6" w:rsidP="00F61FE6">
      <w:pPr>
        <w:spacing w:after="160" w:line="259" w:lineRule="auto"/>
        <w:rPr>
          <w:sz w:val="28"/>
          <w:szCs w:val="28"/>
          <w:u w:val="single"/>
        </w:rPr>
      </w:pPr>
      <w:r w:rsidRPr="00C138CD">
        <w:rPr>
          <w:bCs/>
          <w:sz w:val="28"/>
          <w:szCs w:val="28"/>
        </w:rPr>
        <w:t>Задание 2</w:t>
      </w:r>
      <w:r w:rsidRPr="00C138CD">
        <w:rPr>
          <w:sz w:val="28"/>
          <w:szCs w:val="28"/>
          <w:u w:val="single"/>
        </w:rPr>
        <w:t>.</w:t>
      </w:r>
    </w:p>
    <w:p w:rsidR="00F61FE6" w:rsidRPr="00C138CD" w:rsidRDefault="00F61FE6" w:rsidP="00F61FE6">
      <w:pPr>
        <w:ind w:left="709" w:right="79" w:hanging="652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</w:t>
      </w:r>
      <w:r w:rsidRPr="00C138CD">
        <w:rPr>
          <w:sz w:val="28"/>
          <w:szCs w:val="28"/>
        </w:rPr>
        <w:t>Н</w:t>
      </w:r>
      <w:proofErr w:type="gramEnd"/>
      <w:r w:rsidRPr="00C138CD">
        <w:rPr>
          <w:sz w:val="28"/>
          <w:szCs w:val="28"/>
        </w:rPr>
        <w:t>аписать программу вычисления площади параллелограмма:</w:t>
      </w:r>
    </w:p>
    <w:p w:rsidR="00F61FE6" w:rsidRPr="00C138CD" w:rsidRDefault="00F61FE6" w:rsidP="00F61FE6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 xml:space="preserve">Рабочая формула:     </w:t>
      </w:r>
      <w:proofErr w:type="spellStart"/>
      <w:r w:rsidRPr="00C138CD">
        <w:rPr>
          <w:sz w:val="28"/>
          <w:szCs w:val="28"/>
        </w:rPr>
        <w:t>s=l</w:t>
      </w:r>
      <w:proofErr w:type="spellEnd"/>
      <w:r w:rsidRPr="00C138CD">
        <w:rPr>
          <w:sz w:val="28"/>
          <w:szCs w:val="28"/>
        </w:rPr>
        <w:t>*</w:t>
      </w:r>
      <w:proofErr w:type="spellStart"/>
      <w:r w:rsidRPr="00C138CD">
        <w:rPr>
          <w:sz w:val="28"/>
          <w:szCs w:val="28"/>
        </w:rPr>
        <w:t>h</w:t>
      </w:r>
      <w:proofErr w:type="spellEnd"/>
    </w:p>
    <w:p w:rsidR="00F61FE6" w:rsidRPr="00C138CD" w:rsidRDefault="00F61FE6" w:rsidP="00F61FE6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Вид экрана:</w:t>
      </w:r>
    </w:p>
    <w:p w:rsidR="00F61FE6" w:rsidRPr="00C138CD" w:rsidRDefault="00F61FE6" w:rsidP="00F61FE6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Вычисление площади параллелограмма.</w:t>
      </w:r>
    </w:p>
    <w:p w:rsidR="00F61FE6" w:rsidRPr="00C138CD" w:rsidRDefault="00F61FE6" w:rsidP="00F61FE6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Введите исходные данные:</w:t>
      </w:r>
    </w:p>
    <w:p w:rsidR="00F61FE6" w:rsidRPr="00C138CD" w:rsidRDefault="00F61FE6" w:rsidP="00F61FE6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Длина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 -&gt;</w:t>
      </w:r>
      <w:r w:rsidRPr="00C138CD">
        <w:rPr>
          <w:sz w:val="28"/>
          <w:szCs w:val="28"/>
        </w:rPr>
        <w:t>9</w:t>
      </w:r>
    </w:p>
    <w:p w:rsidR="00F61FE6" w:rsidRPr="00C138CD" w:rsidRDefault="00F61FE6" w:rsidP="00F61FE6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Ширина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 -</w:t>
      </w:r>
      <w:r w:rsidRPr="00C138CD">
        <w:rPr>
          <w:sz w:val="28"/>
          <w:szCs w:val="28"/>
        </w:rPr>
        <w:t>&gt; 7.5</w:t>
      </w:r>
    </w:p>
    <w:p w:rsidR="00F61FE6" w:rsidRPr="00C138CD" w:rsidRDefault="00F61FE6" w:rsidP="00F61FE6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Площадь параллелограмма:  67.50 кв. см.</w:t>
      </w:r>
    </w:p>
    <w:p w:rsidR="00F61FE6" w:rsidRDefault="00F61FE6" w:rsidP="00027871">
      <w:pPr>
        <w:keepNext/>
        <w:suppressAutoHyphens/>
        <w:jc w:val="center"/>
        <w:rPr>
          <w:b/>
          <w:sz w:val="28"/>
          <w:szCs w:val="28"/>
        </w:rPr>
      </w:pPr>
    </w:p>
    <w:p w:rsidR="00027871" w:rsidRPr="00C138CD" w:rsidRDefault="00027871" w:rsidP="00F61FE6">
      <w:pPr>
        <w:spacing w:after="160" w:line="259" w:lineRule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2 </w:t>
      </w:r>
      <w:r w:rsidRPr="00C138CD">
        <w:rPr>
          <w:sz w:val="28"/>
          <w:szCs w:val="28"/>
        </w:rPr>
        <w:t>Написать программу вычисления стоимости покупки, состоящей из н</w:t>
      </w:r>
      <w:r w:rsidRPr="00C138CD">
        <w:rPr>
          <w:sz w:val="28"/>
          <w:szCs w:val="28"/>
        </w:rPr>
        <w:t>е</w:t>
      </w:r>
      <w:r w:rsidRPr="00C138CD">
        <w:rPr>
          <w:sz w:val="28"/>
          <w:szCs w:val="28"/>
        </w:rPr>
        <w:t>скольких тетрадей и карандашей.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Вид экрана: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Вычисление стоимости покупки.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Введите исходные данные: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Цена тетради (руб</w:t>
      </w:r>
      <w:r>
        <w:rPr>
          <w:i/>
          <w:sz w:val="28"/>
          <w:szCs w:val="28"/>
        </w:rPr>
        <w:t>.</w:t>
      </w:r>
      <w:r w:rsidRPr="00C138CD">
        <w:rPr>
          <w:i/>
          <w:sz w:val="28"/>
          <w:szCs w:val="28"/>
        </w:rPr>
        <w:t>) -&gt;2.75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Количество тетрадей -&gt;5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Цена карандаша (руб</w:t>
      </w:r>
      <w:r>
        <w:rPr>
          <w:i/>
          <w:sz w:val="28"/>
          <w:szCs w:val="28"/>
        </w:rPr>
        <w:t>.</w:t>
      </w:r>
      <w:r w:rsidRPr="00C138CD">
        <w:rPr>
          <w:i/>
          <w:sz w:val="28"/>
          <w:szCs w:val="28"/>
        </w:rPr>
        <w:t>) -&gt;0.85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Количество карандашей -&gt;2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Стоимость покупки:  15.45 руб.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Индивидуальные творческие задания (проекты):</w:t>
      </w:r>
    </w:p>
    <w:p w:rsidR="00027871" w:rsidRPr="00C138CD" w:rsidRDefault="00027871" w:rsidP="00027871">
      <w:pPr>
        <w:ind w:left="709" w:right="79" w:hanging="709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</w:t>
      </w:r>
      <w:r w:rsidRPr="00C138CD">
        <w:rPr>
          <w:sz w:val="28"/>
          <w:szCs w:val="28"/>
        </w:rPr>
        <w:t>Н</w:t>
      </w:r>
      <w:proofErr w:type="gramEnd"/>
      <w:r w:rsidRPr="00C138CD">
        <w:rPr>
          <w:sz w:val="28"/>
          <w:szCs w:val="28"/>
        </w:rPr>
        <w:t>аписать программу вычисления объема цилиндра.</w:t>
      </w:r>
    </w:p>
    <w:p w:rsidR="00027871" w:rsidRPr="00C138CD" w:rsidRDefault="00027871" w:rsidP="00027871">
      <w:pPr>
        <w:ind w:left="709" w:right="79" w:hanging="709"/>
        <w:rPr>
          <w:sz w:val="28"/>
          <w:szCs w:val="28"/>
        </w:rPr>
      </w:pPr>
      <w:r>
        <w:rPr>
          <w:sz w:val="28"/>
          <w:szCs w:val="28"/>
        </w:rPr>
        <w:t xml:space="preserve">Рабочая формула: </w:t>
      </w:r>
      <w:r w:rsidRPr="00C138CD">
        <w:rPr>
          <w:sz w:val="28"/>
          <w:szCs w:val="28"/>
        </w:rPr>
        <w:t>v=2*3/1415926*</w:t>
      </w:r>
      <w:proofErr w:type="spellStart"/>
      <w:r w:rsidRPr="00C138CD">
        <w:rPr>
          <w:sz w:val="28"/>
          <w:szCs w:val="28"/>
        </w:rPr>
        <w:t>r</w:t>
      </w:r>
      <w:proofErr w:type="spellEnd"/>
      <w:r w:rsidRPr="00C138CD">
        <w:rPr>
          <w:sz w:val="28"/>
          <w:szCs w:val="28"/>
        </w:rPr>
        <w:t>*</w:t>
      </w:r>
      <w:proofErr w:type="spellStart"/>
      <w:r w:rsidRPr="00C138CD">
        <w:rPr>
          <w:sz w:val="28"/>
          <w:szCs w:val="28"/>
        </w:rPr>
        <w:t>r</w:t>
      </w:r>
      <w:proofErr w:type="spellEnd"/>
      <w:r w:rsidRPr="00C138CD">
        <w:rPr>
          <w:sz w:val="28"/>
          <w:szCs w:val="28"/>
        </w:rPr>
        <w:t>*</w:t>
      </w:r>
      <w:proofErr w:type="spellStart"/>
      <w:r w:rsidRPr="00C138CD">
        <w:rPr>
          <w:sz w:val="28"/>
          <w:szCs w:val="28"/>
        </w:rPr>
        <w:t>h</w:t>
      </w:r>
      <w:proofErr w:type="spellEnd"/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Вид экрана: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Вычисление объема цилиндра.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Введите исходные данные: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Радиус основания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 -&gt;5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Высота цилиндра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 -&gt; 10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 xml:space="preserve">Объем цилиндра: </w:t>
      </w:r>
      <w:r w:rsidRPr="00C138CD">
        <w:rPr>
          <w:sz w:val="28"/>
          <w:szCs w:val="28"/>
        </w:rPr>
        <w:t>1570.80 кв.</w:t>
      </w:r>
      <w:r>
        <w:rPr>
          <w:sz w:val="28"/>
          <w:szCs w:val="28"/>
        </w:rPr>
        <w:t>см.</w:t>
      </w:r>
    </w:p>
    <w:p w:rsidR="00027871" w:rsidRPr="00C138CD" w:rsidRDefault="00027871" w:rsidP="00027871">
      <w:pPr>
        <w:ind w:left="57" w:right="79"/>
        <w:rPr>
          <w:sz w:val="28"/>
          <w:szCs w:val="28"/>
          <w:u w:val="single"/>
        </w:rPr>
      </w:pPr>
      <w:r w:rsidRPr="00C138CD">
        <w:rPr>
          <w:bCs/>
          <w:sz w:val="28"/>
          <w:szCs w:val="28"/>
        </w:rPr>
        <w:t>Задание 1</w:t>
      </w:r>
      <w:r w:rsidRPr="00C138CD">
        <w:rPr>
          <w:sz w:val="28"/>
          <w:szCs w:val="28"/>
          <w:u w:val="single"/>
        </w:rPr>
        <w:t>.</w:t>
      </w:r>
    </w:p>
    <w:p w:rsidR="00027871" w:rsidRPr="00C138CD" w:rsidRDefault="00027871" w:rsidP="00B52160">
      <w:pPr>
        <w:numPr>
          <w:ilvl w:val="0"/>
          <w:numId w:val="89"/>
        </w:numPr>
        <w:rPr>
          <w:sz w:val="28"/>
        </w:rPr>
      </w:pPr>
      <w:r w:rsidRPr="00C138CD">
        <w:rPr>
          <w:sz w:val="28"/>
        </w:rPr>
        <w:t xml:space="preserve">В текстовом редакторе </w:t>
      </w:r>
      <w:r w:rsidRPr="00C138CD">
        <w:rPr>
          <w:sz w:val="28"/>
          <w:lang w:val="en-US"/>
        </w:rPr>
        <w:t>Word</w:t>
      </w:r>
      <w:r w:rsidRPr="00C138CD">
        <w:rPr>
          <w:sz w:val="28"/>
        </w:rPr>
        <w:t xml:space="preserve"> напечатать предлагаемый текст со сл</w:t>
      </w:r>
      <w:r w:rsidRPr="00C138CD">
        <w:rPr>
          <w:sz w:val="28"/>
        </w:rPr>
        <w:t>е</w:t>
      </w:r>
      <w:r w:rsidRPr="00C138CD">
        <w:rPr>
          <w:sz w:val="28"/>
        </w:rPr>
        <w:t>дующими  заданиями:</w:t>
      </w:r>
    </w:p>
    <w:p w:rsidR="00027871" w:rsidRPr="00C138CD" w:rsidRDefault="00027871" w:rsidP="00027871">
      <w:pPr>
        <w:tabs>
          <w:tab w:val="left" w:pos="709"/>
        </w:tabs>
        <w:jc w:val="center"/>
        <w:outlineLvl w:val="0"/>
        <w:rPr>
          <w:sz w:val="28"/>
        </w:rPr>
      </w:pPr>
      <w:r w:rsidRPr="00C138CD">
        <w:rPr>
          <w:sz w:val="28"/>
        </w:rPr>
        <w:t>Протокол №3 заседания студенческого совета</w:t>
      </w:r>
    </w:p>
    <w:p w:rsidR="00027871" w:rsidRPr="00C138CD" w:rsidRDefault="00027871" w:rsidP="00027871">
      <w:pPr>
        <w:tabs>
          <w:tab w:val="left" w:pos="709"/>
        </w:tabs>
        <w:jc w:val="center"/>
        <w:rPr>
          <w:sz w:val="28"/>
        </w:rPr>
      </w:pPr>
      <w:r w:rsidRPr="00C138CD">
        <w:rPr>
          <w:sz w:val="28"/>
        </w:rPr>
        <w:t>факультета от 20.01.</w:t>
      </w:r>
      <w:r>
        <w:rPr>
          <w:sz w:val="28"/>
        </w:rPr>
        <w:t>22</w:t>
      </w:r>
      <w:r w:rsidRPr="00C138CD">
        <w:rPr>
          <w:sz w:val="28"/>
        </w:rPr>
        <w:t xml:space="preserve"> г.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Присутствовали: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Сергеев С.С. — председатель,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proofErr w:type="spellStart"/>
      <w:r w:rsidRPr="00C138CD">
        <w:rPr>
          <w:sz w:val="28"/>
        </w:rPr>
        <w:t>ВариковаП.И</w:t>
      </w:r>
      <w:proofErr w:type="spellEnd"/>
      <w:r w:rsidRPr="00C138CD">
        <w:rPr>
          <w:sz w:val="28"/>
        </w:rPr>
        <w:t>., Семенов В.Л.,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 xml:space="preserve">Труфанова С.Д., </w:t>
      </w:r>
      <w:proofErr w:type="spellStart"/>
      <w:r w:rsidRPr="00C138CD">
        <w:rPr>
          <w:sz w:val="28"/>
        </w:rPr>
        <w:t>Волошко</w:t>
      </w:r>
      <w:proofErr w:type="spellEnd"/>
      <w:r w:rsidRPr="00C138CD">
        <w:rPr>
          <w:sz w:val="28"/>
        </w:rPr>
        <w:t xml:space="preserve"> А.М.,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 xml:space="preserve">Волков К.Г. - члены </w:t>
      </w:r>
      <w:proofErr w:type="spellStart"/>
      <w:r w:rsidRPr="00C138CD">
        <w:rPr>
          <w:sz w:val="28"/>
        </w:rPr>
        <w:t>студсовета</w:t>
      </w:r>
      <w:proofErr w:type="spellEnd"/>
      <w:r w:rsidRPr="00C138CD">
        <w:rPr>
          <w:sz w:val="28"/>
        </w:rPr>
        <w:t>,</w:t>
      </w:r>
    </w:p>
    <w:p w:rsidR="00027871" w:rsidRPr="00C138CD" w:rsidRDefault="00027871" w:rsidP="00027871">
      <w:pPr>
        <w:tabs>
          <w:tab w:val="left" w:pos="709"/>
        </w:tabs>
        <w:ind w:left="5103"/>
        <w:rPr>
          <w:sz w:val="28"/>
        </w:rPr>
      </w:pPr>
      <w:r w:rsidRPr="00C138CD">
        <w:rPr>
          <w:sz w:val="28"/>
        </w:rPr>
        <w:t>приглашенные - декан факультета Фатеев П.О., кураторы групп.</w:t>
      </w:r>
    </w:p>
    <w:p w:rsidR="00027871" w:rsidRPr="00C138CD" w:rsidRDefault="00027871" w:rsidP="00027871">
      <w:pPr>
        <w:tabs>
          <w:tab w:val="left" w:pos="709"/>
        </w:tabs>
        <w:jc w:val="center"/>
        <w:outlineLvl w:val="0"/>
        <w:rPr>
          <w:sz w:val="28"/>
        </w:rPr>
      </w:pPr>
      <w:r w:rsidRPr="00C138CD">
        <w:rPr>
          <w:sz w:val="28"/>
        </w:rPr>
        <w:t>ПОВЕСТКА ДНЯ:</w:t>
      </w:r>
    </w:p>
    <w:p w:rsidR="00027871" w:rsidRPr="00C138CD" w:rsidRDefault="00027871" w:rsidP="00027871">
      <w:pPr>
        <w:tabs>
          <w:tab w:val="left" w:pos="-1276"/>
        </w:tabs>
        <w:ind w:firstLine="709"/>
        <w:jc w:val="both"/>
        <w:rPr>
          <w:sz w:val="28"/>
        </w:rPr>
      </w:pPr>
      <w:r w:rsidRPr="00C138CD">
        <w:rPr>
          <w:sz w:val="28"/>
        </w:rPr>
        <w:t>1). О проведении дня открытых дверей.</w:t>
      </w:r>
    </w:p>
    <w:p w:rsidR="00027871" w:rsidRPr="00C138CD" w:rsidRDefault="00027871" w:rsidP="00027871">
      <w:pPr>
        <w:tabs>
          <w:tab w:val="left" w:pos="-1276"/>
        </w:tabs>
        <w:ind w:firstLine="709"/>
        <w:jc w:val="both"/>
        <w:rPr>
          <w:sz w:val="28"/>
        </w:rPr>
      </w:pPr>
      <w:r w:rsidRPr="00C138CD">
        <w:rPr>
          <w:sz w:val="28"/>
        </w:rPr>
        <w:t xml:space="preserve">2). О предоставлении льготных путевок в студенческий туристический лагерь студентам факультета, сдавшим летнюю сессию </w:t>
      </w:r>
      <w:proofErr w:type="gramStart"/>
      <w:r w:rsidRPr="00C138CD">
        <w:rPr>
          <w:sz w:val="28"/>
        </w:rPr>
        <w:t>на</w:t>
      </w:r>
      <w:proofErr w:type="gramEnd"/>
      <w:r w:rsidRPr="00C138CD">
        <w:rPr>
          <w:sz w:val="28"/>
        </w:rPr>
        <w:t xml:space="preserve"> отлично.</w:t>
      </w:r>
    </w:p>
    <w:p w:rsidR="00027871" w:rsidRPr="00C138CD" w:rsidRDefault="00027871" w:rsidP="00027871">
      <w:pPr>
        <w:tabs>
          <w:tab w:val="left" w:pos="-1276"/>
        </w:tabs>
        <w:jc w:val="both"/>
        <w:outlineLvl w:val="0"/>
        <w:rPr>
          <w:sz w:val="28"/>
        </w:rPr>
      </w:pPr>
      <w:r w:rsidRPr="00C138CD">
        <w:rPr>
          <w:sz w:val="28"/>
        </w:rPr>
        <w:t xml:space="preserve">Задание: </w:t>
      </w:r>
    </w:p>
    <w:p w:rsidR="00027871" w:rsidRPr="00C138CD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t xml:space="preserve">текст до слова «Присутствовали» выровнять по центру и назначить шрифт </w:t>
      </w:r>
      <w:r w:rsidRPr="00C138CD">
        <w:rPr>
          <w:sz w:val="28"/>
          <w:lang w:val="en-US"/>
        </w:rPr>
        <w:t>Arial</w:t>
      </w:r>
      <w:r w:rsidRPr="00C138CD">
        <w:rPr>
          <w:sz w:val="28"/>
        </w:rPr>
        <w:t>, 14 пунктов, Полужирный;</w:t>
      </w:r>
    </w:p>
    <w:p w:rsidR="00027871" w:rsidRPr="00C138CD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t>текст до слова «ПОВЕСТКА» выровнять по левому краю, установить о</w:t>
      </w:r>
      <w:r w:rsidRPr="00C138CD">
        <w:rPr>
          <w:sz w:val="28"/>
        </w:rPr>
        <w:t>т</w:t>
      </w:r>
      <w:r w:rsidRPr="00C138CD">
        <w:rPr>
          <w:sz w:val="28"/>
        </w:rPr>
        <w:t xml:space="preserve">ступ первой строки на позицию 9 см., назначить шрифт </w:t>
      </w:r>
      <w:proofErr w:type="spellStart"/>
      <w:r w:rsidRPr="00C138CD">
        <w:rPr>
          <w:sz w:val="28"/>
          <w:lang w:val="en-US"/>
        </w:rPr>
        <w:t>TimesNewRoman</w:t>
      </w:r>
      <w:proofErr w:type="spellEnd"/>
      <w:r w:rsidRPr="00C138CD">
        <w:rPr>
          <w:sz w:val="28"/>
        </w:rPr>
        <w:t>, 10 пунктов, Обычный;</w:t>
      </w:r>
    </w:p>
    <w:p w:rsidR="00027871" w:rsidRPr="00C138CD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t xml:space="preserve">текст «ПОВЕСТКА ДНЯ» выровнять по центру и назначить шрифт </w:t>
      </w:r>
      <w:proofErr w:type="spellStart"/>
      <w:r w:rsidRPr="00C138CD">
        <w:rPr>
          <w:sz w:val="28"/>
          <w:lang w:val="en-US"/>
        </w:rPr>
        <w:t>CourierNew</w:t>
      </w:r>
      <w:proofErr w:type="spellEnd"/>
      <w:r w:rsidRPr="00C138CD">
        <w:rPr>
          <w:sz w:val="28"/>
        </w:rPr>
        <w:t>, 16 пунктов, Полужирный;</w:t>
      </w:r>
    </w:p>
    <w:p w:rsidR="00027871" w:rsidRPr="00C138CD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lastRenderedPageBreak/>
        <w:t xml:space="preserve">установить отступ первой строки для абзацев, начинающихся с цифр 1) и 2) на 2 см., назначить шрифт </w:t>
      </w:r>
      <w:proofErr w:type="spellStart"/>
      <w:r w:rsidRPr="00C138CD">
        <w:rPr>
          <w:sz w:val="28"/>
          <w:lang w:val="en-US"/>
        </w:rPr>
        <w:t>TimesNewRoman</w:t>
      </w:r>
      <w:proofErr w:type="spellEnd"/>
      <w:r w:rsidRPr="00C138CD">
        <w:rPr>
          <w:sz w:val="28"/>
        </w:rPr>
        <w:t>, 12 пунктов, Наклонный;</w:t>
      </w:r>
    </w:p>
    <w:p w:rsidR="00027871" w:rsidRPr="00B91B4A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t>сохранить напечатанный текст в папке Мои доку</w:t>
      </w:r>
      <w:r>
        <w:rPr>
          <w:sz w:val="28"/>
        </w:rPr>
        <w:t>менты, находящейся на диске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, </w:t>
      </w:r>
      <w:r w:rsidRPr="00C138CD">
        <w:rPr>
          <w:sz w:val="28"/>
        </w:rPr>
        <w:t>в имени файла указать номер вашей группы.</w:t>
      </w:r>
    </w:p>
    <w:p w:rsidR="00027871" w:rsidRPr="00C138CD" w:rsidRDefault="00027871" w:rsidP="00B52160">
      <w:pPr>
        <w:numPr>
          <w:ilvl w:val="0"/>
          <w:numId w:val="91"/>
        </w:numPr>
        <w:ind w:left="426" w:hanging="426"/>
        <w:contextualSpacing/>
        <w:jc w:val="both"/>
        <w:rPr>
          <w:bCs/>
          <w:sz w:val="28"/>
          <w:szCs w:val="20"/>
        </w:rPr>
      </w:pPr>
      <w:r w:rsidRPr="00C138CD">
        <w:rPr>
          <w:bCs/>
          <w:sz w:val="28"/>
          <w:szCs w:val="20"/>
        </w:rPr>
        <w:t xml:space="preserve">В электронной таблице </w:t>
      </w:r>
      <w:r w:rsidRPr="00C138CD">
        <w:rPr>
          <w:bCs/>
          <w:sz w:val="28"/>
          <w:szCs w:val="20"/>
          <w:lang w:val="en-US"/>
        </w:rPr>
        <w:t>Excel</w:t>
      </w:r>
      <w:r w:rsidRPr="00C138CD">
        <w:rPr>
          <w:bCs/>
          <w:sz w:val="28"/>
          <w:szCs w:val="20"/>
        </w:rPr>
        <w:t xml:space="preserve"> рассчитать следующую таблицу: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042"/>
        <w:gridCol w:w="1217"/>
        <w:gridCol w:w="1217"/>
        <w:gridCol w:w="1619"/>
        <w:gridCol w:w="1559"/>
        <w:gridCol w:w="1560"/>
      </w:tblGrid>
      <w:tr w:rsidR="00027871" w:rsidRPr="00C138CD" w:rsidTr="0011416B">
        <w:trPr>
          <w:cantSplit/>
        </w:trPr>
        <w:tc>
          <w:tcPr>
            <w:tcW w:w="392" w:type="dxa"/>
            <w:vMerge w:val="restart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№</w:t>
            </w:r>
          </w:p>
        </w:tc>
        <w:tc>
          <w:tcPr>
            <w:tcW w:w="2042" w:type="dxa"/>
            <w:vMerge w:val="restart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Ф.И.О.</w:t>
            </w:r>
          </w:p>
        </w:tc>
        <w:tc>
          <w:tcPr>
            <w:tcW w:w="2434" w:type="dxa"/>
            <w:gridSpan w:val="2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Сумма начисл</w:t>
            </w:r>
            <w:r w:rsidRPr="00C138CD">
              <w:rPr>
                <w:sz w:val="28"/>
              </w:rPr>
              <w:t>е</w:t>
            </w:r>
            <w:r w:rsidRPr="00C138CD">
              <w:rPr>
                <w:sz w:val="28"/>
              </w:rPr>
              <w:t>ний</w:t>
            </w:r>
          </w:p>
        </w:tc>
        <w:tc>
          <w:tcPr>
            <w:tcW w:w="1619" w:type="dxa"/>
            <w:vMerge w:val="restart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 xml:space="preserve">Итого </w:t>
            </w:r>
          </w:p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начислено</w:t>
            </w:r>
          </w:p>
        </w:tc>
        <w:tc>
          <w:tcPr>
            <w:tcW w:w="1559" w:type="dxa"/>
            <w:vMerge w:val="restart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Удержано</w:t>
            </w:r>
          </w:p>
        </w:tc>
        <w:tc>
          <w:tcPr>
            <w:tcW w:w="1560" w:type="dxa"/>
            <w:vMerge w:val="restart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К выдаче</w:t>
            </w:r>
          </w:p>
        </w:tc>
      </w:tr>
      <w:tr w:rsidR="00027871" w:rsidRPr="00C138CD" w:rsidTr="0011416B">
        <w:trPr>
          <w:cantSplit/>
        </w:trPr>
        <w:tc>
          <w:tcPr>
            <w:tcW w:w="392" w:type="dxa"/>
            <w:vMerge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2042" w:type="dxa"/>
            <w:vMerge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поврем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сдельно</w:t>
            </w:r>
          </w:p>
        </w:tc>
        <w:tc>
          <w:tcPr>
            <w:tcW w:w="1619" w:type="dxa"/>
            <w:vMerge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59" w:type="dxa"/>
            <w:vMerge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60" w:type="dxa"/>
            <w:vMerge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Борисов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69,23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259,45</w:t>
            </w:r>
          </w:p>
        </w:tc>
        <w:tc>
          <w:tcPr>
            <w:tcW w:w="161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Захаров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45,89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156,12</w:t>
            </w:r>
          </w:p>
        </w:tc>
        <w:tc>
          <w:tcPr>
            <w:tcW w:w="161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Петрова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78,23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199,58</w:t>
            </w:r>
          </w:p>
        </w:tc>
        <w:tc>
          <w:tcPr>
            <w:tcW w:w="161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Сидорова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49,32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658,23</w:t>
            </w:r>
          </w:p>
        </w:tc>
        <w:tc>
          <w:tcPr>
            <w:tcW w:w="161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Кирова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753,12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845,12</w:t>
            </w:r>
          </w:p>
        </w:tc>
        <w:tc>
          <w:tcPr>
            <w:tcW w:w="161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027871" w:rsidRPr="00C138CD" w:rsidRDefault="00027871" w:rsidP="0011416B">
            <w:pPr>
              <w:rPr>
                <w:sz w:val="28"/>
              </w:rPr>
            </w:pPr>
            <w:proofErr w:type="spellStart"/>
            <w:r w:rsidRPr="00C138CD">
              <w:rPr>
                <w:sz w:val="28"/>
              </w:rPr>
              <w:t>Ельцев</w:t>
            </w:r>
            <w:proofErr w:type="spellEnd"/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456,78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78,35</w:t>
            </w:r>
          </w:p>
        </w:tc>
        <w:tc>
          <w:tcPr>
            <w:tcW w:w="161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027871" w:rsidRPr="00C138CD" w:rsidRDefault="00027871" w:rsidP="0011416B">
            <w:pPr>
              <w:rPr>
                <w:sz w:val="28"/>
              </w:rPr>
            </w:pPr>
            <w:proofErr w:type="spellStart"/>
            <w:r w:rsidRPr="00C138CD">
              <w:rPr>
                <w:sz w:val="28"/>
              </w:rPr>
              <w:t>Мурлаков</w:t>
            </w:r>
            <w:proofErr w:type="spellEnd"/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76,23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95,36</w:t>
            </w:r>
          </w:p>
        </w:tc>
        <w:tc>
          <w:tcPr>
            <w:tcW w:w="161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ИТОГО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</w:p>
        </w:tc>
        <w:tc>
          <w:tcPr>
            <w:tcW w:w="161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</w:tbl>
    <w:p w:rsidR="00027871" w:rsidRPr="00C138CD" w:rsidRDefault="00027871" w:rsidP="00027871">
      <w:pPr>
        <w:rPr>
          <w:sz w:val="28"/>
        </w:rPr>
      </w:pPr>
    </w:p>
    <w:p w:rsidR="00027871" w:rsidRPr="00C138CD" w:rsidRDefault="00027871" w:rsidP="00B52160">
      <w:pPr>
        <w:numPr>
          <w:ilvl w:val="0"/>
          <w:numId w:val="86"/>
        </w:numPr>
        <w:rPr>
          <w:sz w:val="28"/>
        </w:rPr>
      </w:pPr>
      <w:r w:rsidRPr="00C138CD">
        <w:rPr>
          <w:sz w:val="28"/>
        </w:rPr>
        <w:t>Итого начислено = поврем + сдельно</w:t>
      </w:r>
    </w:p>
    <w:p w:rsidR="00027871" w:rsidRPr="00C138CD" w:rsidRDefault="00027871" w:rsidP="00B52160">
      <w:pPr>
        <w:numPr>
          <w:ilvl w:val="0"/>
          <w:numId w:val="86"/>
        </w:numPr>
        <w:rPr>
          <w:sz w:val="28"/>
        </w:rPr>
      </w:pPr>
      <w:r w:rsidRPr="00C138CD">
        <w:rPr>
          <w:sz w:val="28"/>
        </w:rPr>
        <w:t>Удержано = 15% от</w:t>
      </w:r>
      <w:proofErr w:type="gramStart"/>
      <w:r w:rsidRPr="00C138CD">
        <w:rPr>
          <w:sz w:val="28"/>
        </w:rPr>
        <w:t xml:space="preserve"> И</w:t>
      </w:r>
      <w:proofErr w:type="gramEnd"/>
      <w:r w:rsidRPr="00C138CD">
        <w:rPr>
          <w:sz w:val="28"/>
        </w:rPr>
        <w:t>того начислено</w:t>
      </w:r>
    </w:p>
    <w:p w:rsidR="00027871" w:rsidRPr="00C138CD" w:rsidRDefault="00027871" w:rsidP="00B52160">
      <w:pPr>
        <w:numPr>
          <w:ilvl w:val="0"/>
          <w:numId w:val="86"/>
        </w:numPr>
        <w:rPr>
          <w:sz w:val="28"/>
        </w:rPr>
      </w:pPr>
      <w:r w:rsidRPr="00C138CD">
        <w:rPr>
          <w:sz w:val="28"/>
        </w:rPr>
        <w:t>К выдаче</w:t>
      </w:r>
      <w:proofErr w:type="gramStart"/>
      <w:r w:rsidRPr="00C138CD">
        <w:rPr>
          <w:sz w:val="28"/>
        </w:rPr>
        <w:t xml:space="preserve"> = И</w:t>
      </w:r>
      <w:proofErr w:type="gramEnd"/>
      <w:r w:rsidRPr="00C138CD">
        <w:rPr>
          <w:sz w:val="28"/>
        </w:rPr>
        <w:t>того начислено – Удержано</w:t>
      </w:r>
    </w:p>
    <w:p w:rsidR="00027871" w:rsidRPr="00C138CD" w:rsidRDefault="00027871" w:rsidP="00B52160">
      <w:pPr>
        <w:numPr>
          <w:ilvl w:val="0"/>
          <w:numId w:val="86"/>
        </w:numPr>
        <w:rPr>
          <w:sz w:val="28"/>
        </w:rPr>
      </w:pPr>
      <w:r w:rsidRPr="00C138CD">
        <w:rPr>
          <w:sz w:val="28"/>
        </w:rPr>
        <w:t>8 строка = суммы столбцов</w:t>
      </w:r>
    </w:p>
    <w:p w:rsidR="00027871" w:rsidRPr="00C138CD" w:rsidRDefault="00027871" w:rsidP="00B52160">
      <w:pPr>
        <w:numPr>
          <w:ilvl w:val="0"/>
          <w:numId w:val="91"/>
        </w:numPr>
        <w:ind w:left="284" w:hanging="284"/>
        <w:contextualSpacing/>
        <w:jc w:val="both"/>
        <w:rPr>
          <w:sz w:val="28"/>
        </w:rPr>
      </w:pPr>
      <w:r w:rsidRPr="00C138CD">
        <w:rPr>
          <w:sz w:val="28"/>
        </w:rPr>
        <w:t xml:space="preserve">В электронной таблице </w:t>
      </w:r>
      <w:r w:rsidRPr="00C138CD">
        <w:rPr>
          <w:sz w:val="28"/>
          <w:lang w:val="en-US"/>
        </w:rPr>
        <w:t>Excel</w:t>
      </w:r>
      <w:r w:rsidRPr="00C138CD">
        <w:rPr>
          <w:sz w:val="28"/>
        </w:rPr>
        <w:t xml:space="preserve"> рассчитать следующую таблицу: </w:t>
      </w:r>
    </w:p>
    <w:p w:rsidR="00027871" w:rsidRPr="00C138CD" w:rsidRDefault="00027871" w:rsidP="00027871">
      <w:pPr>
        <w:rPr>
          <w:sz w:val="28"/>
        </w:rPr>
      </w:pPr>
      <w:r w:rsidRPr="00C138CD">
        <w:rPr>
          <w:sz w:val="28"/>
        </w:rPr>
        <w:t>Анализ выполнения плана продажи продукции</w:t>
      </w:r>
    </w:p>
    <w:tbl>
      <w:tblPr>
        <w:tblW w:w="1000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100"/>
        <w:gridCol w:w="1000"/>
        <w:gridCol w:w="1100"/>
        <w:gridCol w:w="900"/>
        <w:gridCol w:w="1071"/>
        <w:gridCol w:w="1300"/>
        <w:gridCol w:w="900"/>
        <w:gridCol w:w="1031"/>
      </w:tblGrid>
      <w:tr w:rsidR="00027871" w:rsidRPr="00C138CD" w:rsidTr="0011416B">
        <w:trPr>
          <w:cantSplit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№</w:t>
            </w:r>
          </w:p>
        </w:tc>
        <w:tc>
          <w:tcPr>
            <w:tcW w:w="21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Наименование продукции</w:t>
            </w:r>
          </w:p>
        </w:tc>
        <w:tc>
          <w:tcPr>
            <w:tcW w:w="10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proofErr w:type="spellStart"/>
            <w:r w:rsidRPr="00C138CD">
              <w:rPr>
                <w:sz w:val="28"/>
              </w:rPr>
              <w:t>Ед-ца</w:t>
            </w:r>
            <w:proofErr w:type="spellEnd"/>
          </w:p>
          <w:p w:rsidR="00027871" w:rsidRPr="00C138CD" w:rsidRDefault="00027871" w:rsidP="0011416B">
            <w:pPr>
              <w:rPr>
                <w:sz w:val="28"/>
              </w:rPr>
            </w:pPr>
            <w:proofErr w:type="spellStart"/>
            <w:r w:rsidRPr="00C138CD">
              <w:rPr>
                <w:sz w:val="28"/>
              </w:rPr>
              <w:t>измер</w:t>
            </w:r>
            <w:proofErr w:type="spellEnd"/>
            <w:r w:rsidRPr="00C138CD">
              <w:rPr>
                <w:sz w:val="2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Кол-во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Цена</w:t>
            </w:r>
          </w:p>
        </w:tc>
        <w:tc>
          <w:tcPr>
            <w:tcW w:w="1071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Стоим.</w:t>
            </w:r>
          </w:p>
        </w:tc>
        <w:tc>
          <w:tcPr>
            <w:tcW w:w="22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jc w:val="center"/>
              <w:rPr>
                <w:sz w:val="28"/>
              </w:rPr>
            </w:pPr>
            <w:r w:rsidRPr="00C138CD">
              <w:rPr>
                <w:sz w:val="28"/>
              </w:rPr>
              <w:t>Налоги</w:t>
            </w:r>
          </w:p>
        </w:tc>
        <w:tc>
          <w:tcPr>
            <w:tcW w:w="10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Сумма</w:t>
            </w:r>
          </w:p>
        </w:tc>
      </w:tr>
      <w:tr w:rsidR="00027871" w:rsidRPr="00C138CD" w:rsidTr="0011416B">
        <w:trPr>
          <w:cantSplit/>
        </w:trPr>
        <w:tc>
          <w:tcPr>
            <w:tcW w:w="6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21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1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9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07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Наценка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НДС</w:t>
            </w:r>
          </w:p>
        </w:tc>
        <w:tc>
          <w:tcPr>
            <w:tcW w:w="103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1.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Зерно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кг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1598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8,50</w:t>
            </w:r>
          </w:p>
        </w:tc>
        <w:tc>
          <w:tcPr>
            <w:tcW w:w="10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2.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Овощи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кг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4568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6,00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3.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Молоко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л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7895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2,50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4.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Фрукты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кг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2136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7,50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5.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Мясо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кг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7894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32,00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</w:tbl>
    <w:p w:rsidR="00027871" w:rsidRPr="00C138CD" w:rsidRDefault="00027871" w:rsidP="00027871">
      <w:pPr>
        <w:rPr>
          <w:sz w:val="28"/>
        </w:rPr>
      </w:pPr>
      <w:r w:rsidRPr="00C138CD">
        <w:rPr>
          <w:sz w:val="28"/>
        </w:rPr>
        <w:t>1. Стоим. = Кол-во   Х    Цена</w:t>
      </w:r>
    </w:p>
    <w:p w:rsidR="00027871" w:rsidRPr="00C138CD" w:rsidRDefault="00027871" w:rsidP="00027871">
      <w:pPr>
        <w:rPr>
          <w:sz w:val="28"/>
        </w:rPr>
      </w:pPr>
      <w:r>
        <w:rPr>
          <w:sz w:val="28"/>
        </w:rPr>
        <w:t>2. Наценка = 5% от</w:t>
      </w:r>
      <w:proofErr w:type="gramStart"/>
      <w:r>
        <w:rPr>
          <w:sz w:val="28"/>
        </w:rPr>
        <w:t xml:space="preserve"> </w:t>
      </w:r>
      <w:r w:rsidRPr="00C138CD">
        <w:rPr>
          <w:sz w:val="28"/>
        </w:rPr>
        <w:t>С</w:t>
      </w:r>
      <w:proofErr w:type="gramEnd"/>
      <w:r w:rsidRPr="00C138CD">
        <w:rPr>
          <w:sz w:val="28"/>
        </w:rPr>
        <w:t>тоим.</w:t>
      </w:r>
    </w:p>
    <w:p w:rsidR="00027871" w:rsidRPr="00C138CD" w:rsidRDefault="00027871" w:rsidP="00027871">
      <w:pPr>
        <w:rPr>
          <w:sz w:val="28"/>
        </w:rPr>
      </w:pPr>
      <w:r>
        <w:rPr>
          <w:sz w:val="28"/>
        </w:rPr>
        <w:t>3. НДС = 21% от</w:t>
      </w:r>
      <w:proofErr w:type="gramStart"/>
      <w:r>
        <w:rPr>
          <w:sz w:val="28"/>
        </w:rPr>
        <w:t xml:space="preserve"> </w:t>
      </w:r>
      <w:r w:rsidRPr="00C138CD">
        <w:rPr>
          <w:sz w:val="28"/>
        </w:rPr>
        <w:t>С</w:t>
      </w:r>
      <w:proofErr w:type="gramEnd"/>
      <w:r w:rsidRPr="00C138CD">
        <w:rPr>
          <w:sz w:val="28"/>
        </w:rPr>
        <w:t>тоим.</w:t>
      </w:r>
    </w:p>
    <w:p w:rsidR="00027871" w:rsidRPr="00C138CD" w:rsidRDefault="00027871" w:rsidP="00027871">
      <w:pPr>
        <w:rPr>
          <w:sz w:val="28"/>
        </w:rPr>
      </w:pPr>
      <w:r>
        <w:rPr>
          <w:sz w:val="28"/>
        </w:rPr>
        <w:t>4. Сумма</w:t>
      </w:r>
      <w:proofErr w:type="gramStart"/>
      <w:r>
        <w:rPr>
          <w:sz w:val="28"/>
        </w:rPr>
        <w:t xml:space="preserve"> = С</w:t>
      </w:r>
      <w:proofErr w:type="gramEnd"/>
      <w:r>
        <w:rPr>
          <w:sz w:val="28"/>
        </w:rPr>
        <w:t>тоим. + Наценка   + НДС</w:t>
      </w:r>
    </w:p>
    <w:p w:rsidR="00027871" w:rsidRPr="00EC3F62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3F62">
        <w:rPr>
          <w:b/>
          <w:bCs/>
          <w:sz w:val="28"/>
          <w:szCs w:val="28"/>
        </w:rPr>
        <w:t>Критерии оценки за выполнение творческого задания по учебному предмету Информатика</w:t>
      </w:r>
    </w:p>
    <w:p w:rsidR="00027871" w:rsidRPr="00C138CD" w:rsidRDefault="00027871" w:rsidP="00027871">
      <w:pPr>
        <w:shd w:val="clear" w:color="auto" w:fill="FFFFFF"/>
        <w:tabs>
          <w:tab w:val="left" w:pos="993"/>
        </w:tabs>
        <w:spacing w:line="338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Оценка «отлично» </w:t>
      </w:r>
      <w:r w:rsidRPr="00C138CD">
        <w:rPr>
          <w:bCs/>
          <w:sz w:val="28"/>
          <w:szCs w:val="28"/>
        </w:rPr>
        <w:t>выставляется обучающемуся, если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полностью;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логических </w:t>
      </w:r>
      <w:r w:rsidRPr="00C138CD">
        <w:rPr>
          <w:sz w:val="28"/>
          <w:szCs w:val="28"/>
        </w:rPr>
        <w:t>рассуждениях</w:t>
      </w:r>
      <w:proofErr w:type="gramEnd"/>
      <w:r w:rsidRPr="00C138CD">
        <w:rPr>
          <w:sz w:val="28"/>
          <w:szCs w:val="28"/>
        </w:rPr>
        <w:t xml:space="preserve"> и обосновании решения нет пробелов и ошибок; 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териала).</w:t>
      </w:r>
    </w:p>
    <w:p w:rsidR="00027871" w:rsidRPr="00C138CD" w:rsidRDefault="00027871" w:rsidP="00027871">
      <w:pPr>
        <w:shd w:val="clear" w:color="auto" w:fill="FFFFFF"/>
        <w:tabs>
          <w:tab w:val="left" w:pos="993"/>
        </w:tabs>
        <w:spacing w:line="338" w:lineRule="atLeast"/>
        <w:ind w:firstLine="709"/>
        <w:jc w:val="both"/>
        <w:rPr>
          <w:rFonts w:ascii="Arial" w:hAnsi="Arial" w:cs="Arial"/>
          <w:color w:val="666666"/>
          <w:sz w:val="23"/>
          <w:szCs w:val="23"/>
        </w:rPr>
      </w:pPr>
      <w:r w:rsidRPr="00C138CD">
        <w:rPr>
          <w:bCs/>
          <w:sz w:val="28"/>
          <w:szCs w:val="28"/>
        </w:rPr>
        <w:lastRenderedPageBreak/>
        <w:t>Оценка «хорошо»  выставляется обучающемуся, если</w:t>
      </w:r>
    </w:p>
    <w:p w:rsidR="00027871" w:rsidRPr="00C138CD" w:rsidRDefault="00027871" w:rsidP="00B52160">
      <w:pPr>
        <w:numPr>
          <w:ilvl w:val="0"/>
          <w:numId w:val="82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полностью, но обоснования шагов решения недо</w:t>
      </w:r>
      <w:r w:rsidRPr="00C138CD">
        <w:rPr>
          <w:sz w:val="28"/>
          <w:szCs w:val="28"/>
        </w:rPr>
        <w:t>с</w:t>
      </w:r>
      <w:r w:rsidRPr="00C138CD">
        <w:rPr>
          <w:sz w:val="28"/>
          <w:szCs w:val="28"/>
        </w:rPr>
        <w:t>таточны (если умение обосновывать рассуждения не являлось специальным объектом проверки);</w:t>
      </w:r>
    </w:p>
    <w:p w:rsidR="00027871" w:rsidRPr="00C138CD" w:rsidRDefault="00027871" w:rsidP="00B52160">
      <w:pPr>
        <w:numPr>
          <w:ilvl w:val="0"/>
          <w:numId w:val="82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</w:t>
      </w:r>
      <w:r w:rsidRPr="00C138CD">
        <w:rPr>
          <w:sz w:val="28"/>
          <w:szCs w:val="28"/>
        </w:rPr>
        <w:t>ъ</w:t>
      </w:r>
      <w:r w:rsidRPr="00C138CD">
        <w:rPr>
          <w:sz w:val="28"/>
          <w:szCs w:val="28"/>
        </w:rPr>
        <w:t>ектом проверки).</w:t>
      </w:r>
    </w:p>
    <w:p w:rsidR="00027871" w:rsidRPr="00C138CD" w:rsidRDefault="00027871" w:rsidP="00027871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027871" w:rsidRPr="00C138CD" w:rsidRDefault="00027871" w:rsidP="00B52160">
      <w:pPr>
        <w:numPr>
          <w:ilvl w:val="0"/>
          <w:numId w:val="8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более одной ошибки или более двух-трех недочетов в в</w:t>
      </w:r>
      <w:r w:rsidRPr="00C138CD">
        <w:rPr>
          <w:sz w:val="28"/>
          <w:szCs w:val="28"/>
        </w:rPr>
        <w:t>ы</w:t>
      </w:r>
      <w:r w:rsidRPr="00C138CD">
        <w:rPr>
          <w:sz w:val="28"/>
          <w:szCs w:val="28"/>
        </w:rPr>
        <w:t>кладках, чертежах или графиках, но учащийся владеет обязательными ум</w:t>
      </w:r>
      <w:r w:rsidRPr="00C138CD">
        <w:rPr>
          <w:sz w:val="28"/>
          <w:szCs w:val="28"/>
        </w:rPr>
        <w:t>е</w:t>
      </w:r>
      <w:r w:rsidRPr="00C138CD">
        <w:rPr>
          <w:sz w:val="28"/>
          <w:szCs w:val="28"/>
        </w:rPr>
        <w:t>ниями по проверяемой теме.</w:t>
      </w:r>
    </w:p>
    <w:p w:rsidR="00027871" w:rsidRPr="00C138CD" w:rsidRDefault="00027871" w:rsidP="0002787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«неудовлетворительно»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027871" w:rsidRPr="00C138CD" w:rsidRDefault="00027871" w:rsidP="00B52160">
      <w:pPr>
        <w:numPr>
          <w:ilvl w:val="0"/>
          <w:numId w:val="8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существенные ошибки, показавшие, что учащийся не вл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деет обязательными умениями по данной теме в полной мере</w:t>
      </w:r>
    </w:p>
    <w:p w:rsidR="00027871" w:rsidRPr="00614A47" w:rsidRDefault="00027871" w:rsidP="00027871">
      <w:pPr>
        <w:spacing w:after="160" w:line="259" w:lineRule="auto"/>
        <w:rPr>
          <w:b/>
          <w:sz w:val="28"/>
          <w:szCs w:val="28"/>
        </w:rPr>
      </w:pPr>
      <w:r w:rsidRPr="001F472D">
        <w:rPr>
          <w:b/>
          <w:bCs/>
          <w:sz w:val="28"/>
          <w:szCs w:val="28"/>
        </w:rPr>
        <w:t>КОМПЛЕКТ РАЗНОУРОВНЕВЫХ ЗАДАЧ (ЗАДАНИЙ)</w:t>
      </w:r>
    </w:p>
    <w:p w:rsidR="00027871" w:rsidRPr="001F472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t>по учебному предмету</w:t>
      </w:r>
      <w:r w:rsidRPr="001F472D">
        <w:rPr>
          <w:b/>
          <w:caps/>
          <w:sz w:val="28"/>
          <w:szCs w:val="28"/>
        </w:rPr>
        <w:t xml:space="preserve"> Информатика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1 Задачи репродуктивного уровня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1</w:t>
      </w:r>
      <w:proofErr w:type="gramStart"/>
      <w:r w:rsidRPr="00C138CD">
        <w:rPr>
          <w:bCs/>
          <w:sz w:val="28"/>
          <w:szCs w:val="28"/>
        </w:rPr>
        <w:tab/>
        <w:t>П</w:t>
      </w:r>
      <w:proofErr w:type="gramEnd"/>
      <w:r w:rsidRPr="00C138CD">
        <w:rPr>
          <w:bCs/>
          <w:sz w:val="28"/>
          <w:szCs w:val="28"/>
        </w:rPr>
        <w:t>еревести шестнадцатеричные числа в восьмеричные</w:t>
      </w:r>
    </w:p>
    <w:p w:rsidR="00027871" w:rsidRPr="00C42168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А</w:t>
      </w:r>
      <w:r w:rsidRPr="00C42168">
        <w:rPr>
          <w:bCs/>
          <w:sz w:val="28"/>
          <w:szCs w:val="28"/>
        </w:rPr>
        <w:t xml:space="preserve">. </w:t>
      </w:r>
      <w:proofErr w:type="gramStart"/>
      <w:r w:rsidRPr="00C138CD">
        <w:rPr>
          <w:bCs/>
          <w:sz w:val="28"/>
          <w:szCs w:val="28"/>
        </w:rPr>
        <w:t>а</w:t>
      </w:r>
      <w:proofErr w:type="spellStart"/>
      <w:proofErr w:type="gramEnd"/>
      <w:r w:rsidRPr="00C138CD">
        <w:rPr>
          <w:bCs/>
          <w:sz w:val="28"/>
          <w:szCs w:val="28"/>
          <w:lang w:val="en-US"/>
        </w:rPr>
        <w:t>bcd</w:t>
      </w:r>
      <w:proofErr w:type="spellEnd"/>
    </w:p>
    <w:p w:rsidR="00027871" w:rsidRPr="00562A5A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  <w:lang w:val="en-US"/>
        </w:rPr>
      </w:pPr>
      <w:r w:rsidRPr="00C138CD">
        <w:rPr>
          <w:bCs/>
          <w:sz w:val="28"/>
          <w:szCs w:val="28"/>
        </w:rPr>
        <w:t>В</w:t>
      </w:r>
      <w:r w:rsidRPr="00562A5A">
        <w:rPr>
          <w:bCs/>
          <w:sz w:val="28"/>
          <w:szCs w:val="28"/>
          <w:lang w:val="en-US"/>
        </w:rPr>
        <w:t>. 1</w:t>
      </w:r>
      <w:r w:rsidRPr="00C138CD">
        <w:rPr>
          <w:bCs/>
          <w:sz w:val="28"/>
          <w:szCs w:val="28"/>
          <w:lang w:val="en-US"/>
        </w:rPr>
        <w:t>ffe</w:t>
      </w:r>
    </w:p>
    <w:p w:rsidR="00027871" w:rsidRPr="00562A5A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  <w:lang w:val="en-US"/>
        </w:rPr>
      </w:pPr>
      <w:r w:rsidRPr="00C138CD">
        <w:rPr>
          <w:bCs/>
          <w:sz w:val="28"/>
          <w:szCs w:val="28"/>
        </w:rPr>
        <w:t>С</w:t>
      </w:r>
      <w:r w:rsidRPr="00562A5A">
        <w:rPr>
          <w:bCs/>
          <w:sz w:val="28"/>
          <w:szCs w:val="28"/>
          <w:lang w:val="en-US"/>
        </w:rPr>
        <w:t>. 799</w:t>
      </w:r>
      <w:r w:rsidRPr="00C138CD">
        <w:rPr>
          <w:bCs/>
          <w:sz w:val="28"/>
          <w:szCs w:val="28"/>
          <w:lang w:val="en-US"/>
        </w:rPr>
        <w:t>a</w:t>
      </w:r>
      <w:r w:rsidRPr="00562A5A">
        <w:rPr>
          <w:bCs/>
          <w:sz w:val="28"/>
          <w:szCs w:val="28"/>
          <w:lang w:val="en-US"/>
        </w:rPr>
        <w:t>6</w:t>
      </w:r>
      <w:r w:rsidRPr="00C138CD">
        <w:rPr>
          <w:bCs/>
          <w:sz w:val="28"/>
          <w:szCs w:val="28"/>
          <w:lang w:val="en-US"/>
        </w:rPr>
        <w:t>f</w:t>
      </w:r>
      <w:r w:rsidRPr="00562A5A">
        <w:rPr>
          <w:bCs/>
          <w:sz w:val="28"/>
          <w:szCs w:val="28"/>
          <w:lang w:val="en-US"/>
        </w:rPr>
        <w:t>3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2</w:t>
      </w:r>
      <w:proofErr w:type="gramStart"/>
      <w:r w:rsidRPr="00C138CD">
        <w:rPr>
          <w:bCs/>
          <w:sz w:val="28"/>
          <w:szCs w:val="28"/>
        </w:rPr>
        <w:tab/>
        <w:t>П</w:t>
      </w:r>
      <w:proofErr w:type="gramEnd"/>
      <w:r w:rsidRPr="00C138CD">
        <w:rPr>
          <w:bCs/>
          <w:sz w:val="28"/>
          <w:szCs w:val="28"/>
        </w:rPr>
        <w:t>еревести в десятичную систему счисления следующие числа: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А. 1000112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В. 1051.36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С. 2fb16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3</w:t>
      </w:r>
      <w:proofErr w:type="gramStart"/>
      <w:r w:rsidRPr="00C138CD">
        <w:rPr>
          <w:bCs/>
          <w:sz w:val="28"/>
          <w:szCs w:val="28"/>
        </w:rPr>
        <w:tab/>
        <w:t>П</w:t>
      </w:r>
      <w:proofErr w:type="gramEnd"/>
      <w:r w:rsidRPr="00C138CD">
        <w:rPr>
          <w:bCs/>
          <w:sz w:val="28"/>
          <w:szCs w:val="28"/>
        </w:rPr>
        <w:t>реобразовать двоичные числа в восьмеричные и десятичные: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А. 101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В. 1100100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С. 111011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4</w:t>
      </w:r>
      <w:proofErr w:type="gramStart"/>
      <w:r w:rsidRPr="00C138CD">
        <w:rPr>
          <w:bCs/>
          <w:sz w:val="28"/>
          <w:szCs w:val="28"/>
        </w:rPr>
        <w:tab/>
        <w:t>П</w:t>
      </w:r>
      <w:proofErr w:type="gramEnd"/>
      <w:r w:rsidRPr="00C138CD">
        <w:rPr>
          <w:bCs/>
          <w:sz w:val="28"/>
          <w:szCs w:val="28"/>
        </w:rPr>
        <w:t>реобразовать восьмеричные числа в шестнадцатеричные: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А. 102235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В. 177776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С. 17332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 xml:space="preserve">2 Задачи реконструктивного уровня </w:t>
      </w:r>
    </w:p>
    <w:p w:rsidR="00027871" w:rsidRPr="00C138CD" w:rsidRDefault="00027871" w:rsidP="00027871">
      <w:pPr>
        <w:ind w:left="57" w:right="79"/>
        <w:rPr>
          <w:sz w:val="28"/>
          <w:szCs w:val="28"/>
          <w:u w:val="single"/>
        </w:rPr>
      </w:pPr>
      <w:r w:rsidRPr="00C138CD">
        <w:rPr>
          <w:bCs/>
          <w:sz w:val="28"/>
          <w:szCs w:val="28"/>
        </w:rPr>
        <w:t>Задание 1</w:t>
      </w:r>
      <w:r w:rsidRPr="00C138CD">
        <w:rPr>
          <w:sz w:val="28"/>
          <w:szCs w:val="28"/>
          <w:u w:val="single"/>
        </w:rPr>
        <w:t>.</w:t>
      </w:r>
    </w:p>
    <w:p w:rsidR="00027871" w:rsidRPr="00C138CD" w:rsidRDefault="00027871" w:rsidP="00B52160">
      <w:pPr>
        <w:numPr>
          <w:ilvl w:val="0"/>
          <w:numId w:val="89"/>
        </w:numPr>
        <w:rPr>
          <w:sz w:val="28"/>
        </w:rPr>
      </w:pPr>
      <w:r w:rsidRPr="00C138CD">
        <w:rPr>
          <w:sz w:val="28"/>
        </w:rPr>
        <w:t xml:space="preserve">В текстовом редакторе </w:t>
      </w:r>
      <w:r w:rsidRPr="00C138CD">
        <w:rPr>
          <w:sz w:val="28"/>
          <w:lang w:val="en-US"/>
        </w:rPr>
        <w:t>Word</w:t>
      </w:r>
      <w:r w:rsidRPr="00C138CD">
        <w:rPr>
          <w:sz w:val="28"/>
        </w:rPr>
        <w:t xml:space="preserve"> напечатать предлагаемый текст со сл</w:t>
      </w:r>
      <w:r w:rsidRPr="00C138CD">
        <w:rPr>
          <w:sz w:val="28"/>
        </w:rPr>
        <w:t>е</w:t>
      </w:r>
      <w:r w:rsidRPr="00C138CD">
        <w:rPr>
          <w:sz w:val="28"/>
        </w:rPr>
        <w:t>дующими  заданиями:</w:t>
      </w:r>
    </w:p>
    <w:p w:rsidR="00027871" w:rsidRPr="00C138CD" w:rsidRDefault="00027871" w:rsidP="00027871">
      <w:pPr>
        <w:tabs>
          <w:tab w:val="left" w:pos="709"/>
        </w:tabs>
        <w:jc w:val="center"/>
        <w:outlineLvl w:val="0"/>
        <w:rPr>
          <w:sz w:val="28"/>
        </w:rPr>
      </w:pPr>
      <w:r w:rsidRPr="00C138CD">
        <w:rPr>
          <w:sz w:val="28"/>
        </w:rPr>
        <w:t>Протокол №3 заседания студенческого совета</w:t>
      </w:r>
    </w:p>
    <w:p w:rsidR="00027871" w:rsidRPr="00C138CD" w:rsidRDefault="00027871" w:rsidP="00027871">
      <w:pPr>
        <w:tabs>
          <w:tab w:val="left" w:pos="709"/>
        </w:tabs>
        <w:jc w:val="center"/>
        <w:rPr>
          <w:sz w:val="28"/>
        </w:rPr>
      </w:pPr>
      <w:r w:rsidRPr="00C138CD">
        <w:rPr>
          <w:sz w:val="28"/>
        </w:rPr>
        <w:t>факультета от 20.01.</w:t>
      </w:r>
      <w:r>
        <w:rPr>
          <w:sz w:val="28"/>
        </w:rPr>
        <w:t>22</w:t>
      </w:r>
      <w:r w:rsidRPr="00C138CD">
        <w:rPr>
          <w:sz w:val="28"/>
        </w:rPr>
        <w:t xml:space="preserve"> г.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Присутствовали: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Сергеев С.С. — председатель,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proofErr w:type="spellStart"/>
      <w:r w:rsidRPr="00C138CD">
        <w:rPr>
          <w:sz w:val="28"/>
        </w:rPr>
        <w:t>ВариковаП.И</w:t>
      </w:r>
      <w:proofErr w:type="spellEnd"/>
      <w:r w:rsidRPr="00C138CD">
        <w:rPr>
          <w:sz w:val="28"/>
        </w:rPr>
        <w:t>., Семенов В.Л.,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 xml:space="preserve">Труфанова С.Д., </w:t>
      </w:r>
      <w:proofErr w:type="spellStart"/>
      <w:r w:rsidRPr="00C138CD">
        <w:rPr>
          <w:sz w:val="28"/>
        </w:rPr>
        <w:t>Волошко</w:t>
      </w:r>
      <w:proofErr w:type="spellEnd"/>
      <w:r w:rsidRPr="00C138CD">
        <w:rPr>
          <w:sz w:val="28"/>
        </w:rPr>
        <w:t xml:space="preserve"> А.М.,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lastRenderedPageBreak/>
        <w:t xml:space="preserve">Волков К.Г. - члены </w:t>
      </w:r>
      <w:proofErr w:type="spellStart"/>
      <w:r w:rsidRPr="00C138CD">
        <w:rPr>
          <w:sz w:val="28"/>
        </w:rPr>
        <w:t>студсовета</w:t>
      </w:r>
      <w:proofErr w:type="spellEnd"/>
      <w:r w:rsidRPr="00C138CD">
        <w:rPr>
          <w:sz w:val="28"/>
        </w:rPr>
        <w:t>,</w:t>
      </w:r>
    </w:p>
    <w:p w:rsidR="00027871" w:rsidRPr="00C138CD" w:rsidRDefault="00027871" w:rsidP="00027871">
      <w:pPr>
        <w:tabs>
          <w:tab w:val="left" w:pos="709"/>
        </w:tabs>
        <w:ind w:left="5103"/>
        <w:rPr>
          <w:sz w:val="28"/>
        </w:rPr>
      </w:pPr>
      <w:r w:rsidRPr="00C138CD">
        <w:rPr>
          <w:sz w:val="28"/>
        </w:rPr>
        <w:t>приглашенные - декан факультета Фатеев П.О., кураторы групп.</w:t>
      </w:r>
    </w:p>
    <w:p w:rsidR="00027871" w:rsidRPr="00C138CD" w:rsidRDefault="00027871" w:rsidP="00027871">
      <w:pPr>
        <w:tabs>
          <w:tab w:val="left" w:pos="709"/>
        </w:tabs>
        <w:jc w:val="center"/>
        <w:outlineLvl w:val="0"/>
        <w:rPr>
          <w:sz w:val="28"/>
        </w:rPr>
      </w:pPr>
      <w:r w:rsidRPr="00C138CD">
        <w:rPr>
          <w:sz w:val="28"/>
        </w:rPr>
        <w:t>ПОВЕСТКА ДНЯ:</w:t>
      </w:r>
    </w:p>
    <w:p w:rsidR="00027871" w:rsidRPr="00C138CD" w:rsidRDefault="00027871" w:rsidP="00027871">
      <w:pPr>
        <w:tabs>
          <w:tab w:val="left" w:pos="-1276"/>
        </w:tabs>
        <w:ind w:firstLine="709"/>
        <w:jc w:val="both"/>
        <w:rPr>
          <w:sz w:val="28"/>
        </w:rPr>
      </w:pPr>
      <w:r w:rsidRPr="00C138CD">
        <w:rPr>
          <w:sz w:val="28"/>
        </w:rPr>
        <w:t>1). О проведении дня открытых дверей.</w:t>
      </w:r>
    </w:p>
    <w:p w:rsidR="00027871" w:rsidRPr="00C138CD" w:rsidRDefault="00027871" w:rsidP="00027871">
      <w:pPr>
        <w:tabs>
          <w:tab w:val="left" w:pos="-1276"/>
        </w:tabs>
        <w:ind w:firstLine="709"/>
        <w:jc w:val="both"/>
        <w:rPr>
          <w:sz w:val="28"/>
        </w:rPr>
      </w:pPr>
      <w:r w:rsidRPr="00C138CD">
        <w:rPr>
          <w:sz w:val="28"/>
        </w:rPr>
        <w:t xml:space="preserve">2). О предоставлении льготных путевок в студенческий туристический лагерь студентам факультета, сдавшим летнюю сессию </w:t>
      </w:r>
      <w:proofErr w:type="gramStart"/>
      <w:r w:rsidRPr="00C138CD">
        <w:rPr>
          <w:sz w:val="28"/>
        </w:rPr>
        <w:t>на</w:t>
      </w:r>
      <w:proofErr w:type="gramEnd"/>
      <w:r w:rsidRPr="00C138CD">
        <w:rPr>
          <w:sz w:val="28"/>
        </w:rPr>
        <w:t xml:space="preserve"> отлично.</w:t>
      </w:r>
    </w:p>
    <w:p w:rsidR="00027871" w:rsidRPr="00C138CD" w:rsidRDefault="00027871" w:rsidP="00027871">
      <w:pPr>
        <w:tabs>
          <w:tab w:val="left" w:pos="-1276"/>
        </w:tabs>
        <w:jc w:val="both"/>
        <w:outlineLvl w:val="0"/>
        <w:rPr>
          <w:sz w:val="28"/>
        </w:rPr>
      </w:pPr>
      <w:r w:rsidRPr="00C138CD">
        <w:rPr>
          <w:sz w:val="28"/>
        </w:rPr>
        <w:t xml:space="preserve">Задание: </w:t>
      </w:r>
    </w:p>
    <w:p w:rsidR="00027871" w:rsidRPr="00C138CD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t xml:space="preserve">текст до слова «Присутствовали» выровнять по центру и назначить шрифт </w:t>
      </w:r>
      <w:r w:rsidRPr="00C138CD">
        <w:rPr>
          <w:sz w:val="28"/>
          <w:lang w:val="en-US"/>
        </w:rPr>
        <w:t>Arial</w:t>
      </w:r>
      <w:r w:rsidRPr="00C138CD">
        <w:rPr>
          <w:sz w:val="28"/>
        </w:rPr>
        <w:t>, 14 пунктов, Полужирный;</w:t>
      </w:r>
    </w:p>
    <w:p w:rsidR="00027871" w:rsidRPr="00C138CD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t>текст до слова «ПОВЕСТКА» выровнять по левому краю, установить о</w:t>
      </w:r>
      <w:r w:rsidRPr="00C138CD">
        <w:rPr>
          <w:sz w:val="28"/>
        </w:rPr>
        <w:t>т</w:t>
      </w:r>
      <w:r w:rsidRPr="00C138CD">
        <w:rPr>
          <w:sz w:val="28"/>
        </w:rPr>
        <w:t xml:space="preserve">ступ первой строки на позицию 9 см., назначить шрифт </w:t>
      </w:r>
      <w:proofErr w:type="spellStart"/>
      <w:r w:rsidRPr="00C138CD">
        <w:rPr>
          <w:sz w:val="28"/>
          <w:lang w:val="en-US"/>
        </w:rPr>
        <w:t>TimesNewRoman</w:t>
      </w:r>
      <w:proofErr w:type="spellEnd"/>
      <w:r w:rsidRPr="00C138CD">
        <w:rPr>
          <w:sz w:val="28"/>
        </w:rPr>
        <w:t>, 10 пунктов, Обычный;</w:t>
      </w:r>
    </w:p>
    <w:p w:rsidR="00027871" w:rsidRPr="00C138CD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t xml:space="preserve">текст «ПОВЕСТКА ДНЯ» выровнять по центру и назначить шрифт </w:t>
      </w:r>
      <w:proofErr w:type="spellStart"/>
      <w:r w:rsidRPr="00C138CD">
        <w:rPr>
          <w:sz w:val="28"/>
          <w:lang w:val="en-US"/>
        </w:rPr>
        <w:t>CourierNew</w:t>
      </w:r>
      <w:proofErr w:type="spellEnd"/>
      <w:r w:rsidRPr="00C138CD">
        <w:rPr>
          <w:sz w:val="28"/>
        </w:rPr>
        <w:t>, 16 пунктов, Полужирный;</w:t>
      </w:r>
    </w:p>
    <w:p w:rsidR="00027871" w:rsidRPr="00C138CD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t xml:space="preserve">установить отступ первой строки для абзацев, начинающихся с цифр 1) и 2) на 2 см., назначить шрифт </w:t>
      </w:r>
      <w:proofErr w:type="spellStart"/>
      <w:r w:rsidRPr="00C138CD">
        <w:rPr>
          <w:sz w:val="28"/>
          <w:lang w:val="en-US"/>
        </w:rPr>
        <w:t>TimesNewRoman</w:t>
      </w:r>
      <w:proofErr w:type="spellEnd"/>
      <w:r w:rsidRPr="00C138CD">
        <w:rPr>
          <w:sz w:val="28"/>
        </w:rPr>
        <w:t>, 12 пунктов, Наклонный;</w:t>
      </w:r>
    </w:p>
    <w:p w:rsidR="00027871" w:rsidRPr="00C138CD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t>сохранить напечатанный текст в папке Мои доку</w:t>
      </w:r>
      <w:r>
        <w:rPr>
          <w:sz w:val="28"/>
        </w:rPr>
        <w:t>менты, находящейся на диске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: </w:t>
      </w:r>
      <w:r w:rsidRPr="00C138CD">
        <w:rPr>
          <w:sz w:val="28"/>
        </w:rPr>
        <w:t>в имени файла указать номер вашей группы.</w:t>
      </w:r>
    </w:p>
    <w:p w:rsidR="00027871" w:rsidRPr="00C138CD" w:rsidRDefault="00027871" w:rsidP="00027871">
      <w:pPr>
        <w:tabs>
          <w:tab w:val="left" w:pos="-1276"/>
        </w:tabs>
        <w:jc w:val="both"/>
        <w:rPr>
          <w:sz w:val="28"/>
        </w:rPr>
      </w:pPr>
    </w:p>
    <w:p w:rsidR="00027871" w:rsidRPr="00C138CD" w:rsidRDefault="00027871" w:rsidP="00B52160">
      <w:pPr>
        <w:numPr>
          <w:ilvl w:val="0"/>
          <w:numId w:val="91"/>
        </w:numPr>
        <w:ind w:left="426" w:hanging="426"/>
        <w:contextualSpacing/>
        <w:jc w:val="both"/>
        <w:rPr>
          <w:sz w:val="28"/>
        </w:rPr>
      </w:pPr>
      <w:r w:rsidRPr="00C138CD">
        <w:rPr>
          <w:sz w:val="28"/>
        </w:rPr>
        <w:t xml:space="preserve">В текстовом редакторе </w:t>
      </w:r>
      <w:r w:rsidRPr="00C138CD">
        <w:rPr>
          <w:sz w:val="28"/>
          <w:lang w:val="en-US"/>
        </w:rPr>
        <w:t>Word</w:t>
      </w:r>
      <w:r w:rsidRPr="00C138CD">
        <w:rPr>
          <w:sz w:val="28"/>
        </w:rPr>
        <w:t xml:space="preserve"> напечатать предлагаемый текст со следу</w:t>
      </w:r>
      <w:r w:rsidRPr="00C138CD">
        <w:rPr>
          <w:sz w:val="28"/>
        </w:rPr>
        <w:t>ю</w:t>
      </w:r>
      <w:r w:rsidRPr="00C138CD">
        <w:rPr>
          <w:sz w:val="28"/>
        </w:rPr>
        <w:t>щими заданиями:</w:t>
      </w:r>
    </w:p>
    <w:p w:rsidR="00027871" w:rsidRPr="00C138CD" w:rsidRDefault="00027871" w:rsidP="00027871">
      <w:pPr>
        <w:keepNext/>
        <w:tabs>
          <w:tab w:val="left" w:pos="-1276"/>
        </w:tabs>
        <w:jc w:val="center"/>
        <w:outlineLvl w:val="0"/>
        <w:rPr>
          <w:sz w:val="27"/>
          <w:szCs w:val="20"/>
        </w:rPr>
      </w:pPr>
      <w:r w:rsidRPr="00C138CD">
        <w:rPr>
          <w:sz w:val="27"/>
          <w:szCs w:val="20"/>
        </w:rPr>
        <w:t>АВТОБИОГРАФИЯ</w:t>
      </w:r>
    </w:p>
    <w:p w:rsidR="00027871" w:rsidRPr="00C138CD" w:rsidRDefault="00027871" w:rsidP="00027871">
      <w:pPr>
        <w:tabs>
          <w:tab w:val="left" w:pos="-1276"/>
        </w:tabs>
        <w:jc w:val="both"/>
        <w:rPr>
          <w:sz w:val="27"/>
        </w:rPr>
      </w:pPr>
      <w:r w:rsidRPr="00C138CD">
        <w:rPr>
          <w:sz w:val="27"/>
        </w:rPr>
        <w:t>01.12.</w:t>
      </w:r>
      <w:r>
        <w:rPr>
          <w:sz w:val="27"/>
        </w:rPr>
        <w:t>21</w:t>
      </w:r>
    </w:p>
    <w:p w:rsidR="00027871" w:rsidRPr="00C138CD" w:rsidRDefault="00027871" w:rsidP="00027871">
      <w:pPr>
        <w:tabs>
          <w:tab w:val="left" w:pos="-1276"/>
        </w:tabs>
        <w:ind w:firstLine="709"/>
        <w:jc w:val="both"/>
        <w:rPr>
          <w:sz w:val="27"/>
        </w:rPr>
      </w:pPr>
      <w:r w:rsidRPr="00C138CD">
        <w:rPr>
          <w:sz w:val="27"/>
        </w:rPr>
        <w:t>Я, Горина Нина Степановна, родилась 4 мая 1978 г. в г. Москве, в семье научных работников.</w:t>
      </w:r>
    </w:p>
    <w:p w:rsidR="00027871" w:rsidRPr="00C138CD" w:rsidRDefault="00027871" w:rsidP="00027871">
      <w:pPr>
        <w:tabs>
          <w:tab w:val="left" w:pos="-1276"/>
        </w:tabs>
        <w:ind w:firstLine="709"/>
        <w:jc w:val="both"/>
        <w:rPr>
          <w:sz w:val="27"/>
        </w:rPr>
      </w:pPr>
      <w:r w:rsidRPr="00C138CD">
        <w:rPr>
          <w:sz w:val="27"/>
        </w:rPr>
        <w:t>Отец, Горин Степан Васильевич, — преподаватель, зав. кафедрой пр</w:t>
      </w:r>
      <w:r w:rsidRPr="00C138CD">
        <w:rPr>
          <w:sz w:val="27"/>
        </w:rPr>
        <w:t>о</w:t>
      </w:r>
      <w:r w:rsidRPr="00C138CD">
        <w:rPr>
          <w:sz w:val="27"/>
        </w:rPr>
        <w:t>граммирования. Мать, Горина Екатерина Борисовна, ведущий инженер.</w:t>
      </w:r>
    </w:p>
    <w:p w:rsidR="00027871" w:rsidRPr="00C138CD" w:rsidRDefault="00027871" w:rsidP="00027871">
      <w:pPr>
        <w:tabs>
          <w:tab w:val="left" w:pos="-1276"/>
        </w:tabs>
        <w:ind w:firstLine="709"/>
        <w:jc w:val="both"/>
        <w:rPr>
          <w:sz w:val="27"/>
        </w:rPr>
      </w:pPr>
      <w:r w:rsidRPr="00C138CD">
        <w:rPr>
          <w:sz w:val="27"/>
        </w:rPr>
        <w:t>В 1985 г. поступила в среднюю школу № 326 Кировского района г. Мос</w:t>
      </w:r>
      <w:r w:rsidRPr="00C138CD">
        <w:rPr>
          <w:sz w:val="27"/>
        </w:rPr>
        <w:t>к</w:t>
      </w:r>
      <w:r w:rsidRPr="00C138CD">
        <w:rPr>
          <w:sz w:val="27"/>
        </w:rPr>
        <w:t>вы. В связи с переменой места жительства в 1988 г. перешла в среднюю школу № 1279 Севастопольского района г. Москвы с углубленным изучением ин</w:t>
      </w:r>
      <w:r w:rsidRPr="00C138CD">
        <w:rPr>
          <w:sz w:val="27"/>
        </w:rPr>
        <w:t>о</w:t>
      </w:r>
      <w:r w:rsidRPr="00C138CD">
        <w:rPr>
          <w:sz w:val="27"/>
        </w:rPr>
        <w:t>странного языка.</w:t>
      </w:r>
    </w:p>
    <w:p w:rsidR="00027871" w:rsidRPr="00C138CD" w:rsidRDefault="00027871" w:rsidP="00027871">
      <w:pPr>
        <w:tabs>
          <w:tab w:val="left" w:pos="-1276"/>
        </w:tabs>
        <w:ind w:firstLine="709"/>
        <w:jc w:val="both"/>
        <w:rPr>
          <w:sz w:val="27"/>
        </w:rPr>
      </w:pPr>
      <w:proofErr w:type="gramStart"/>
      <w:r>
        <w:rPr>
          <w:sz w:val="27"/>
        </w:rPr>
        <w:t xml:space="preserve">Закончила двухгодичные </w:t>
      </w:r>
      <w:r w:rsidRPr="00C138CD">
        <w:rPr>
          <w:sz w:val="27"/>
        </w:rPr>
        <w:t>курсы</w:t>
      </w:r>
      <w:proofErr w:type="gramEnd"/>
      <w:r w:rsidRPr="00C138CD">
        <w:rPr>
          <w:sz w:val="27"/>
        </w:rPr>
        <w:t xml:space="preserve"> английского языка «</w:t>
      </w:r>
      <w:proofErr w:type="spellStart"/>
      <w:r w:rsidRPr="00C138CD">
        <w:rPr>
          <w:sz w:val="27"/>
        </w:rPr>
        <w:t>Интенсив</w:t>
      </w:r>
      <w:proofErr w:type="spellEnd"/>
      <w:r w:rsidRPr="00C138CD">
        <w:rPr>
          <w:sz w:val="27"/>
        </w:rPr>
        <w:t>». В 1995 г. поступила на факультет «Управления и делопроизводства» Российского гос</w:t>
      </w:r>
      <w:r w:rsidRPr="00C138CD">
        <w:rPr>
          <w:sz w:val="27"/>
        </w:rPr>
        <w:t>у</w:t>
      </w:r>
      <w:r w:rsidRPr="00C138CD">
        <w:rPr>
          <w:sz w:val="27"/>
        </w:rPr>
        <w:t>дарственного гуманитарного университета.</w:t>
      </w:r>
    </w:p>
    <w:p w:rsidR="00027871" w:rsidRPr="00C138CD" w:rsidRDefault="00027871" w:rsidP="00027871">
      <w:pPr>
        <w:tabs>
          <w:tab w:val="left" w:pos="-1276"/>
        </w:tabs>
        <w:ind w:firstLine="709"/>
        <w:jc w:val="right"/>
        <w:rPr>
          <w:sz w:val="27"/>
        </w:rPr>
      </w:pPr>
      <w:r w:rsidRPr="00C138CD">
        <w:rPr>
          <w:sz w:val="27"/>
        </w:rPr>
        <w:t>Подпись (</w:t>
      </w:r>
      <w:r w:rsidRPr="00C138CD">
        <w:rPr>
          <w:i/>
          <w:sz w:val="27"/>
        </w:rPr>
        <w:t>Н.С. Горина</w:t>
      </w:r>
      <w:r w:rsidRPr="00C138CD">
        <w:rPr>
          <w:sz w:val="27"/>
        </w:rPr>
        <w:t>)</w:t>
      </w:r>
    </w:p>
    <w:p w:rsidR="00027871" w:rsidRPr="00C138CD" w:rsidRDefault="00027871" w:rsidP="00027871">
      <w:pPr>
        <w:tabs>
          <w:tab w:val="left" w:pos="-1276"/>
        </w:tabs>
        <w:jc w:val="both"/>
        <w:outlineLvl w:val="0"/>
        <w:rPr>
          <w:sz w:val="28"/>
          <w:szCs w:val="28"/>
        </w:rPr>
      </w:pPr>
      <w:r w:rsidRPr="00C138CD">
        <w:rPr>
          <w:sz w:val="28"/>
          <w:szCs w:val="28"/>
        </w:rPr>
        <w:t xml:space="preserve">Задание: </w:t>
      </w:r>
    </w:p>
    <w:p w:rsidR="00027871" w:rsidRPr="00C138CD" w:rsidRDefault="00027871" w:rsidP="00B52160">
      <w:pPr>
        <w:numPr>
          <w:ilvl w:val="0"/>
          <w:numId w:val="90"/>
        </w:numPr>
        <w:tabs>
          <w:tab w:val="left" w:pos="-1276"/>
        </w:tabs>
        <w:ind w:left="720" w:hanging="360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слово «Автобиография» выровнять по центру и назначить шрифт </w:t>
      </w:r>
      <w:proofErr w:type="spellStart"/>
      <w:r w:rsidRPr="00C138CD">
        <w:rPr>
          <w:sz w:val="28"/>
          <w:szCs w:val="28"/>
          <w:lang w:val="en-US"/>
        </w:rPr>
        <w:t>CourierNew</w:t>
      </w:r>
      <w:proofErr w:type="spellEnd"/>
      <w:r w:rsidRPr="00C138CD">
        <w:rPr>
          <w:sz w:val="28"/>
          <w:szCs w:val="28"/>
        </w:rPr>
        <w:t>, 16 пунктов, Полужирный;</w:t>
      </w:r>
    </w:p>
    <w:p w:rsidR="00027871" w:rsidRPr="00C138CD" w:rsidRDefault="00027871" w:rsidP="00B52160">
      <w:pPr>
        <w:numPr>
          <w:ilvl w:val="0"/>
          <w:numId w:val="90"/>
        </w:numPr>
        <w:tabs>
          <w:tab w:val="left" w:pos="-1276"/>
        </w:tabs>
        <w:ind w:left="720" w:hanging="360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текст 01.12.98 выровнять по левому краю, назначить шрифт </w:t>
      </w:r>
      <w:r w:rsidRPr="00C138CD">
        <w:rPr>
          <w:sz w:val="28"/>
          <w:szCs w:val="28"/>
          <w:lang w:val="en-US"/>
        </w:rPr>
        <w:t>Arial</w:t>
      </w:r>
      <w:r w:rsidRPr="00C138CD">
        <w:rPr>
          <w:sz w:val="28"/>
          <w:szCs w:val="28"/>
        </w:rPr>
        <w:t>, 14 пунктов, Обычный;</w:t>
      </w:r>
    </w:p>
    <w:p w:rsidR="00027871" w:rsidRPr="00C138CD" w:rsidRDefault="00027871" w:rsidP="00B52160">
      <w:pPr>
        <w:numPr>
          <w:ilvl w:val="0"/>
          <w:numId w:val="90"/>
        </w:numPr>
        <w:tabs>
          <w:tab w:val="left" w:pos="-1276"/>
        </w:tabs>
        <w:ind w:left="720" w:hanging="360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все последующие абзацы до слова «Подпись» выровнять по левому краю, отступ первой строки каждого из абзацев установить на позицию 1,25 см. Назначить каждому абзацу шрифт </w:t>
      </w:r>
      <w:proofErr w:type="spellStart"/>
      <w:r w:rsidRPr="00C138CD">
        <w:rPr>
          <w:sz w:val="28"/>
          <w:szCs w:val="28"/>
          <w:lang w:val="en-US"/>
        </w:rPr>
        <w:t>TimesNewRoman</w:t>
      </w:r>
      <w:proofErr w:type="spellEnd"/>
      <w:r w:rsidRPr="00C138CD">
        <w:rPr>
          <w:sz w:val="28"/>
          <w:szCs w:val="28"/>
        </w:rPr>
        <w:t>, 12 пун</w:t>
      </w:r>
      <w:r w:rsidRPr="00C138CD">
        <w:rPr>
          <w:sz w:val="28"/>
          <w:szCs w:val="28"/>
        </w:rPr>
        <w:t>к</w:t>
      </w:r>
      <w:r w:rsidRPr="00C138CD">
        <w:rPr>
          <w:sz w:val="28"/>
          <w:szCs w:val="28"/>
        </w:rPr>
        <w:t>тов, Обычный;</w:t>
      </w:r>
    </w:p>
    <w:p w:rsidR="00027871" w:rsidRPr="00C138CD" w:rsidRDefault="00027871" w:rsidP="00B52160">
      <w:pPr>
        <w:numPr>
          <w:ilvl w:val="0"/>
          <w:numId w:val="90"/>
        </w:numPr>
        <w:tabs>
          <w:tab w:val="left" w:pos="-1276"/>
        </w:tabs>
        <w:ind w:left="720" w:hanging="360"/>
        <w:jc w:val="both"/>
        <w:rPr>
          <w:sz w:val="28"/>
          <w:szCs w:val="28"/>
        </w:rPr>
      </w:pPr>
      <w:r w:rsidRPr="00C138CD">
        <w:rPr>
          <w:sz w:val="28"/>
          <w:szCs w:val="28"/>
        </w:rPr>
        <w:lastRenderedPageBreak/>
        <w:t xml:space="preserve"> слово «Подпись» выровнять по правому краю и назначить шрифт </w:t>
      </w:r>
      <w:proofErr w:type="spellStart"/>
      <w:r w:rsidRPr="00C138CD">
        <w:rPr>
          <w:sz w:val="28"/>
          <w:szCs w:val="28"/>
          <w:lang w:val="en-US"/>
        </w:rPr>
        <w:t>CourierNew</w:t>
      </w:r>
      <w:proofErr w:type="spellEnd"/>
      <w:r w:rsidRPr="00C138CD">
        <w:rPr>
          <w:sz w:val="28"/>
          <w:szCs w:val="28"/>
        </w:rPr>
        <w:t>, 14 пунктов, Обычный;</w:t>
      </w:r>
    </w:p>
    <w:p w:rsidR="00027871" w:rsidRPr="00C138CD" w:rsidRDefault="00027871" w:rsidP="00B52160">
      <w:pPr>
        <w:numPr>
          <w:ilvl w:val="0"/>
          <w:numId w:val="90"/>
        </w:numPr>
        <w:tabs>
          <w:tab w:val="left" w:pos="-1276"/>
        </w:tabs>
        <w:ind w:left="720" w:hanging="360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слову Н.С. Горина назначить шрифт </w:t>
      </w:r>
      <w:r w:rsidRPr="00C138CD">
        <w:rPr>
          <w:sz w:val="28"/>
          <w:szCs w:val="28"/>
          <w:lang w:val="en-US"/>
        </w:rPr>
        <w:t>Arial</w:t>
      </w:r>
      <w:r w:rsidRPr="00C138CD">
        <w:rPr>
          <w:sz w:val="28"/>
          <w:szCs w:val="28"/>
        </w:rPr>
        <w:t xml:space="preserve"> (Кириллица), 14 пунктов, Подчеркнутый.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 xml:space="preserve">3 Задачи творческого уровня  </w:t>
      </w:r>
    </w:p>
    <w:p w:rsidR="00027871" w:rsidRPr="00C138CD" w:rsidRDefault="00027871" w:rsidP="00027871">
      <w:pPr>
        <w:ind w:left="709" w:right="79" w:hanging="652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</w:t>
      </w:r>
      <w:r w:rsidRPr="00C138CD">
        <w:rPr>
          <w:sz w:val="28"/>
          <w:szCs w:val="28"/>
        </w:rPr>
        <w:t>Н</w:t>
      </w:r>
      <w:proofErr w:type="gramEnd"/>
      <w:r w:rsidRPr="00C138CD">
        <w:rPr>
          <w:sz w:val="28"/>
          <w:szCs w:val="28"/>
        </w:rPr>
        <w:t>аписать программу вычисления площади параллелограмма: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 xml:space="preserve">Рабочая формула:     </w:t>
      </w:r>
      <w:proofErr w:type="spellStart"/>
      <w:r w:rsidRPr="00C138CD">
        <w:rPr>
          <w:sz w:val="28"/>
          <w:szCs w:val="28"/>
        </w:rPr>
        <w:t>s=l</w:t>
      </w:r>
      <w:proofErr w:type="spellEnd"/>
      <w:r w:rsidRPr="00C138CD">
        <w:rPr>
          <w:sz w:val="28"/>
          <w:szCs w:val="28"/>
        </w:rPr>
        <w:t>*</w:t>
      </w:r>
      <w:proofErr w:type="spellStart"/>
      <w:r w:rsidRPr="00C138CD">
        <w:rPr>
          <w:sz w:val="28"/>
          <w:szCs w:val="28"/>
        </w:rPr>
        <w:t>h</w:t>
      </w:r>
      <w:proofErr w:type="spellEnd"/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Вид экрана: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Вычисление площади параллелограмма.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Введите исходные данные: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Длина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 -&gt;</w:t>
      </w:r>
      <w:r w:rsidRPr="00C138CD">
        <w:rPr>
          <w:sz w:val="28"/>
          <w:szCs w:val="28"/>
        </w:rPr>
        <w:t>9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Ширина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 -</w:t>
      </w:r>
      <w:r w:rsidRPr="00C138CD">
        <w:rPr>
          <w:sz w:val="28"/>
          <w:szCs w:val="28"/>
        </w:rPr>
        <w:t>&gt; 7.5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Пло</w:t>
      </w:r>
      <w:r>
        <w:rPr>
          <w:sz w:val="28"/>
          <w:szCs w:val="28"/>
        </w:rPr>
        <w:t xml:space="preserve">щадь параллелограмма: </w:t>
      </w:r>
      <w:r w:rsidRPr="00C138CD">
        <w:rPr>
          <w:sz w:val="28"/>
          <w:szCs w:val="28"/>
        </w:rPr>
        <w:t>67.50 кв.см.</w:t>
      </w:r>
    </w:p>
    <w:p w:rsidR="00027871" w:rsidRPr="00C138CD" w:rsidRDefault="00027871" w:rsidP="00027871">
      <w:pPr>
        <w:ind w:left="709" w:right="79" w:hanging="709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 w:rsidRPr="00C138CD">
        <w:rPr>
          <w:sz w:val="28"/>
          <w:szCs w:val="28"/>
        </w:rPr>
        <w:t>Н</w:t>
      </w:r>
      <w:proofErr w:type="gramEnd"/>
      <w:r w:rsidRPr="00C138CD">
        <w:rPr>
          <w:sz w:val="28"/>
          <w:szCs w:val="28"/>
        </w:rPr>
        <w:t>аписать программу вычисления стоимости покупки, состоящей из н</w:t>
      </w:r>
      <w:r w:rsidRPr="00C138CD">
        <w:rPr>
          <w:sz w:val="28"/>
          <w:szCs w:val="28"/>
        </w:rPr>
        <w:t>е</w:t>
      </w:r>
      <w:r w:rsidRPr="00C138CD">
        <w:rPr>
          <w:sz w:val="28"/>
          <w:szCs w:val="28"/>
        </w:rPr>
        <w:t>скольких тетрадей и карандашей.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Вид экрана: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Вычисление стоимости покупки.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Введите исходные данные: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Цена тетради (руб</w:t>
      </w:r>
      <w:r>
        <w:rPr>
          <w:i/>
          <w:sz w:val="28"/>
          <w:szCs w:val="28"/>
        </w:rPr>
        <w:t>.</w:t>
      </w:r>
      <w:r w:rsidRPr="00C138CD">
        <w:rPr>
          <w:i/>
          <w:sz w:val="28"/>
          <w:szCs w:val="28"/>
        </w:rPr>
        <w:t>) -&gt;2.75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Количество тетрадей -&gt;5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Цена карандаша (руб</w:t>
      </w:r>
      <w:r>
        <w:rPr>
          <w:i/>
          <w:sz w:val="28"/>
          <w:szCs w:val="28"/>
        </w:rPr>
        <w:t>.</w:t>
      </w:r>
      <w:r w:rsidRPr="00C138CD">
        <w:rPr>
          <w:i/>
          <w:sz w:val="28"/>
          <w:szCs w:val="28"/>
        </w:rPr>
        <w:t>) -&gt;0.85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Количество карандашей -&gt;2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Стоимость покупки:  15.45 руб.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</w:p>
    <w:p w:rsidR="00027871" w:rsidRPr="00C138CD" w:rsidRDefault="00027871" w:rsidP="00027871">
      <w:pPr>
        <w:ind w:left="709" w:right="79" w:hanging="709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</w:t>
      </w:r>
      <w:r w:rsidRPr="00C138CD">
        <w:rPr>
          <w:sz w:val="28"/>
          <w:szCs w:val="28"/>
        </w:rPr>
        <w:t>Н</w:t>
      </w:r>
      <w:proofErr w:type="gramEnd"/>
      <w:r w:rsidRPr="00C138CD">
        <w:rPr>
          <w:sz w:val="28"/>
          <w:szCs w:val="28"/>
        </w:rPr>
        <w:t>аписать программу вычисления объема цилиндра.</w:t>
      </w:r>
    </w:p>
    <w:p w:rsidR="00027871" w:rsidRPr="00C138CD" w:rsidRDefault="00027871" w:rsidP="00027871">
      <w:pPr>
        <w:ind w:left="709" w:right="79" w:hanging="709"/>
        <w:rPr>
          <w:sz w:val="28"/>
          <w:szCs w:val="28"/>
        </w:rPr>
      </w:pPr>
      <w:r w:rsidRPr="00C138CD">
        <w:rPr>
          <w:sz w:val="28"/>
          <w:szCs w:val="28"/>
        </w:rPr>
        <w:t>Рабочая формула:     v=2*3/1415926*</w:t>
      </w:r>
      <w:proofErr w:type="spellStart"/>
      <w:r w:rsidRPr="00C138CD">
        <w:rPr>
          <w:sz w:val="28"/>
          <w:szCs w:val="28"/>
        </w:rPr>
        <w:t>r</w:t>
      </w:r>
      <w:proofErr w:type="spellEnd"/>
      <w:r w:rsidRPr="00C138CD">
        <w:rPr>
          <w:sz w:val="28"/>
          <w:szCs w:val="28"/>
        </w:rPr>
        <w:t>*</w:t>
      </w:r>
      <w:proofErr w:type="spellStart"/>
      <w:r w:rsidRPr="00C138CD">
        <w:rPr>
          <w:sz w:val="28"/>
          <w:szCs w:val="28"/>
        </w:rPr>
        <w:t>r</w:t>
      </w:r>
      <w:proofErr w:type="spellEnd"/>
      <w:r w:rsidRPr="00C138CD">
        <w:rPr>
          <w:sz w:val="28"/>
          <w:szCs w:val="28"/>
        </w:rPr>
        <w:t>*</w:t>
      </w:r>
      <w:proofErr w:type="spellStart"/>
      <w:r w:rsidRPr="00C138CD">
        <w:rPr>
          <w:sz w:val="28"/>
          <w:szCs w:val="28"/>
        </w:rPr>
        <w:t>h</w:t>
      </w:r>
      <w:proofErr w:type="spellEnd"/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Вид экрана: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Вычисление объема цилиндра.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Введите исходные данные: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Радиус основания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 -&gt;</w:t>
      </w:r>
      <w:r w:rsidRPr="00C138CD">
        <w:rPr>
          <w:sz w:val="28"/>
          <w:szCs w:val="28"/>
        </w:rPr>
        <w:t>5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Высота цилиндра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 -</w:t>
      </w:r>
      <w:r w:rsidRPr="00C138CD">
        <w:rPr>
          <w:sz w:val="28"/>
          <w:szCs w:val="28"/>
        </w:rPr>
        <w:t>&gt; 10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 xml:space="preserve">Объем цилиндра: </w:t>
      </w:r>
      <w:r w:rsidRPr="00C138CD">
        <w:rPr>
          <w:sz w:val="28"/>
          <w:szCs w:val="28"/>
        </w:rPr>
        <w:t>1570.80 кв.см.</w:t>
      </w:r>
    </w:p>
    <w:p w:rsidR="00027871" w:rsidRPr="00C138CD" w:rsidRDefault="00027871" w:rsidP="00027871">
      <w:pPr>
        <w:ind w:left="709" w:right="79"/>
        <w:rPr>
          <w:sz w:val="10"/>
          <w:szCs w:val="28"/>
        </w:rPr>
      </w:pP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Критерии оценки выполнения задачи (задания) по учебному предмету И</w:t>
      </w:r>
      <w:r w:rsidRPr="00C138CD">
        <w:rPr>
          <w:bCs/>
          <w:sz w:val="28"/>
          <w:szCs w:val="28"/>
        </w:rPr>
        <w:t>н</w:t>
      </w:r>
      <w:r w:rsidRPr="00C138CD">
        <w:rPr>
          <w:bCs/>
          <w:sz w:val="28"/>
          <w:szCs w:val="28"/>
        </w:rPr>
        <w:t>форматика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"/>
          <w:szCs w:val="28"/>
        </w:rPr>
      </w:pPr>
    </w:p>
    <w:p w:rsidR="00027871" w:rsidRPr="00C138CD" w:rsidRDefault="00027871" w:rsidP="00027871">
      <w:pPr>
        <w:shd w:val="clear" w:color="auto" w:fill="FFFFFF"/>
        <w:tabs>
          <w:tab w:val="left" w:pos="1134"/>
        </w:tabs>
        <w:spacing w:line="338" w:lineRule="atLeast"/>
        <w:ind w:firstLine="709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Оценка «отлично»  выставляется обучающемуся, если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1134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полностью;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1134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териала).</w:t>
      </w:r>
    </w:p>
    <w:p w:rsidR="00027871" w:rsidRPr="00C138CD" w:rsidRDefault="00027871" w:rsidP="00027871">
      <w:pPr>
        <w:shd w:val="clear" w:color="auto" w:fill="FFFFFF"/>
        <w:tabs>
          <w:tab w:val="left" w:pos="1134"/>
        </w:tabs>
        <w:spacing w:line="338" w:lineRule="atLeast"/>
        <w:ind w:firstLine="709"/>
        <w:jc w:val="both"/>
        <w:rPr>
          <w:rFonts w:ascii="Arial" w:hAnsi="Arial" w:cs="Arial"/>
          <w:color w:val="666666"/>
          <w:sz w:val="23"/>
          <w:szCs w:val="23"/>
        </w:rPr>
      </w:pPr>
      <w:r w:rsidRPr="00C138CD">
        <w:rPr>
          <w:bCs/>
          <w:sz w:val="28"/>
          <w:szCs w:val="28"/>
        </w:rPr>
        <w:t>Оценка «хорошо»  выставляется обучающемуся, если</w:t>
      </w:r>
    </w:p>
    <w:p w:rsidR="00027871" w:rsidRPr="00C138CD" w:rsidRDefault="00027871" w:rsidP="00B52160">
      <w:pPr>
        <w:numPr>
          <w:ilvl w:val="0"/>
          <w:numId w:val="82"/>
        </w:numPr>
        <w:shd w:val="clear" w:color="auto" w:fill="FFFFFF"/>
        <w:tabs>
          <w:tab w:val="left" w:pos="1134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полностью, но обоснования шагов решения н</w:t>
      </w:r>
      <w:r w:rsidRPr="00C138CD">
        <w:rPr>
          <w:sz w:val="28"/>
          <w:szCs w:val="28"/>
        </w:rPr>
        <w:t>е</w:t>
      </w:r>
      <w:r w:rsidRPr="00C138CD">
        <w:rPr>
          <w:sz w:val="28"/>
          <w:szCs w:val="28"/>
        </w:rPr>
        <w:t>достаточны;</w:t>
      </w:r>
    </w:p>
    <w:p w:rsidR="00027871" w:rsidRPr="00C138CD" w:rsidRDefault="00027871" w:rsidP="00B52160">
      <w:pPr>
        <w:numPr>
          <w:ilvl w:val="0"/>
          <w:numId w:val="82"/>
        </w:numPr>
        <w:shd w:val="clear" w:color="auto" w:fill="FFFFFF"/>
        <w:tabs>
          <w:tab w:val="left" w:pos="1134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lastRenderedPageBreak/>
        <w:t>допущена одна ошибка или два-три недочета в выкладках, рису</w:t>
      </w:r>
      <w:r w:rsidRPr="00C138CD">
        <w:rPr>
          <w:sz w:val="28"/>
          <w:szCs w:val="28"/>
        </w:rPr>
        <w:t>н</w:t>
      </w:r>
      <w:r w:rsidRPr="00C138CD">
        <w:rPr>
          <w:sz w:val="28"/>
          <w:szCs w:val="28"/>
        </w:rPr>
        <w:t>ках, чертежах или графиках (если эти виды работы не являлись специальным объектом проверки).</w:t>
      </w:r>
    </w:p>
    <w:p w:rsidR="00027871" w:rsidRPr="00C138CD" w:rsidRDefault="00027871" w:rsidP="0002787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027871" w:rsidRPr="00C138CD" w:rsidRDefault="00027871" w:rsidP="00B52160">
      <w:pPr>
        <w:numPr>
          <w:ilvl w:val="0"/>
          <w:numId w:val="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более одной ошибки или более двух-трех недочетов в выкладках, но учащийся владеет обязательными умениями по проверяемой теме.</w:t>
      </w:r>
    </w:p>
    <w:p w:rsidR="00027871" w:rsidRPr="00C138CD" w:rsidRDefault="00027871" w:rsidP="0002787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«неудовлетворительно»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027871" w:rsidRPr="00C138CD" w:rsidRDefault="00027871" w:rsidP="00B52160">
      <w:pPr>
        <w:numPr>
          <w:ilvl w:val="0"/>
          <w:numId w:val="8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существенные ошибки, показавшие, что учащийся не владеет обязательными умениями по данной теме в полной мер</w:t>
      </w:r>
      <w:r>
        <w:rPr>
          <w:sz w:val="28"/>
          <w:szCs w:val="28"/>
        </w:rPr>
        <w:t>е.</w:t>
      </w:r>
    </w:p>
    <w:p w:rsidR="00027871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A465E" w:rsidRPr="00100318" w:rsidRDefault="002A465E" w:rsidP="002A465E">
      <w:pPr>
        <w:jc w:val="center"/>
        <w:rPr>
          <w:sz w:val="16"/>
          <w:szCs w:val="16"/>
        </w:rPr>
      </w:pPr>
    </w:p>
    <w:sectPr w:rsidR="002A465E" w:rsidRPr="00100318" w:rsidSect="00027871">
      <w:footerReference w:type="even" r:id="rId58"/>
      <w:footerReference w:type="default" r:id="rId59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64" w:rsidRDefault="00B56B64">
      <w:r>
        <w:separator/>
      </w:r>
    </w:p>
  </w:endnote>
  <w:endnote w:type="continuationSeparator" w:id="0">
    <w:p w:rsidR="00B56B64" w:rsidRDefault="00B56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71" w:rsidRDefault="00027871" w:rsidP="00D97026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71" w:rsidRDefault="00027871" w:rsidP="00A56564">
    <w:pPr>
      <w:pStyle w:val="af3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691F8E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691F8E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A3402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64" w:rsidRDefault="00B56B64">
      <w:r>
        <w:separator/>
      </w:r>
    </w:p>
  </w:footnote>
  <w:footnote w:type="continuationSeparator" w:id="0">
    <w:p w:rsidR="00B56B64" w:rsidRDefault="00B56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72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16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84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6">
    <w:nsid w:val="010430E7"/>
    <w:multiLevelType w:val="hybridMultilevel"/>
    <w:tmpl w:val="71EA7806"/>
    <w:lvl w:ilvl="0" w:tplc="87789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1402CF3"/>
    <w:multiLevelType w:val="multilevel"/>
    <w:tmpl w:val="46F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5C225E"/>
    <w:multiLevelType w:val="multilevel"/>
    <w:tmpl w:val="6160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E77CE7"/>
    <w:multiLevelType w:val="multilevel"/>
    <w:tmpl w:val="EBBAD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2A144D"/>
    <w:multiLevelType w:val="multilevel"/>
    <w:tmpl w:val="F1C4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33595B"/>
    <w:multiLevelType w:val="hybridMultilevel"/>
    <w:tmpl w:val="70784BEE"/>
    <w:lvl w:ilvl="0" w:tplc="1180C6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34D3D06"/>
    <w:multiLevelType w:val="hybridMultilevel"/>
    <w:tmpl w:val="5FF01778"/>
    <w:lvl w:ilvl="0" w:tplc="412A68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  <w:lvl w:ilvl="1" w:tplc="AF98DE7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0435272F"/>
    <w:multiLevelType w:val="hybridMultilevel"/>
    <w:tmpl w:val="AB36B504"/>
    <w:lvl w:ilvl="0" w:tplc="D848FF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E501BD"/>
    <w:multiLevelType w:val="multilevel"/>
    <w:tmpl w:val="AA727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6CA2645"/>
    <w:multiLevelType w:val="hybridMultilevel"/>
    <w:tmpl w:val="5A18CDBE"/>
    <w:lvl w:ilvl="0" w:tplc="217AC858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0764411A"/>
    <w:multiLevelType w:val="hybridMultilevel"/>
    <w:tmpl w:val="6EDC6F30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3353D2"/>
    <w:multiLevelType w:val="hybridMultilevel"/>
    <w:tmpl w:val="F192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134A07"/>
    <w:multiLevelType w:val="multilevel"/>
    <w:tmpl w:val="82F4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08D1DA2"/>
    <w:multiLevelType w:val="multilevel"/>
    <w:tmpl w:val="1FA8C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0960602"/>
    <w:multiLevelType w:val="multilevel"/>
    <w:tmpl w:val="5D06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8B41FB"/>
    <w:multiLevelType w:val="hybridMultilevel"/>
    <w:tmpl w:val="6ECC1C76"/>
    <w:lvl w:ilvl="0" w:tplc="3E3C1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22A0B0F"/>
    <w:multiLevelType w:val="hybridMultilevel"/>
    <w:tmpl w:val="FB569E3C"/>
    <w:lvl w:ilvl="0" w:tplc="B13823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40E1EBE"/>
    <w:multiLevelType w:val="hybridMultilevel"/>
    <w:tmpl w:val="2BEA13E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15A516CA"/>
    <w:multiLevelType w:val="hybridMultilevel"/>
    <w:tmpl w:val="EC504C48"/>
    <w:lvl w:ilvl="0" w:tplc="7F94E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FB264B"/>
    <w:multiLevelType w:val="multilevel"/>
    <w:tmpl w:val="AC2CB9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90B010E"/>
    <w:multiLevelType w:val="hybridMultilevel"/>
    <w:tmpl w:val="282C7E1A"/>
    <w:lvl w:ilvl="0" w:tplc="21C02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772B28"/>
    <w:multiLevelType w:val="hybridMultilevel"/>
    <w:tmpl w:val="A29E3A24"/>
    <w:lvl w:ilvl="0" w:tplc="A58EA9C4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840AE9"/>
    <w:multiLevelType w:val="multilevel"/>
    <w:tmpl w:val="9C5E2D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B287D65"/>
    <w:multiLevelType w:val="multilevel"/>
    <w:tmpl w:val="BA8AC9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C162DB9"/>
    <w:multiLevelType w:val="hybridMultilevel"/>
    <w:tmpl w:val="88A4807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1">
    <w:nsid w:val="1CFD4E64"/>
    <w:multiLevelType w:val="hybridMultilevel"/>
    <w:tmpl w:val="323CAA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1D295F0F"/>
    <w:multiLevelType w:val="multilevel"/>
    <w:tmpl w:val="3D6A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E623F39"/>
    <w:multiLevelType w:val="multilevel"/>
    <w:tmpl w:val="AF640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0994360"/>
    <w:multiLevelType w:val="hybridMultilevel"/>
    <w:tmpl w:val="F8DCB312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C301E1"/>
    <w:multiLevelType w:val="hybridMultilevel"/>
    <w:tmpl w:val="6EDC6F30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4A4568"/>
    <w:multiLevelType w:val="hybridMultilevel"/>
    <w:tmpl w:val="C24ECDF4"/>
    <w:lvl w:ilvl="0" w:tplc="05C015DA"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22792934"/>
    <w:multiLevelType w:val="hybridMultilevel"/>
    <w:tmpl w:val="6EDC6F30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B951F3"/>
    <w:multiLevelType w:val="hybridMultilevel"/>
    <w:tmpl w:val="1EA4EA4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22DB536C"/>
    <w:multiLevelType w:val="hybridMultilevel"/>
    <w:tmpl w:val="5652ED66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8B4FC3"/>
    <w:multiLevelType w:val="hybridMultilevel"/>
    <w:tmpl w:val="55B0D85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24313555"/>
    <w:multiLevelType w:val="multilevel"/>
    <w:tmpl w:val="66AC6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604237B"/>
    <w:multiLevelType w:val="multilevel"/>
    <w:tmpl w:val="9CB0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8B438DB"/>
    <w:multiLevelType w:val="multilevel"/>
    <w:tmpl w:val="E8A6A4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B092A81"/>
    <w:multiLevelType w:val="multilevel"/>
    <w:tmpl w:val="B92662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C113B33"/>
    <w:multiLevelType w:val="hybridMultilevel"/>
    <w:tmpl w:val="95D6C16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2D5C6F3C"/>
    <w:multiLevelType w:val="multilevel"/>
    <w:tmpl w:val="1C624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E2166A4"/>
    <w:multiLevelType w:val="multilevel"/>
    <w:tmpl w:val="D136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F882317"/>
    <w:multiLevelType w:val="multilevel"/>
    <w:tmpl w:val="B3E27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01F614B"/>
    <w:multiLevelType w:val="multilevel"/>
    <w:tmpl w:val="C18A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1BB0CEC"/>
    <w:multiLevelType w:val="hybridMultilevel"/>
    <w:tmpl w:val="B462A892"/>
    <w:lvl w:ilvl="0" w:tplc="B13823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B1382392">
      <w:start w:val="1"/>
      <w:numFmt w:val="russianLower"/>
      <w:lvlText w:val="%3)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3275672F"/>
    <w:multiLevelType w:val="hybridMultilevel"/>
    <w:tmpl w:val="6D108F0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33267A23"/>
    <w:multiLevelType w:val="hybridMultilevel"/>
    <w:tmpl w:val="C63201B8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8E1795"/>
    <w:multiLevelType w:val="multilevel"/>
    <w:tmpl w:val="A63023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4CC2EC1"/>
    <w:multiLevelType w:val="hybridMultilevel"/>
    <w:tmpl w:val="DFB26790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9140AD18">
      <w:start w:val="5"/>
      <w:numFmt w:val="bullet"/>
      <w:lvlText w:val="-"/>
      <w:lvlJc w:val="left"/>
      <w:pPr>
        <w:tabs>
          <w:tab w:val="num" w:pos="2832"/>
        </w:tabs>
        <w:ind w:left="2832" w:hanging="360"/>
      </w:pPr>
      <w:rPr>
        <w:rFonts w:ascii="Arial" w:eastAsia="Times New Roman" w:hAnsi="Arial" w:cs="Aria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5">
    <w:nsid w:val="35CB590E"/>
    <w:multiLevelType w:val="multilevel"/>
    <w:tmpl w:val="47B8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>
    <w:nsid w:val="36EF364A"/>
    <w:multiLevelType w:val="multilevel"/>
    <w:tmpl w:val="CC4AF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7323822"/>
    <w:multiLevelType w:val="hybridMultilevel"/>
    <w:tmpl w:val="CAC219E4"/>
    <w:lvl w:ilvl="0" w:tplc="C1D0F5C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8">
    <w:nsid w:val="37394FF9"/>
    <w:multiLevelType w:val="hybridMultilevel"/>
    <w:tmpl w:val="8132C8C8"/>
    <w:lvl w:ilvl="0" w:tplc="B1382392">
      <w:start w:val="1"/>
      <w:numFmt w:val="russianLower"/>
      <w:lvlText w:val="%1)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9">
    <w:nsid w:val="3A301440"/>
    <w:multiLevelType w:val="hybridMultilevel"/>
    <w:tmpl w:val="1436D2CA"/>
    <w:lvl w:ilvl="0" w:tplc="F4529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B4345C2"/>
    <w:multiLevelType w:val="multilevel"/>
    <w:tmpl w:val="AA7C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B4E67D3"/>
    <w:multiLevelType w:val="multilevel"/>
    <w:tmpl w:val="A89AA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B590996"/>
    <w:multiLevelType w:val="multilevel"/>
    <w:tmpl w:val="F1A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CFB29D7"/>
    <w:multiLevelType w:val="hybridMultilevel"/>
    <w:tmpl w:val="D1347642"/>
    <w:lvl w:ilvl="0" w:tplc="B13823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7">
      <w:start w:val="1"/>
      <w:numFmt w:val="lowerLetter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3D397E1E"/>
    <w:multiLevelType w:val="multilevel"/>
    <w:tmpl w:val="528AD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FBA7C0D"/>
    <w:multiLevelType w:val="hybridMultilevel"/>
    <w:tmpl w:val="C548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06E0E84"/>
    <w:multiLevelType w:val="hybridMultilevel"/>
    <w:tmpl w:val="88640A6C"/>
    <w:lvl w:ilvl="0" w:tplc="21C028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>
    <w:nsid w:val="41982CAA"/>
    <w:multiLevelType w:val="multilevel"/>
    <w:tmpl w:val="3F14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3CF1220"/>
    <w:multiLevelType w:val="hybridMultilevel"/>
    <w:tmpl w:val="D59A262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44006918"/>
    <w:multiLevelType w:val="multilevel"/>
    <w:tmpl w:val="F332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5E23363"/>
    <w:multiLevelType w:val="hybridMultilevel"/>
    <w:tmpl w:val="34982B44"/>
    <w:lvl w:ilvl="0" w:tplc="4394E03A">
      <w:start w:val="7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FD34B1"/>
    <w:multiLevelType w:val="multilevel"/>
    <w:tmpl w:val="3926D8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D131525"/>
    <w:multiLevelType w:val="multilevel"/>
    <w:tmpl w:val="9BBA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FF071F3"/>
    <w:multiLevelType w:val="hybridMultilevel"/>
    <w:tmpl w:val="9E6AB8A2"/>
    <w:lvl w:ilvl="0" w:tplc="B13823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508D0A3F"/>
    <w:multiLevelType w:val="hybridMultilevel"/>
    <w:tmpl w:val="A726CCB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B1382392">
      <w:start w:val="1"/>
      <w:numFmt w:val="russianLower"/>
      <w:lvlText w:val="%2)"/>
      <w:lvlJc w:val="left"/>
      <w:pPr>
        <w:ind w:left="28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5">
    <w:nsid w:val="528F038A"/>
    <w:multiLevelType w:val="hybridMultilevel"/>
    <w:tmpl w:val="268AE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2D02BD8"/>
    <w:multiLevelType w:val="hybridMultilevel"/>
    <w:tmpl w:val="B608D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3134C77"/>
    <w:multiLevelType w:val="hybridMultilevel"/>
    <w:tmpl w:val="92984104"/>
    <w:lvl w:ilvl="0" w:tplc="473892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31A45BB"/>
    <w:multiLevelType w:val="multilevel"/>
    <w:tmpl w:val="C6A8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3BC1835"/>
    <w:multiLevelType w:val="hybridMultilevel"/>
    <w:tmpl w:val="C7BC07B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0">
    <w:nsid w:val="54004EEA"/>
    <w:multiLevelType w:val="hybridMultilevel"/>
    <w:tmpl w:val="A2E0EB2E"/>
    <w:lvl w:ilvl="0" w:tplc="482C4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4323D90"/>
    <w:multiLevelType w:val="hybridMultilevel"/>
    <w:tmpl w:val="6EDC6F30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543282E"/>
    <w:multiLevelType w:val="hybridMultilevel"/>
    <w:tmpl w:val="3ADA2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8296C68"/>
    <w:multiLevelType w:val="hybridMultilevel"/>
    <w:tmpl w:val="4340672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>
    <w:nsid w:val="59567F2C"/>
    <w:multiLevelType w:val="multilevel"/>
    <w:tmpl w:val="10C4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9BB128A"/>
    <w:multiLevelType w:val="hybridMultilevel"/>
    <w:tmpl w:val="D940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9DF7975"/>
    <w:multiLevelType w:val="hybridMultilevel"/>
    <w:tmpl w:val="BC90938C"/>
    <w:lvl w:ilvl="0" w:tplc="7F94E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B34136C"/>
    <w:multiLevelType w:val="multilevel"/>
    <w:tmpl w:val="7984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C33626E"/>
    <w:multiLevelType w:val="hybridMultilevel"/>
    <w:tmpl w:val="A2E24C60"/>
    <w:lvl w:ilvl="0" w:tplc="87789B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9">
    <w:nsid w:val="5D624E08"/>
    <w:multiLevelType w:val="multilevel"/>
    <w:tmpl w:val="C18A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D9F6F72"/>
    <w:multiLevelType w:val="multilevel"/>
    <w:tmpl w:val="7D8835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F5F1483"/>
    <w:multiLevelType w:val="hybridMultilevel"/>
    <w:tmpl w:val="24D0BC78"/>
    <w:lvl w:ilvl="0" w:tplc="7F94E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0113DB7"/>
    <w:multiLevelType w:val="hybridMultilevel"/>
    <w:tmpl w:val="941C73AE"/>
    <w:lvl w:ilvl="0" w:tplc="7F94E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07A6C98"/>
    <w:multiLevelType w:val="hybridMultilevel"/>
    <w:tmpl w:val="BA7261F4"/>
    <w:lvl w:ilvl="0" w:tplc="1BFAAB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33073DA"/>
    <w:multiLevelType w:val="multilevel"/>
    <w:tmpl w:val="74D23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5B80F60"/>
    <w:multiLevelType w:val="multilevel"/>
    <w:tmpl w:val="27F41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67C02DD"/>
    <w:multiLevelType w:val="hybridMultilevel"/>
    <w:tmpl w:val="2EA6DB86"/>
    <w:lvl w:ilvl="0" w:tplc="7F94E65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>
    <w:nsid w:val="671B3CC1"/>
    <w:multiLevelType w:val="multilevel"/>
    <w:tmpl w:val="FAF6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9356246"/>
    <w:multiLevelType w:val="hybridMultilevel"/>
    <w:tmpl w:val="51D0F3F0"/>
    <w:lvl w:ilvl="0" w:tplc="F37697A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BD64527"/>
    <w:multiLevelType w:val="hybridMultilevel"/>
    <w:tmpl w:val="268AE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CD4446F"/>
    <w:multiLevelType w:val="hybridMultilevel"/>
    <w:tmpl w:val="2B523F16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A0546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2">
    <w:nsid w:val="70677A72"/>
    <w:multiLevelType w:val="multilevel"/>
    <w:tmpl w:val="53CC2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08B601C"/>
    <w:multiLevelType w:val="hybridMultilevel"/>
    <w:tmpl w:val="DE7CDBF2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F01A84"/>
    <w:multiLevelType w:val="multilevel"/>
    <w:tmpl w:val="E836EA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3015A1"/>
    <w:multiLevelType w:val="hybridMultilevel"/>
    <w:tmpl w:val="ED3E2080"/>
    <w:lvl w:ilvl="0" w:tplc="B13823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>
    <w:nsid w:val="76BD0589"/>
    <w:multiLevelType w:val="hybridMultilevel"/>
    <w:tmpl w:val="6EDC6F30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76F3796"/>
    <w:multiLevelType w:val="multilevel"/>
    <w:tmpl w:val="65BC7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8077050"/>
    <w:multiLevelType w:val="hybridMultilevel"/>
    <w:tmpl w:val="0AEEB1A8"/>
    <w:lvl w:ilvl="0" w:tplc="B13823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780D53D9"/>
    <w:multiLevelType w:val="multilevel"/>
    <w:tmpl w:val="C52CA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90A5410"/>
    <w:multiLevelType w:val="multilevel"/>
    <w:tmpl w:val="661E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AB36CA8"/>
    <w:multiLevelType w:val="hybridMultilevel"/>
    <w:tmpl w:val="7A964DD2"/>
    <w:lvl w:ilvl="0" w:tplc="87789B2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2">
    <w:nsid w:val="7ABA0C4F"/>
    <w:multiLevelType w:val="multilevel"/>
    <w:tmpl w:val="C9D6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AD80FCE"/>
    <w:multiLevelType w:val="hybridMultilevel"/>
    <w:tmpl w:val="FD287928"/>
    <w:lvl w:ilvl="0" w:tplc="25BC17D6">
      <w:start w:val="1"/>
      <w:numFmt w:val="decimal"/>
      <w:pStyle w:val="Normal1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B8C7A11"/>
    <w:multiLevelType w:val="multilevel"/>
    <w:tmpl w:val="437A01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E4618D6"/>
    <w:multiLevelType w:val="hybridMultilevel"/>
    <w:tmpl w:val="23A858DA"/>
    <w:lvl w:ilvl="0" w:tplc="D64E1496">
      <w:start w:val="10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EC06118"/>
    <w:multiLevelType w:val="hybridMultilevel"/>
    <w:tmpl w:val="3DBCC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F10618A"/>
    <w:multiLevelType w:val="hybridMultilevel"/>
    <w:tmpl w:val="73EED13E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F2B7135"/>
    <w:multiLevelType w:val="multilevel"/>
    <w:tmpl w:val="B242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F676698"/>
    <w:multiLevelType w:val="multilevel"/>
    <w:tmpl w:val="526A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FC20231"/>
    <w:multiLevelType w:val="hybridMultilevel"/>
    <w:tmpl w:val="A71A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FC56ADF"/>
    <w:multiLevelType w:val="hybridMultilevel"/>
    <w:tmpl w:val="704C86E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7"/>
  </w:num>
  <w:num w:numId="4">
    <w:abstractNumId w:val="91"/>
  </w:num>
  <w:num w:numId="5">
    <w:abstractNumId w:val="86"/>
  </w:num>
  <w:num w:numId="6">
    <w:abstractNumId w:val="24"/>
  </w:num>
  <w:num w:numId="7">
    <w:abstractNumId w:val="96"/>
  </w:num>
  <w:num w:numId="8">
    <w:abstractNumId w:val="92"/>
  </w:num>
  <w:num w:numId="9">
    <w:abstractNumId w:val="66"/>
  </w:num>
  <w:num w:numId="10">
    <w:abstractNumId w:val="40"/>
  </w:num>
  <w:num w:numId="11">
    <w:abstractNumId w:val="45"/>
  </w:num>
  <w:num w:numId="12">
    <w:abstractNumId w:val="51"/>
  </w:num>
  <w:num w:numId="13">
    <w:abstractNumId w:val="38"/>
  </w:num>
  <w:num w:numId="14">
    <w:abstractNumId w:val="121"/>
  </w:num>
  <w:num w:numId="15">
    <w:abstractNumId w:val="83"/>
  </w:num>
  <w:num w:numId="16">
    <w:abstractNumId w:val="23"/>
  </w:num>
  <w:num w:numId="17">
    <w:abstractNumId w:val="79"/>
  </w:num>
  <w:num w:numId="18">
    <w:abstractNumId w:val="77"/>
  </w:num>
  <w:num w:numId="19">
    <w:abstractNumId w:val="119"/>
  </w:num>
  <w:num w:numId="20">
    <w:abstractNumId w:val="33"/>
  </w:num>
  <w:num w:numId="21">
    <w:abstractNumId w:val="48"/>
  </w:num>
  <w:num w:numId="22">
    <w:abstractNumId w:val="53"/>
  </w:num>
  <w:num w:numId="23">
    <w:abstractNumId w:val="64"/>
  </w:num>
  <w:num w:numId="24">
    <w:abstractNumId w:val="43"/>
  </w:num>
  <w:num w:numId="25">
    <w:abstractNumId w:val="107"/>
  </w:num>
  <w:num w:numId="26">
    <w:abstractNumId w:val="104"/>
  </w:num>
  <w:num w:numId="27">
    <w:abstractNumId w:val="9"/>
  </w:num>
  <w:num w:numId="28">
    <w:abstractNumId w:val="19"/>
  </w:num>
  <w:num w:numId="29">
    <w:abstractNumId w:val="44"/>
  </w:num>
  <w:num w:numId="30">
    <w:abstractNumId w:val="14"/>
  </w:num>
  <w:num w:numId="31">
    <w:abstractNumId w:val="28"/>
  </w:num>
  <w:num w:numId="32">
    <w:abstractNumId w:val="90"/>
  </w:num>
  <w:num w:numId="33">
    <w:abstractNumId w:val="25"/>
  </w:num>
  <w:num w:numId="34">
    <w:abstractNumId w:val="71"/>
  </w:num>
  <w:num w:numId="35">
    <w:abstractNumId w:val="114"/>
  </w:num>
  <w:num w:numId="36">
    <w:abstractNumId w:val="35"/>
  </w:num>
  <w:num w:numId="37">
    <w:abstractNumId w:val="37"/>
  </w:num>
  <w:num w:numId="38">
    <w:abstractNumId w:val="81"/>
  </w:num>
  <w:num w:numId="39">
    <w:abstractNumId w:val="16"/>
  </w:num>
  <w:num w:numId="40">
    <w:abstractNumId w:val="106"/>
  </w:num>
  <w:num w:numId="41">
    <w:abstractNumId w:val="58"/>
  </w:num>
  <w:num w:numId="42">
    <w:abstractNumId w:val="74"/>
  </w:num>
  <w:num w:numId="43">
    <w:abstractNumId w:val="108"/>
  </w:num>
  <w:num w:numId="44">
    <w:abstractNumId w:val="105"/>
  </w:num>
  <w:num w:numId="45">
    <w:abstractNumId w:val="22"/>
  </w:num>
  <w:num w:numId="46">
    <w:abstractNumId w:val="39"/>
  </w:num>
  <w:num w:numId="47">
    <w:abstractNumId w:val="34"/>
  </w:num>
  <w:num w:numId="48">
    <w:abstractNumId w:val="100"/>
  </w:num>
  <w:num w:numId="49">
    <w:abstractNumId w:val="52"/>
  </w:num>
  <w:num w:numId="50">
    <w:abstractNumId w:val="117"/>
  </w:num>
  <w:num w:numId="51">
    <w:abstractNumId w:val="73"/>
  </w:num>
  <w:num w:numId="52">
    <w:abstractNumId w:val="103"/>
  </w:num>
  <w:num w:numId="53">
    <w:abstractNumId w:val="63"/>
  </w:num>
  <w:num w:numId="54">
    <w:abstractNumId w:val="50"/>
  </w:num>
  <w:num w:numId="5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</w:num>
  <w:num w:numId="57">
    <w:abstractNumId w:val="68"/>
  </w:num>
  <w:num w:numId="58">
    <w:abstractNumId w:val="13"/>
  </w:num>
  <w:num w:numId="59">
    <w:abstractNumId w:val="12"/>
  </w:num>
  <w:num w:numId="60">
    <w:abstractNumId w:val="113"/>
  </w:num>
  <w:num w:numId="61">
    <w:abstractNumId w:val="115"/>
  </w:num>
  <w:num w:numId="62">
    <w:abstractNumId w:val="27"/>
  </w:num>
  <w:num w:numId="63">
    <w:abstractNumId w:val="70"/>
  </w:num>
  <w:num w:numId="64">
    <w:abstractNumId w:val="80"/>
  </w:num>
  <w:num w:numId="65">
    <w:abstractNumId w:val="32"/>
  </w:num>
  <w:num w:numId="66">
    <w:abstractNumId w:val="62"/>
  </w:num>
  <w:num w:numId="67">
    <w:abstractNumId w:val="46"/>
  </w:num>
  <w:num w:numId="68">
    <w:abstractNumId w:val="72"/>
  </w:num>
  <w:num w:numId="69">
    <w:abstractNumId w:val="56"/>
  </w:num>
  <w:num w:numId="70">
    <w:abstractNumId w:val="110"/>
  </w:num>
  <w:num w:numId="71">
    <w:abstractNumId w:val="112"/>
  </w:num>
  <w:num w:numId="72">
    <w:abstractNumId w:val="41"/>
  </w:num>
  <w:num w:numId="73">
    <w:abstractNumId w:val="84"/>
  </w:num>
  <w:num w:numId="74">
    <w:abstractNumId w:val="102"/>
  </w:num>
  <w:num w:numId="75">
    <w:abstractNumId w:val="87"/>
  </w:num>
  <w:num w:numId="76">
    <w:abstractNumId w:val="69"/>
  </w:num>
  <w:num w:numId="77">
    <w:abstractNumId w:val="94"/>
  </w:num>
  <w:num w:numId="78">
    <w:abstractNumId w:val="109"/>
  </w:num>
  <w:num w:numId="79">
    <w:abstractNumId w:val="7"/>
  </w:num>
  <w:num w:numId="80">
    <w:abstractNumId w:val="29"/>
  </w:num>
  <w:num w:numId="81">
    <w:abstractNumId w:val="6"/>
  </w:num>
  <w:num w:numId="82">
    <w:abstractNumId w:val="36"/>
  </w:num>
  <w:num w:numId="83">
    <w:abstractNumId w:val="88"/>
  </w:num>
  <w:num w:numId="84">
    <w:abstractNumId w:val="111"/>
  </w:num>
  <w:num w:numId="85">
    <w:abstractNumId w:val="101"/>
  </w:num>
  <w:num w:numId="86">
    <w:abstractNumId w:val="59"/>
  </w:num>
  <w:num w:numId="87">
    <w:abstractNumId w:val="15"/>
  </w:num>
  <w:num w:numId="8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9">
    <w:abstractNumId w:val="55"/>
  </w:num>
  <w:num w:numId="90">
    <w:abstractNumId w:val="0"/>
  </w:num>
  <w:num w:numId="91">
    <w:abstractNumId w:val="93"/>
  </w:num>
  <w:num w:numId="9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34D7"/>
    <w:rsid w:val="00003C5B"/>
    <w:rsid w:val="00004734"/>
    <w:rsid w:val="000063E8"/>
    <w:rsid w:val="00010B1D"/>
    <w:rsid w:val="00013A54"/>
    <w:rsid w:val="0001417A"/>
    <w:rsid w:val="0001719D"/>
    <w:rsid w:val="0002222E"/>
    <w:rsid w:val="00023D9D"/>
    <w:rsid w:val="00026634"/>
    <w:rsid w:val="00027871"/>
    <w:rsid w:val="00030102"/>
    <w:rsid w:val="000326BE"/>
    <w:rsid w:val="00033BD9"/>
    <w:rsid w:val="00037328"/>
    <w:rsid w:val="00040E09"/>
    <w:rsid w:val="00043A39"/>
    <w:rsid w:val="000473FC"/>
    <w:rsid w:val="0004786A"/>
    <w:rsid w:val="00050CE1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09C2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C791A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4A55"/>
    <w:rsid w:val="001170E3"/>
    <w:rsid w:val="00121E7A"/>
    <w:rsid w:val="00121ED0"/>
    <w:rsid w:val="00123182"/>
    <w:rsid w:val="001240B9"/>
    <w:rsid w:val="00125E2C"/>
    <w:rsid w:val="00126FAC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0403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0DAD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465E"/>
    <w:rsid w:val="002A7EA2"/>
    <w:rsid w:val="002B33A6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2AB8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69CC"/>
    <w:rsid w:val="003D69EE"/>
    <w:rsid w:val="003E0FBC"/>
    <w:rsid w:val="003E335E"/>
    <w:rsid w:val="003E6E6D"/>
    <w:rsid w:val="003F0FDD"/>
    <w:rsid w:val="003F31A6"/>
    <w:rsid w:val="003F6BC7"/>
    <w:rsid w:val="003F6CC7"/>
    <w:rsid w:val="003F71DF"/>
    <w:rsid w:val="003F7E2D"/>
    <w:rsid w:val="004005E4"/>
    <w:rsid w:val="00400BDA"/>
    <w:rsid w:val="00403ABB"/>
    <w:rsid w:val="0040447D"/>
    <w:rsid w:val="00404874"/>
    <w:rsid w:val="00407D8C"/>
    <w:rsid w:val="00410074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6B5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1522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402A"/>
    <w:rsid w:val="00674DB1"/>
    <w:rsid w:val="00674E5B"/>
    <w:rsid w:val="006756B1"/>
    <w:rsid w:val="00676FDB"/>
    <w:rsid w:val="006900B1"/>
    <w:rsid w:val="0069020C"/>
    <w:rsid w:val="00691F8E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1D66"/>
    <w:rsid w:val="006E58D4"/>
    <w:rsid w:val="006E5AC1"/>
    <w:rsid w:val="006F30E3"/>
    <w:rsid w:val="006F54F3"/>
    <w:rsid w:val="006F73C1"/>
    <w:rsid w:val="007017F6"/>
    <w:rsid w:val="007041B2"/>
    <w:rsid w:val="00704FAB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095F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082B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033BC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10B1"/>
    <w:rsid w:val="00933B62"/>
    <w:rsid w:val="0094759A"/>
    <w:rsid w:val="00947E61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A4B59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026"/>
    <w:rsid w:val="00A34D23"/>
    <w:rsid w:val="00A3647A"/>
    <w:rsid w:val="00A37005"/>
    <w:rsid w:val="00A37CA4"/>
    <w:rsid w:val="00A47015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954EC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1B43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160"/>
    <w:rsid w:val="00B524B4"/>
    <w:rsid w:val="00B54218"/>
    <w:rsid w:val="00B56B64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067"/>
    <w:rsid w:val="00C212FF"/>
    <w:rsid w:val="00C26D08"/>
    <w:rsid w:val="00C30C2C"/>
    <w:rsid w:val="00C32D87"/>
    <w:rsid w:val="00C33EE8"/>
    <w:rsid w:val="00C3683E"/>
    <w:rsid w:val="00C3786F"/>
    <w:rsid w:val="00C403B0"/>
    <w:rsid w:val="00C42168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3483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157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57D2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59BE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1FE6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C791A"/>
    <w:pPr>
      <w:keepNext/>
      <w:numPr>
        <w:ilvl w:val="3"/>
        <w:numId w:val="1"/>
      </w:numPr>
      <w:ind w:firstLine="454"/>
      <w:jc w:val="both"/>
      <w:outlineLvl w:val="3"/>
    </w:pPr>
    <w:rPr>
      <w:rFonts w:eastAsia="Calibri"/>
      <w:b/>
      <w:sz w:val="20"/>
      <w:szCs w:val="20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0C791A"/>
    <w:pPr>
      <w:keepNext/>
      <w:numPr>
        <w:ilvl w:val="5"/>
        <w:numId w:val="1"/>
      </w:numPr>
      <w:ind w:firstLine="454"/>
      <w:outlineLvl w:val="5"/>
    </w:pPr>
    <w:rPr>
      <w:rFonts w:eastAsia="Calibri"/>
      <w:b/>
      <w:sz w:val="20"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0C791A"/>
    <w:pPr>
      <w:keepNext/>
      <w:numPr>
        <w:ilvl w:val="6"/>
        <w:numId w:val="1"/>
      </w:numPr>
      <w:ind w:left="870"/>
      <w:jc w:val="center"/>
      <w:outlineLvl w:val="6"/>
    </w:pPr>
    <w:rPr>
      <w:rFonts w:eastAsia="Calibri"/>
      <w:b/>
      <w:bCs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0C791A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Calibri"/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0C791A"/>
    <w:pPr>
      <w:widowControl w:val="0"/>
      <w:numPr>
        <w:ilvl w:val="8"/>
        <w:numId w:val="1"/>
      </w:numPr>
      <w:autoSpaceDE w:val="0"/>
      <w:spacing w:before="240" w:after="60"/>
      <w:outlineLvl w:val="8"/>
    </w:pPr>
    <w:rPr>
      <w:rFonts w:ascii="Arial" w:eastAsia="Calibri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uiPriority w:val="99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uiPriority w:val="99"/>
    <w:qFormat/>
    <w:rsid w:val="00FF6AC7"/>
    <w:rPr>
      <w:sz w:val="20"/>
      <w:szCs w:val="20"/>
    </w:rPr>
  </w:style>
  <w:style w:type="character" w:styleId="a7">
    <w:name w:val="footnote reference"/>
    <w:uiPriority w:val="99"/>
    <w:rsid w:val="00FF6AC7"/>
    <w:rPr>
      <w:vertAlign w:val="superscript"/>
    </w:rPr>
  </w:style>
  <w:style w:type="paragraph" w:styleId="a8">
    <w:name w:val="Balloon Text"/>
    <w:basedOn w:val="a"/>
    <w:link w:val="a9"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rsid w:val="00BD4709"/>
    <w:pPr>
      <w:spacing w:after="120" w:line="480" w:lineRule="auto"/>
    </w:p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link w:val="aa"/>
    <w:uiPriority w:val="99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uiPriority w:val="99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uiPriority w:val="9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link w:val="af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uiPriority w:val="99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14"/>
    <w:qFormat/>
    <w:rsid w:val="000B044F"/>
    <w:pPr>
      <w:jc w:val="center"/>
    </w:pPr>
    <w:rPr>
      <w:b/>
      <w:sz w:val="20"/>
      <w:szCs w:val="20"/>
    </w:rPr>
  </w:style>
  <w:style w:type="character" w:customStyle="1" w:styleId="14">
    <w:name w:val="Название Знак1"/>
    <w:link w:val="afc"/>
    <w:rsid w:val="000B044F"/>
    <w:rPr>
      <w:b/>
    </w:rPr>
  </w:style>
  <w:style w:type="character" w:styleId="afd">
    <w:name w:val="Hyperlink"/>
    <w:uiPriority w:val="99"/>
    <w:unhideWhenUsed/>
    <w:rsid w:val="001A09A8"/>
    <w:rPr>
      <w:color w:val="0000FF"/>
      <w:u w:val="single"/>
    </w:rPr>
  </w:style>
  <w:style w:type="character" w:styleId="afe">
    <w:name w:val="Emphasis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rsid w:val="00DD1F77"/>
  </w:style>
  <w:style w:type="character" w:customStyle="1" w:styleId="a9">
    <w:name w:val="Текст выноски Знак"/>
    <w:basedOn w:val="a0"/>
    <w:link w:val="a8"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uiPriority w:val="99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aff">
    <w:name w:val="Знак"/>
    <w:basedOn w:val="a"/>
    <w:rsid w:val="0024040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нак2"/>
    <w:basedOn w:val="a"/>
    <w:rsid w:val="0024040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Обычный2"/>
    <w:rsid w:val="00240403"/>
    <w:pPr>
      <w:jc w:val="both"/>
    </w:pPr>
    <w:rPr>
      <w:snapToGrid w:val="0"/>
    </w:rPr>
  </w:style>
  <w:style w:type="paragraph" w:customStyle="1" w:styleId="aff0">
    <w:basedOn w:val="a"/>
    <w:next w:val="afc"/>
    <w:link w:val="aff1"/>
    <w:qFormat/>
    <w:rsid w:val="00240403"/>
    <w:pPr>
      <w:jc w:val="center"/>
    </w:pPr>
    <w:rPr>
      <w:b/>
      <w:sz w:val="20"/>
      <w:szCs w:val="20"/>
    </w:rPr>
  </w:style>
  <w:style w:type="character" w:customStyle="1" w:styleId="aff1">
    <w:name w:val="Название Знак"/>
    <w:link w:val="aff0"/>
    <w:uiPriority w:val="10"/>
    <w:rsid w:val="00240403"/>
    <w:rPr>
      <w:b/>
    </w:rPr>
  </w:style>
  <w:style w:type="character" w:customStyle="1" w:styleId="BodyText2Char">
    <w:name w:val="Body Text 2 Char"/>
    <w:locked/>
    <w:rsid w:val="002404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240403"/>
    <w:pPr>
      <w:ind w:left="720" w:firstLine="454"/>
      <w:contextualSpacing/>
      <w:jc w:val="both"/>
    </w:pPr>
    <w:rPr>
      <w:rFonts w:eastAsia="Calibri"/>
      <w:sz w:val="20"/>
      <w:szCs w:val="20"/>
    </w:rPr>
  </w:style>
  <w:style w:type="paragraph" w:customStyle="1" w:styleId="16">
    <w:name w:val="Без интервала1"/>
    <w:rsid w:val="00240403"/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uiPriority w:val="34"/>
    <w:qFormat/>
    <w:rsid w:val="00240403"/>
    <w:pPr>
      <w:suppressAutoHyphens/>
      <w:jc w:val="both"/>
    </w:pPr>
    <w:rPr>
      <w:rFonts w:ascii="Calibri" w:eastAsia="SimSun" w:hAnsi="Calibri"/>
      <w:kern w:val="2"/>
      <w:sz w:val="22"/>
      <w:szCs w:val="22"/>
      <w:lang w:eastAsia="ar-SA"/>
    </w:rPr>
  </w:style>
  <w:style w:type="character" w:customStyle="1" w:styleId="Heading5Char">
    <w:name w:val="Heading 5 Char"/>
    <w:locked/>
    <w:rsid w:val="002404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Normal Indent"/>
    <w:basedOn w:val="a"/>
    <w:unhideWhenUsed/>
    <w:rsid w:val="00240403"/>
    <w:pPr>
      <w:widowControl w:val="0"/>
      <w:autoSpaceDE w:val="0"/>
      <w:ind w:left="708"/>
    </w:pPr>
    <w:rPr>
      <w:sz w:val="20"/>
      <w:szCs w:val="20"/>
      <w:lang w:eastAsia="ar-SA"/>
    </w:rPr>
  </w:style>
  <w:style w:type="character" w:customStyle="1" w:styleId="apple-converted-space">
    <w:name w:val="apple-converted-space"/>
    <w:rsid w:val="00240403"/>
    <w:rPr>
      <w:rFonts w:cs="Times New Roman"/>
    </w:rPr>
  </w:style>
  <w:style w:type="character" w:customStyle="1" w:styleId="FontStyle71">
    <w:name w:val="Font Style71"/>
    <w:rsid w:val="00240403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240403"/>
    <w:pPr>
      <w:widowControl w:val="0"/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paragraph" w:customStyle="1" w:styleId="Style9">
    <w:name w:val="Style9"/>
    <w:basedOn w:val="a"/>
    <w:rsid w:val="00240403"/>
    <w:pPr>
      <w:widowControl w:val="0"/>
      <w:autoSpaceDE w:val="0"/>
      <w:autoSpaceDN w:val="0"/>
      <w:adjustRightInd w:val="0"/>
      <w:spacing w:line="246" w:lineRule="exact"/>
      <w:ind w:firstLine="240"/>
      <w:jc w:val="both"/>
    </w:pPr>
    <w:rPr>
      <w:rFonts w:ascii="Arial" w:eastAsia="Calibri" w:hAnsi="Arial" w:cs="Arial"/>
    </w:rPr>
  </w:style>
  <w:style w:type="character" w:customStyle="1" w:styleId="FontStyle55">
    <w:name w:val="Font Style55"/>
    <w:rsid w:val="00240403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C791A"/>
    <w:rPr>
      <w:rFonts w:eastAsia="Calibri"/>
      <w:b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0C791A"/>
    <w:rPr>
      <w:rFonts w:eastAsia="Calibri"/>
      <w:b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0C791A"/>
    <w:rPr>
      <w:rFonts w:eastAsia="Calibri"/>
      <w:b/>
      <w:bCs/>
      <w:sz w:val="24"/>
      <w:lang w:eastAsia="zh-CN"/>
    </w:rPr>
  </w:style>
  <w:style w:type="character" w:customStyle="1" w:styleId="80">
    <w:name w:val="Заголовок 8 Знак"/>
    <w:basedOn w:val="a0"/>
    <w:link w:val="8"/>
    <w:rsid w:val="000C791A"/>
    <w:rPr>
      <w:rFonts w:eastAsia="Calibr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C791A"/>
    <w:rPr>
      <w:rFonts w:ascii="Arial" w:eastAsia="Calibri" w:hAnsi="Arial" w:cs="Arial"/>
      <w:sz w:val="22"/>
      <w:szCs w:val="22"/>
      <w:lang w:eastAsia="zh-CN"/>
    </w:rPr>
  </w:style>
  <w:style w:type="character" w:customStyle="1" w:styleId="WW8Num5z0">
    <w:name w:val="WW8Num5z0"/>
    <w:rsid w:val="000C791A"/>
    <w:rPr>
      <w:rFonts w:hint="default"/>
    </w:rPr>
  </w:style>
  <w:style w:type="character" w:customStyle="1" w:styleId="WW8Num12z0">
    <w:name w:val="WW8Num12z0"/>
    <w:rsid w:val="000C791A"/>
    <w:rPr>
      <w:rFonts w:cs="Times New Roman"/>
    </w:rPr>
  </w:style>
  <w:style w:type="character" w:customStyle="1" w:styleId="WW8Num16z0">
    <w:name w:val="WW8Num16z0"/>
    <w:rsid w:val="000C791A"/>
    <w:rPr>
      <w:rFonts w:cs="Times New Roman" w:hint="default"/>
      <w:b/>
    </w:rPr>
  </w:style>
  <w:style w:type="character" w:customStyle="1" w:styleId="WW8Num16z1">
    <w:name w:val="WW8Num16z1"/>
    <w:rsid w:val="000C791A"/>
    <w:rPr>
      <w:rFonts w:cs="Times New Roman" w:hint="default"/>
    </w:rPr>
  </w:style>
  <w:style w:type="character" w:customStyle="1" w:styleId="WW8Num18z0">
    <w:name w:val="WW8Num18z0"/>
    <w:rsid w:val="000C791A"/>
    <w:rPr>
      <w:rFonts w:cs="Times New Roman"/>
      <w:b/>
    </w:rPr>
  </w:style>
  <w:style w:type="character" w:customStyle="1" w:styleId="WW8Num18z1">
    <w:name w:val="WW8Num18z1"/>
    <w:rsid w:val="000C791A"/>
    <w:rPr>
      <w:rFonts w:cs="Times New Roman"/>
    </w:rPr>
  </w:style>
  <w:style w:type="character" w:customStyle="1" w:styleId="WW8Num6z0">
    <w:name w:val="WW8Num6z0"/>
    <w:rsid w:val="000C791A"/>
    <w:rPr>
      <w:rFonts w:hint="default"/>
    </w:rPr>
  </w:style>
  <w:style w:type="character" w:customStyle="1" w:styleId="WW8Num13z0">
    <w:name w:val="WW8Num13z0"/>
    <w:rsid w:val="000C791A"/>
    <w:rPr>
      <w:rFonts w:cs="Times New Roman"/>
    </w:rPr>
  </w:style>
  <w:style w:type="character" w:customStyle="1" w:styleId="WW8Num17z0">
    <w:name w:val="WW8Num17z0"/>
    <w:rsid w:val="000C791A"/>
    <w:rPr>
      <w:rFonts w:cs="Times New Roman" w:hint="default"/>
      <w:b/>
    </w:rPr>
  </w:style>
  <w:style w:type="character" w:customStyle="1" w:styleId="WW8Num17z1">
    <w:name w:val="WW8Num17z1"/>
    <w:rsid w:val="000C791A"/>
    <w:rPr>
      <w:rFonts w:cs="Times New Roman" w:hint="default"/>
    </w:rPr>
  </w:style>
  <w:style w:type="character" w:customStyle="1" w:styleId="WW8Num19z0">
    <w:name w:val="WW8Num19z0"/>
    <w:rsid w:val="000C791A"/>
    <w:rPr>
      <w:rFonts w:cs="Times New Roman"/>
      <w:b/>
    </w:rPr>
  </w:style>
  <w:style w:type="character" w:customStyle="1" w:styleId="WW8Num19z1">
    <w:name w:val="WW8Num19z1"/>
    <w:rsid w:val="000C791A"/>
    <w:rPr>
      <w:rFonts w:cs="Times New Roman"/>
    </w:rPr>
  </w:style>
  <w:style w:type="character" w:customStyle="1" w:styleId="WW8Num2z0">
    <w:name w:val="WW8Num2z0"/>
    <w:rsid w:val="000C791A"/>
    <w:rPr>
      <w:rFonts w:cs="Times New Roman"/>
      <w:b/>
    </w:rPr>
  </w:style>
  <w:style w:type="character" w:customStyle="1" w:styleId="WW8Num3z0">
    <w:name w:val="WW8Num3z0"/>
    <w:rsid w:val="000C791A"/>
    <w:rPr>
      <w:rFonts w:cs="Times New Roman"/>
    </w:rPr>
  </w:style>
  <w:style w:type="character" w:customStyle="1" w:styleId="WW8Num4z0">
    <w:name w:val="WW8Num4z0"/>
    <w:rsid w:val="000C791A"/>
    <w:rPr>
      <w:rFonts w:cs="Times New Roman"/>
      <w:b/>
    </w:rPr>
  </w:style>
  <w:style w:type="character" w:customStyle="1" w:styleId="WW8Num8z0">
    <w:name w:val="WW8Num8z0"/>
    <w:rsid w:val="000C791A"/>
    <w:rPr>
      <w:rFonts w:hint="default"/>
      <w:b/>
    </w:rPr>
  </w:style>
  <w:style w:type="character" w:customStyle="1" w:styleId="WW8Num9z0">
    <w:name w:val="WW8Num9z0"/>
    <w:rsid w:val="000C791A"/>
    <w:rPr>
      <w:rFonts w:cs="Times New Roman"/>
      <w:b/>
    </w:rPr>
  </w:style>
  <w:style w:type="character" w:customStyle="1" w:styleId="WW8Num10z0">
    <w:name w:val="WW8Num10z0"/>
    <w:rsid w:val="000C791A"/>
    <w:rPr>
      <w:rFonts w:cs="Times New Roman"/>
      <w:b/>
    </w:rPr>
  </w:style>
  <w:style w:type="character" w:customStyle="1" w:styleId="WW8Num11z0">
    <w:name w:val="WW8Num11z0"/>
    <w:rsid w:val="000C791A"/>
    <w:rPr>
      <w:rFonts w:cs="Times New Roman" w:hint="default"/>
      <w:b/>
    </w:rPr>
  </w:style>
  <w:style w:type="character" w:customStyle="1" w:styleId="WW8Num14z0">
    <w:name w:val="WW8Num14z0"/>
    <w:rsid w:val="000C791A"/>
    <w:rPr>
      <w:rFonts w:cs="Times New Roman"/>
      <w:b/>
    </w:rPr>
  </w:style>
  <w:style w:type="character" w:customStyle="1" w:styleId="WW8Num15z0">
    <w:name w:val="WW8Num15z0"/>
    <w:rsid w:val="000C791A"/>
    <w:rPr>
      <w:rFonts w:cs="Times New Roman"/>
      <w:b/>
    </w:rPr>
  </w:style>
  <w:style w:type="character" w:customStyle="1" w:styleId="WW8Num20z0">
    <w:name w:val="WW8Num20z0"/>
    <w:rsid w:val="000C791A"/>
    <w:rPr>
      <w:rFonts w:cs="Times New Roman"/>
      <w:b/>
    </w:rPr>
  </w:style>
  <w:style w:type="character" w:customStyle="1" w:styleId="WW8Num21z0">
    <w:name w:val="WW8Num21z0"/>
    <w:rsid w:val="000C791A"/>
    <w:rPr>
      <w:rFonts w:cs="Times New Roman" w:hint="default"/>
      <w:b/>
    </w:rPr>
  </w:style>
  <w:style w:type="character" w:customStyle="1" w:styleId="WW8Num23z0">
    <w:name w:val="WW8Num23z0"/>
    <w:rsid w:val="000C791A"/>
    <w:rPr>
      <w:rFonts w:cs="Times New Roman"/>
      <w:b/>
    </w:rPr>
  </w:style>
  <w:style w:type="character" w:customStyle="1" w:styleId="WW8Num25z0">
    <w:name w:val="WW8Num25z0"/>
    <w:rsid w:val="000C791A"/>
    <w:rPr>
      <w:rFonts w:cs="Times New Roman" w:hint="default"/>
      <w:b/>
    </w:rPr>
  </w:style>
  <w:style w:type="character" w:customStyle="1" w:styleId="WW8Num28z0">
    <w:name w:val="WW8Num28z0"/>
    <w:rsid w:val="000C791A"/>
    <w:rPr>
      <w:rFonts w:cs="Times New Roman" w:hint="default"/>
      <w:b/>
    </w:rPr>
  </w:style>
  <w:style w:type="character" w:customStyle="1" w:styleId="WW8Num29z0">
    <w:name w:val="WW8Num29z0"/>
    <w:rsid w:val="000C791A"/>
    <w:rPr>
      <w:rFonts w:cs="Times New Roman"/>
      <w:b/>
    </w:rPr>
  </w:style>
  <w:style w:type="character" w:customStyle="1" w:styleId="WW8Num30z0">
    <w:name w:val="WW8Num30z0"/>
    <w:rsid w:val="000C791A"/>
    <w:rPr>
      <w:rFonts w:cs="Times New Roman"/>
      <w:b/>
    </w:rPr>
  </w:style>
  <w:style w:type="character" w:customStyle="1" w:styleId="WW8Num31z0">
    <w:name w:val="WW8Num31z0"/>
    <w:rsid w:val="000C791A"/>
    <w:rPr>
      <w:rFonts w:cs="Times New Roman"/>
    </w:rPr>
  </w:style>
  <w:style w:type="character" w:customStyle="1" w:styleId="WW8Num34z0">
    <w:name w:val="WW8Num34z0"/>
    <w:rsid w:val="000C791A"/>
    <w:rPr>
      <w:rFonts w:cs="Times New Roman"/>
    </w:rPr>
  </w:style>
  <w:style w:type="character" w:customStyle="1" w:styleId="WW8Num35z0">
    <w:name w:val="WW8Num35z0"/>
    <w:rsid w:val="000C791A"/>
    <w:rPr>
      <w:rFonts w:hint="default"/>
      <w:b/>
    </w:rPr>
  </w:style>
  <w:style w:type="character" w:customStyle="1" w:styleId="WW8Num38z0">
    <w:name w:val="WW8Num38z0"/>
    <w:rsid w:val="000C791A"/>
    <w:rPr>
      <w:rFonts w:cs="Times New Roman" w:hint="default"/>
      <w:b/>
    </w:rPr>
  </w:style>
  <w:style w:type="character" w:customStyle="1" w:styleId="WW8Num39z0">
    <w:name w:val="WW8Num39z0"/>
    <w:rsid w:val="000C791A"/>
    <w:rPr>
      <w:rFonts w:cs="Times New Roman"/>
    </w:rPr>
  </w:style>
  <w:style w:type="character" w:customStyle="1" w:styleId="WW8Num40z0">
    <w:name w:val="WW8Num40z0"/>
    <w:rsid w:val="000C791A"/>
    <w:rPr>
      <w:rFonts w:cs="Times New Roman" w:hint="default"/>
      <w:b/>
    </w:rPr>
  </w:style>
  <w:style w:type="character" w:customStyle="1" w:styleId="WW8Num41z0">
    <w:name w:val="WW8Num41z0"/>
    <w:rsid w:val="000C791A"/>
    <w:rPr>
      <w:rFonts w:cs="Times New Roman"/>
      <w:b/>
    </w:rPr>
  </w:style>
  <w:style w:type="character" w:customStyle="1" w:styleId="WW8Num43z0">
    <w:name w:val="WW8Num43z0"/>
    <w:rsid w:val="000C791A"/>
    <w:rPr>
      <w:rFonts w:cs="Times New Roman"/>
      <w:b/>
    </w:rPr>
  </w:style>
  <w:style w:type="character" w:customStyle="1" w:styleId="WW8Num44z0">
    <w:name w:val="WW8Num44z0"/>
    <w:rsid w:val="000C791A"/>
    <w:rPr>
      <w:rFonts w:cs="Times New Roman" w:hint="default"/>
      <w:b/>
    </w:rPr>
  </w:style>
  <w:style w:type="character" w:customStyle="1" w:styleId="WW8Num44z1">
    <w:name w:val="WW8Num44z1"/>
    <w:rsid w:val="000C791A"/>
    <w:rPr>
      <w:rFonts w:cs="Times New Roman" w:hint="default"/>
    </w:rPr>
  </w:style>
  <w:style w:type="character" w:customStyle="1" w:styleId="WW8Num45z0">
    <w:name w:val="WW8Num45z0"/>
    <w:rsid w:val="000C791A"/>
    <w:rPr>
      <w:rFonts w:cs="Times New Roman"/>
      <w:b/>
    </w:rPr>
  </w:style>
  <w:style w:type="character" w:customStyle="1" w:styleId="WW8Num46z0">
    <w:name w:val="WW8Num46z0"/>
    <w:rsid w:val="000C791A"/>
    <w:rPr>
      <w:rFonts w:cs="Times New Roman" w:hint="default"/>
    </w:rPr>
  </w:style>
  <w:style w:type="character" w:customStyle="1" w:styleId="WW8Num47z0">
    <w:name w:val="WW8Num47z0"/>
    <w:rsid w:val="000C791A"/>
    <w:rPr>
      <w:rFonts w:cs="Times New Roman" w:hint="default"/>
      <w:b/>
    </w:rPr>
  </w:style>
  <w:style w:type="character" w:customStyle="1" w:styleId="WW8Num48z0">
    <w:name w:val="WW8Num48z0"/>
    <w:rsid w:val="000C791A"/>
    <w:rPr>
      <w:rFonts w:cs="Times New Roman" w:hint="default"/>
      <w:b/>
    </w:rPr>
  </w:style>
  <w:style w:type="character" w:customStyle="1" w:styleId="WW8Num49z0">
    <w:name w:val="WW8Num49z0"/>
    <w:rsid w:val="000C791A"/>
    <w:rPr>
      <w:rFonts w:cs="Times New Roman" w:hint="default"/>
      <w:b/>
    </w:rPr>
  </w:style>
  <w:style w:type="character" w:customStyle="1" w:styleId="WW8Num50z0">
    <w:name w:val="WW8Num50z0"/>
    <w:rsid w:val="000C791A"/>
    <w:rPr>
      <w:rFonts w:cs="Times New Roman"/>
      <w:b/>
    </w:rPr>
  </w:style>
  <w:style w:type="character" w:customStyle="1" w:styleId="WW8Num51z0">
    <w:name w:val="WW8Num51z0"/>
    <w:rsid w:val="000C791A"/>
    <w:rPr>
      <w:rFonts w:hint="default"/>
      <w:b/>
    </w:rPr>
  </w:style>
  <w:style w:type="character" w:customStyle="1" w:styleId="WW8Num52z0">
    <w:name w:val="WW8Num52z0"/>
    <w:rsid w:val="000C791A"/>
    <w:rPr>
      <w:rFonts w:ascii="Times New Roman" w:hAnsi="Times New Roman" w:cs="Times New Roman" w:hint="default"/>
      <w:b/>
    </w:rPr>
  </w:style>
  <w:style w:type="character" w:customStyle="1" w:styleId="WW8Num53z0">
    <w:name w:val="WW8Num53z0"/>
    <w:rsid w:val="000C791A"/>
    <w:rPr>
      <w:rFonts w:cs="Times New Roman"/>
      <w:b/>
    </w:rPr>
  </w:style>
  <w:style w:type="character" w:customStyle="1" w:styleId="WW8Num54z0">
    <w:name w:val="WW8Num54z0"/>
    <w:rsid w:val="000C791A"/>
    <w:rPr>
      <w:rFonts w:cs="Times New Roman"/>
      <w:b/>
    </w:rPr>
  </w:style>
  <w:style w:type="character" w:customStyle="1" w:styleId="WW8Num55z0">
    <w:name w:val="WW8Num55z0"/>
    <w:rsid w:val="000C791A"/>
    <w:rPr>
      <w:rFonts w:cs="Times New Roman"/>
    </w:rPr>
  </w:style>
  <w:style w:type="character" w:customStyle="1" w:styleId="WW8Num57z0">
    <w:name w:val="WW8Num57z0"/>
    <w:rsid w:val="000C791A"/>
    <w:rPr>
      <w:rFonts w:cs="Times New Roman"/>
      <w:b/>
    </w:rPr>
  </w:style>
  <w:style w:type="character" w:customStyle="1" w:styleId="WW8Num57z1">
    <w:name w:val="WW8Num57z1"/>
    <w:rsid w:val="000C791A"/>
    <w:rPr>
      <w:rFonts w:cs="Times New Roman"/>
    </w:rPr>
  </w:style>
  <w:style w:type="character" w:customStyle="1" w:styleId="WW8Num58z0">
    <w:name w:val="WW8Num58z0"/>
    <w:rsid w:val="000C791A"/>
    <w:rPr>
      <w:rFonts w:cs="Times New Roman" w:hint="default"/>
    </w:rPr>
  </w:style>
  <w:style w:type="character" w:customStyle="1" w:styleId="WW8Num58z1">
    <w:name w:val="WW8Num58z1"/>
    <w:rsid w:val="000C791A"/>
    <w:rPr>
      <w:rFonts w:cs="Times New Roman"/>
    </w:rPr>
  </w:style>
  <w:style w:type="character" w:customStyle="1" w:styleId="WW8Num59z0">
    <w:name w:val="WW8Num59z0"/>
    <w:rsid w:val="000C791A"/>
    <w:rPr>
      <w:rFonts w:cs="Times New Roman" w:hint="default"/>
      <w:b/>
    </w:rPr>
  </w:style>
  <w:style w:type="character" w:customStyle="1" w:styleId="WW8Num59z1">
    <w:name w:val="WW8Num59z1"/>
    <w:rsid w:val="000C791A"/>
    <w:rPr>
      <w:rFonts w:cs="Times New Roman"/>
    </w:rPr>
  </w:style>
  <w:style w:type="character" w:customStyle="1" w:styleId="WW8Num60z0">
    <w:name w:val="WW8Num60z0"/>
    <w:rsid w:val="000C791A"/>
    <w:rPr>
      <w:rFonts w:hint="default"/>
      <w:b/>
    </w:rPr>
  </w:style>
  <w:style w:type="character" w:customStyle="1" w:styleId="WW8Num60z1">
    <w:name w:val="WW8Num60z1"/>
    <w:rsid w:val="000C791A"/>
    <w:rPr>
      <w:rFonts w:cs="Times New Roman"/>
    </w:rPr>
  </w:style>
  <w:style w:type="character" w:customStyle="1" w:styleId="WW8Num61z0">
    <w:name w:val="WW8Num61z0"/>
    <w:rsid w:val="000C791A"/>
    <w:rPr>
      <w:rFonts w:hint="default"/>
      <w:b/>
    </w:rPr>
  </w:style>
  <w:style w:type="character" w:customStyle="1" w:styleId="WW8Num61z1">
    <w:name w:val="WW8Num61z1"/>
    <w:rsid w:val="000C791A"/>
    <w:rPr>
      <w:rFonts w:cs="Times New Roman"/>
    </w:rPr>
  </w:style>
  <w:style w:type="character" w:customStyle="1" w:styleId="WW8Num62z0">
    <w:name w:val="WW8Num62z0"/>
    <w:rsid w:val="000C791A"/>
    <w:rPr>
      <w:rFonts w:cs="Times New Roman"/>
      <w:b/>
    </w:rPr>
  </w:style>
  <w:style w:type="character" w:customStyle="1" w:styleId="WW8Num62z1">
    <w:name w:val="WW8Num62z1"/>
    <w:rsid w:val="000C791A"/>
    <w:rPr>
      <w:rFonts w:cs="Times New Roman"/>
    </w:rPr>
  </w:style>
  <w:style w:type="character" w:customStyle="1" w:styleId="WW8Num63z0">
    <w:name w:val="WW8Num63z0"/>
    <w:rsid w:val="000C791A"/>
    <w:rPr>
      <w:rFonts w:cs="Times New Roman"/>
      <w:b/>
    </w:rPr>
  </w:style>
  <w:style w:type="character" w:customStyle="1" w:styleId="WW8Num63z1">
    <w:name w:val="WW8Num63z1"/>
    <w:rsid w:val="000C791A"/>
    <w:rPr>
      <w:rFonts w:cs="Times New Roman"/>
    </w:rPr>
  </w:style>
  <w:style w:type="character" w:customStyle="1" w:styleId="WW8Num64z0">
    <w:name w:val="WW8Num64z0"/>
    <w:rsid w:val="000C791A"/>
    <w:rPr>
      <w:rFonts w:cs="Times New Roman"/>
    </w:rPr>
  </w:style>
  <w:style w:type="character" w:customStyle="1" w:styleId="WW8Num65z0">
    <w:name w:val="WW8Num65z0"/>
    <w:rsid w:val="000C791A"/>
    <w:rPr>
      <w:rFonts w:cs="Times New Roman"/>
      <w:b/>
    </w:rPr>
  </w:style>
  <w:style w:type="character" w:customStyle="1" w:styleId="WW8Num65z1">
    <w:name w:val="WW8Num65z1"/>
    <w:rsid w:val="000C791A"/>
    <w:rPr>
      <w:rFonts w:cs="Times New Roman"/>
    </w:rPr>
  </w:style>
  <w:style w:type="character" w:customStyle="1" w:styleId="WW8Num66z0">
    <w:name w:val="WW8Num66z0"/>
    <w:rsid w:val="000C791A"/>
    <w:rPr>
      <w:rFonts w:cs="Times New Roman"/>
      <w:b/>
    </w:rPr>
  </w:style>
  <w:style w:type="character" w:customStyle="1" w:styleId="WW8Num66z1">
    <w:name w:val="WW8Num66z1"/>
    <w:rsid w:val="000C791A"/>
    <w:rPr>
      <w:rFonts w:cs="Times New Roman"/>
    </w:rPr>
  </w:style>
  <w:style w:type="character" w:customStyle="1" w:styleId="WW8Num67z0">
    <w:name w:val="WW8Num67z0"/>
    <w:rsid w:val="000C791A"/>
    <w:rPr>
      <w:rFonts w:ascii="Times New Roman" w:hAnsi="Times New Roman" w:cs="Times New Roman" w:hint="default"/>
      <w:b/>
    </w:rPr>
  </w:style>
  <w:style w:type="character" w:customStyle="1" w:styleId="WW8Num67z1">
    <w:name w:val="WW8Num67z1"/>
    <w:rsid w:val="000C791A"/>
    <w:rPr>
      <w:rFonts w:cs="Times New Roman"/>
    </w:rPr>
  </w:style>
  <w:style w:type="character" w:customStyle="1" w:styleId="WW8Num68z0">
    <w:name w:val="WW8Num68z0"/>
    <w:rsid w:val="000C791A"/>
    <w:rPr>
      <w:rFonts w:cs="Times New Roman"/>
      <w:b/>
    </w:rPr>
  </w:style>
  <w:style w:type="character" w:customStyle="1" w:styleId="WW8Num68z1">
    <w:name w:val="WW8Num68z1"/>
    <w:rsid w:val="000C791A"/>
    <w:rPr>
      <w:rFonts w:cs="Times New Roman"/>
    </w:rPr>
  </w:style>
  <w:style w:type="character" w:customStyle="1" w:styleId="WW8Num69z0">
    <w:name w:val="WW8Num69z0"/>
    <w:rsid w:val="000C791A"/>
    <w:rPr>
      <w:rFonts w:cs="Times New Roman"/>
      <w:b/>
    </w:rPr>
  </w:style>
  <w:style w:type="character" w:customStyle="1" w:styleId="WW8Num69z1">
    <w:name w:val="WW8Num69z1"/>
    <w:rsid w:val="000C791A"/>
    <w:rPr>
      <w:rFonts w:cs="Times New Roman"/>
    </w:rPr>
  </w:style>
  <w:style w:type="character" w:customStyle="1" w:styleId="WW8Num70z0">
    <w:name w:val="WW8Num70z0"/>
    <w:rsid w:val="000C791A"/>
    <w:rPr>
      <w:rFonts w:cs="Times New Roman"/>
      <w:b/>
    </w:rPr>
  </w:style>
  <w:style w:type="character" w:customStyle="1" w:styleId="WW8Num70z1">
    <w:name w:val="WW8Num70z1"/>
    <w:rsid w:val="000C791A"/>
    <w:rPr>
      <w:rFonts w:cs="Times New Roman"/>
    </w:rPr>
  </w:style>
  <w:style w:type="character" w:customStyle="1" w:styleId="WW8Num71z0">
    <w:name w:val="WW8Num71z0"/>
    <w:rsid w:val="000C791A"/>
    <w:rPr>
      <w:rFonts w:cs="Times New Roman"/>
      <w:b/>
    </w:rPr>
  </w:style>
  <w:style w:type="character" w:customStyle="1" w:styleId="WW8Num71z1">
    <w:name w:val="WW8Num71z1"/>
    <w:rsid w:val="000C791A"/>
    <w:rPr>
      <w:rFonts w:cs="Times New Roman"/>
    </w:rPr>
  </w:style>
  <w:style w:type="character" w:customStyle="1" w:styleId="WW8Num72z0">
    <w:name w:val="WW8Num72z0"/>
    <w:rsid w:val="000C791A"/>
    <w:rPr>
      <w:rFonts w:cs="Times New Roman"/>
      <w:b/>
    </w:rPr>
  </w:style>
  <w:style w:type="character" w:customStyle="1" w:styleId="WW8Num72z1">
    <w:name w:val="WW8Num72z1"/>
    <w:rsid w:val="000C791A"/>
    <w:rPr>
      <w:rFonts w:cs="Times New Roman"/>
    </w:rPr>
  </w:style>
  <w:style w:type="character" w:customStyle="1" w:styleId="WW8Num73z0">
    <w:name w:val="WW8Num73z0"/>
    <w:rsid w:val="000C791A"/>
    <w:rPr>
      <w:rFonts w:cs="Times New Roman"/>
      <w:b/>
    </w:rPr>
  </w:style>
  <w:style w:type="character" w:customStyle="1" w:styleId="WW8Num73z1">
    <w:name w:val="WW8Num73z1"/>
    <w:rsid w:val="000C791A"/>
    <w:rPr>
      <w:rFonts w:cs="Times New Roman"/>
    </w:rPr>
  </w:style>
  <w:style w:type="character" w:customStyle="1" w:styleId="WW8Num74z0">
    <w:name w:val="WW8Num74z0"/>
    <w:rsid w:val="000C791A"/>
    <w:rPr>
      <w:rFonts w:cs="Times New Roman"/>
      <w:b/>
    </w:rPr>
  </w:style>
  <w:style w:type="character" w:customStyle="1" w:styleId="WW8Num74z1">
    <w:name w:val="WW8Num74z1"/>
    <w:rsid w:val="000C791A"/>
    <w:rPr>
      <w:rFonts w:cs="Times New Roman"/>
    </w:rPr>
  </w:style>
  <w:style w:type="character" w:customStyle="1" w:styleId="WW8Num75z0">
    <w:name w:val="WW8Num75z0"/>
    <w:rsid w:val="000C791A"/>
    <w:rPr>
      <w:rFonts w:cs="Times New Roman"/>
      <w:b/>
    </w:rPr>
  </w:style>
  <w:style w:type="character" w:customStyle="1" w:styleId="WW8Num75z1">
    <w:name w:val="WW8Num75z1"/>
    <w:rsid w:val="000C791A"/>
    <w:rPr>
      <w:rFonts w:cs="Times New Roman"/>
    </w:rPr>
  </w:style>
  <w:style w:type="character" w:customStyle="1" w:styleId="WW8Num76z0">
    <w:name w:val="WW8Num76z0"/>
    <w:rsid w:val="000C791A"/>
    <w:rPr>
      <w:rFonts w:cs="Times New Roman"/>
      <w:b/>
    </w:rPr>
  </w:style>
  <w:style w:type="character" w:customStyle="1" w:styleId="WW8Num76z1">
    <w:name w:val="WW8Num76z1"/>
    <w:rsid w:val="000C791A"/>
    <w:rPr>
      <w:rFonts w:cs="Times New Roman"/>
    </w:rPr>
  </w:style>
  <w:style w:type="character" w:customStyle="1" w:styleId="WW8Num77z0">
    <w:name w:val="WW8Num77z0"/>
    <w:rsid w:val="000C791A"/>
    <w:rPr>
      <w:rFonts w:cs="Times New Roman"/>
      <w:b/>
    </w:rPr>
  </w:style>
  <w:style w:type="character" w:customStyle="1" w:styleId="WW8Num77z1">
    <w:name w:val="WW8Num77z1"/>
    <w:rsid w:val="000C791A"/>
    <w:rPr>
      <w:rFonts w:cs="Times New Roman"/>
    </w:rPr>
  </w:style>
  <w:style w:type="character" w:customStyle="1" w:styleId="WW8Num78z0">
    <w:name w:val="WW8Num78z0"/>
    <w:rsid w:val="000C791A"/>
    <w:rPr>
      <w:rFonts w:cs="Times New Roman"/>
      <w:b/>
    </w:rPr>
  </w:style>
  <w:style w:type="character" w:customStyle="1" w:styleId="WW8Num78z1">
    <w:name w:val="WW8Num78z1"/>
    <w:rsid w:val="000C791A"/>
    <w:rPr>
      <w:rFonts w:cs="Times New Roman"/>
    </w:rPr>
  </w:style>
  <w:style w:type="character" w:customStyle="1" w:styleId="WW8Num79z0">
    <w:name w:val="WW8Num79z0"/>
    <w:rsid w:val="000C791A"/>
    <w:rPr>
      <w:rFonts w:cs="Times New Roman"/>
      <w:b/>
    </w:rPr>
  </w:style>
  <w:style w:type="character" w:customStyle="1" w:styleId="WW8Num79z1">
    <w:name w:val="WW8Num79z1"/>
    <w:rsid w:val="000C791A"/>
    <w:rPr>
      <w:rFonts w:cs="Times New Roman"/>
    </w:rPr>
  </w:style>
  <w:style w:type="character" w:customStyle="1" w:styleId="WW8Num1z0">
    <w:name w:val="WW8Num1z0"/>
    <w:rsid w:val="000C791A"/>
    <w:rPr>
      <w:rFonts w:cs="Times New Roman"/>
      <w:b/>
    </w:rPr>
  </w:style>
  <w:style w:type="character" w:customStyle="1" w:styleId="WW8Num1z1">
    <w:name w:val="WW8Num1z1"/>
    <w:rsid w:val="000C791A"/>
    <w:rPr>
      <w:rFonts w:cs="Times New Roman"/>
    </w:rPr>
  </w:style>
  <w:style w:type="character" w:customStyle="1" w:styleId="WW8Num3z1">
    <w:name w:val="WW8Num3z1"/>
    <w:rsid w:val="000C791A"/>
    <w:rPr>
      <w:rFonts w:cs="Times New Roman"/>
    </w:rPr>
  </w:style>
  <w:style w:type="character" w:customStyle="1" w:styleId="WW8Num5z1">
    <w:name w:val="WW8Num5z1"/>
    <w:rsid w:val="000C791A"/>
    <w:rPr>
      <w:rFonts w:cs="Times New Roman"/>
    </w:rPr>
  </w:style>
  <w:style w:type="character" w:customStyle="1" w:styleId="WW8Num7z0">
    <w:name w:val="WW8Num7z0"/>
    <w:rsid w:val="000C791A"/>
    <w:rPr>
      <w:rFonts w:hint="default"/>
      <w:b/>
    </w:rPr>
  </w:style>
  <w:style w:type="character" w:customStyle="1" w:styleId="WW8Num7z1">
    <w:name w:val="WW8Num7z1"/>
    <w:rsid w:val="000C791A"/>
    <w:rPr>
      <w:rFonts w:cs="Times New Roman"/>
    </w:rPr>
  </w:style>
  <w:style w:type="character" w:customStyle="1" w:styleId="WW8Num8z1">
    <w:name w:val="WW8Num8z1"/>
    <w:rsid w:val="000C791A"/>
    <w:rPr>
      <w:rFonts w:cs="Times New Roman"/>
    </w:rPr>
  </w:style>
  <w:style w:type="character" w:customStyle="1" w:styleId="WW8Num9z1">
    <w:name w:val="WW8Num9z1"/>
    <w:rsid w:val="000C791A"/>
    <w:rPr>
      <w:rFonts w:cs="Times New Roman"/>
    </w:rPr>
  </w:style>
  <w:style w:type="character" w:customStyle="1" w:styleId="WW8Num10z1">
    <w:name w:val="WW8Num10z1"/>
    <w:rsid w:val="000C791A"/>
    <w:rPr>
      <w:rFonts w:cs="Times New Roman"/>
    </w:rPr>
  </w:style>
  <w:style w:type="character" w:customStyle="1" w:styleId="WW8Num11z1">
    <w:name w:val="WW8Num11z1"/>
    <w:rsid w:val="000C791A"/>
    <w:rPr>
      <w:rFonts w:cs="Times New Roman"/>
    </w:rPr>
  </w:style>
  <w:style w:type="character" w:customStyle="1" w:styleId="WW8Num13z1">
    <w:name w:val="WW8Num13z1"/>
    <w:rsid w:val="000C791A"/>
    <w:rPr>
      <w:rFonts w:cs="Times New Roman"/>
    </w:rPr>
  </w:style>
  <w:style w:type="character" w:customStyle="1" w:styleId="WW8Num14z1">
    <w:name w:val="WW8Num14z1"/>
    <w:rsid w:val="000C791A"/>
    <w:rPr>
      <w:rFonts w:cs="Times New Roman"/>
    </w:rPr>
  </w:style>
  <w:style w:type="character" w:customStyle="1" w:styleId="WW8Num20z1">
    <w:name w:val="WW8Num20z1"/>
    <w:rsid w:val="000C791A"/>
    <w:rPr>
      <w:rFonts w:cs="Times New Roman"/>
    </w:rPr>
  </w:style>
  <w:style w:type="character" w:customStyle="1" w:styleId="WW8Num22z0">
    <w:name w:val="WW8Num22z0"/>
    <w:rsid w:val="000C791A"/>
    <w:rPr>
      <w:rFonts w:cs="Times New Roman"/>
      <w:b/>
    </w:rPr>
  </w:style>
  <w:style w:type="character" w:customStyle="1" w:styleId="WW8Num22z1">
    <w:name w:val="WW8Num22z1"/>
    <w:rsid w:val="000C791A"/>
    <w:rPr>
      <w:rFonts w:cs="Times New Roman"/>
    </w:rPr>
  </w:style>
  <w:style w:type="character" w:customStyle="1" w:styleId="WW8Num24z0">
    <w:name w:val="WW8Num24z0"/>
    <w:rsid w:val="000C791A"/>
    <w:rPr>
      <w:rFonts w:cs="Times New Roman" w:hint="default"/>
      <w:b/>
    </w:rPr>
  </w:style>
  <w:style w:type="character" w:customStyle="1" w:styleId="WW8Num24z1">
    <w:name w:val="WW8Num24z1"/>
    <w:rsid w:val="000C791A"/>
    <w:rPr>
      <w:rFonts w:cs="Times New Roman"/>
    </w:rPr>
  </w:style>
  <w:style w:type="character" w:customStyle="1" w:styleId="WW8Num27z0">
    <w:name w:val="WW8Num27z0"/>
    <w:rsid w:val="000C791A"/>
    <w:rPr>
      <w:rFonts w:cs="Times New Roman" w:hint="default"/>
      <w:b/>
    </w:rPr>
  </w:style>
  <w:style w:type="character" w:customStyle="1" w:styleId="WW8Num27z1">
    <w:name w:val="WW8Num27z1"/>
    <w:rsid w:val="000C791A"/>
    <w:rPr>
      <w:rFonts w:cs="Times New Roman"/>
    </w:rPr>
  </w:style>
  <w:style w:type="character" w:customStyle="1" w:styleId="WW8Num28z1">
    <w:name w:val="WW8Num28z1"/>
    <w:rsid w:val="000C791A"/>
    <w:rPr>
      <w:rFonts w:cs="Times New Roman"/>
    </w:rPr>
  </w:style>
  <w:style w:type="character" w:customStyle="1" w:styleId="WW8Num29z1">
    <w:name w:val="WW8Num29z1"/>
    <w:rsid w:val="000C791A"/>
    <w:rPr>
      <w:rFonts w:cs="Times New Roman"/>
    </w:rPr>
  </w:style>
  <w:style w:type="character" w:customStyle="1" w:styleId="WW8Num33z0">
    <w:name w:val="WW8Num33z0"/>
    <w:rsid w:val="000C791A"/>
    <w:rPr>
      <w:rFonts w:cs="Times New Roman"/>
    </w:rPr>
  </w:style>
  <w:style w:type="character" w:customStyle="1" w:styleId="WW8Num34z1">
    <w:name w:val="WW8Num34z1"/>
    <w:rsid w:val="000C791A"/>
    <w:rPr>
      <w:rFonts w:cs="Times New Roman"/>
    </w:rPr>
  </w:style>
  <w:style w:type="character" w:customStyle="1" w:styleId="WW8Num37z0">
    <w:name w:val="WW8Num37z0"/>
    <w:rsid w:val="000C791A"/>
    <w:rPr>
      <w:rFonts w:cs="Times New Roman" w:hint="default"/>
      <w:b/>
    </w:rPr>
  </w:style>
  <w:style w:type="character" w:customStyle="1" w:styleId="WW8Num37z1">
    <w:name w:val="WW8Num37z1"/>
    <w:rsid w:val="000C791A"/>
    <w:rPr>
      <w:rFonts w:cs="Times New Roman"/>
    </w:rPr>
  </w:style>
  <w:style w:type="character" w:customStyle="1" w:styleId="WW8Num39z1">
    <w:name w:val="WW8Num39z1"/>
    <w:rsid w:val="000C791A"/>
    <w:rPr>
      <w:rFonts w:cs="Times New Roman"/>
    </w:rPr>
  </w:style>
  <w:style w:type="character" w:customStyle="1" w:styleId="WW8Num40z1">
    <w:name w:val="WW8Num40z1"/>
    <w:rsid w:val="000C791A"/>
    <w:rPr>
      <w:rFonts w:cs="Times New Roman"/>
    </w:rPr>
  </w:style>
  <w:style w:type="character" w:customStyle="1" w:styleId="WW8Num42z0">
    <w:name w:val="WW8Num42z0"/>
    <w:rsid w:val="000C791A"/>
    <w:rPr>
      <w:rFonts w:cs="Times New Roman"/>
      <w:b/>
    </w:rPr>
  </w:style>
  <w:style w:type="character" w:customStyle="1" w:styleId="WW8Num42z1">
    <w:name w:val="WW8Num42z1"/>
    <w:rsid w:val="000C791A"/>
    <w:rPr>
      <w:rFonts w:cs="Times New Roman"/>
    </w:rPr>
  </w:style>
  <w:style w:type="character" w:customStyle="1" w:styleId="WW8Num43z1">
    <w:name w:val="WW8Num43z1"/>
    <w:rsid w:val="000C791A"/>
    <w:rPr>
      <w:rFonts w:cs="Times New Roman" w:hint="default"/>
    </w:rPr>
  </w:style>
  <w:style w:type="character" w:customStyle="1" w:styleId="WW8Num45z1">
    <w:name w:val="WW8Num45z1"/>
    <w:rsid w:val="000C791A"/>
    <w:rPr>
      <w:rFonts w:cs="Times New Roman"/>
    </w:rPr>
  </w:style>
  <w:style w:type="character" w:customStyle="1" w:styleId="WW8Num46z1">
    <w:name w:val="WW8Num46z1"/>
    <w:rsid w:val="000C791A"/>
    <w:rPr>
      <w:rFonts w:cs="Times New Roman"/>
    </w:rPr>
  </w:style>
  <w:style w:type="character" w:customStyle="1" w:styleId="WW8Num47z1">
    <w:name w:val="WW8Num47z1"/>
    <w:rsid w:val="000C791A"/>
    <w:rPr>
      <w:rFonts w:cs="Times New Roman"/>
    </w:rPr>
  </w:style>
  <w:style w:type="character" w:customStyle="1" w:styleId="WW8Num48z1">
    <w:name w:val="WW8Num48z1"/>
    <w:rsid w:val="000C791A"/>
    <w:rPr>
      <w:rFonts w:cs="Times New Roman"/>
    </w:rPr>
  </w:style>
  <w:style w:type="character" w:customStyle="1" w:styleId="WW8Num49z1">
    <w:name w:val="WW8Num49z1"/>
    <w:rsid w:val="000C791A"/>
    <w:rPr>
      <w:rFonts w:cs="Times New Roman"/>
    </w:rPr>
  </w:style>
  <w:style w:type="character" w:customStyle="1" w:styleId="WW8Num50z1">
    <w:name w:val="WW8Num50z1"/>
    <w:rsid w:val="000C791A"/>
    <w:rPr>
      <w:rFonts w:cs="Times New Roman"/>
    </w:rPr>
  </w:style>
  <w:style w:type="character" w:customStyle="1" w:styleId="WW8Num51z1">
    <w:name w:val="WW8Num51z1"/>
    <w:rsid w:val="000C791A"/>
    <w:rPr>
      <w:rFonts w:cs="Times New Roman"/>
    </w:rPr>
  </w:style>
  <w:style w:type="character" w:customStyle="1" w:styleId="WW8Num52z1">
    <w:name w:val="WW8Num52z1"/>
    <w:rsid w:val="000C791A"/>
    <w:rPr>
      <w:rFonts w:cs="Times New Roman"/>
    </w:rPr>
  </w:style>
  <w:style w:type="character" w:customStyle="1" w:styleId="WW8Num53z1">
    <w:name w:val="WW8Num53z1"/>
    <w:rsid w:val="000C791A"/>
    <w:rPr>
      <w:rFonts w:cs="Times New Roman"/>
    </w:rPr>
  </w:style>
  <w:style w:type="character" w:customStyle="1" w:styleId="18">
    <w:name w:val="Основной шрифт абзаца1"/>
    <w:rsid w:val="000C791A"/>
  </w:style>
  <w:style w:type="character" w:customStyle="1" w:styleId="aff3">
    <w:name w:val="Символ сноски"/>
    <w:rsid w:val="000C791A"/>
    <w:rPr>
      <w:vertAlign w:val="superscript"/>
    </w:rPr>
  </w:style>
  <w:style w:type="character" w:customStyle="1" w:styleId="19">
    <w:name w:val="Знак примечания1"/>
    <w:rsid w:val="000C791A"/>
    <w:rPr>
      <w:sz w:val="16"/>
      <w:szCs w:val="16"/>
    </w:rPr>
  </w:style>
  <w:style w:type="character" w:customStyle="1" w:styleId="aff4">
    <w:name w:val="Основной текст с отступом Знак"/>
    <w:basedOn w:val="18"/>
    <w:uiPriority w:val="99"/>
    <w:rsid w:val="000C791A"/>
    <w:rPr>
      <w:rFonts w:eastAsia="Calibri"/>
    </w:rPr>
  </w:style>
  <w:style w:type="character" w:customStyle="1" w:styleId="33">
    <w:name w:val="Основной текст 3 Знак"/>
    <w:basedOn w:val="18"/>
    <w:rsid w:val="000C791A"/>
    <w:rPr>
      <w:rFonts w:eastAsia="Calibri"/>
      <w:sz w:val="16"/>
      <w:szCs w:val="16"/>
    </w:rPr>
  </w:style>
  <w:style w:type="character" w:customStyle="1" w:styleId="aff5">
    <w:name w:val="Схема документа Знак"/>
    <w:basedOn w:val="18"/>
    <w:rsid w:val="000C791A"/>
    <w:rPr>
      <w:rFonts w:ascii="Tahoma" w:hAnsi="Tahoma" w:cs="Tahoma"/>
      <w:shd w:val="clear" w:color="auto" w:fill="000080"/>
    </w:rPr>
  </w:style>
  <w:style w:type="character" w:customStyle="1" w:styleId="1a">
    <w:name w:val="Схема документа Знак1"/>
    <w:basedOn w:val="18"/>
    <w:rsid w:val="000C791A"/>
    <w:rPr>
      <w:rFonts w:ascii="Tahoma" w:hAnsi="Tahoma" w:cs="Tahoma"/>
      <w:sz w:val="16"/>
      <w:szCs w:val="16"/>
    </w:rPr>
  </w:style>
  <w:style w:type="character" w:customStyle="1" w:styleId="aff6">
    <w:name w:val="Текст Знак"/>
    <w:basedOn w:val="18"/>
    <w:link w:val="aff7"/>
    <w:uiPriority w:val="99"/>
    <w:rsid w:val="000C791A"/>
    <w:rPr>
      <w:rFonts w:ascii="Courier New" w:eastAsia="Calibri" w:hAnsi="Courier New" w:cs="Courier New"/>
    </w:rPr>
  </w:style>
  <w:style w:type="character" w:customStyle="1" w:styleId="Barcode">
    <w:name w:val="Barcode_"/>
    <w:basedOn w:val="18"/>
    <w:rsid w:val="000C791A"/>
    <w:rPr>
      <w:shd w:val="clear" w:color="auto" w:fill="FFFFFF"/>
    </w:rPr>
  </w:style>
  <w:style w:type="character" w:customStyle="1" w:styleId="Tableofcontents">
    <w:name w:val="Table of contents_"/>
    <w:basedOn w:val="18"/>
    <w:rsid w:val="000C791A"/>
    <w:rPr>
      <w:shd w:val="clear" w:color="auto" w:fill="FFFFFF"/>
    </w:rPr>
  </w:style>
  <w:style w:type="character" w:customStyle="1" w:styleId="aff8">
    <w:name w:val="Текст концевой сноски Знак"/>
    <w:basedOn w:val="18"/>
    <w:rsid w:val="000C791A"/>
  </w:style>
  <w:style w:type="character" w:customStyle="1" w:styleId="1b">
    <w:name w:val="Текст концевой сноски Знак1"/>
    <w:basedOn w:val="18"/>
    <w:rsid w:val="000C791A"/>
  </w:style>
  <w:style w:type="character" w:styleId="HTML">
    <w:name w:val="HTML Cite"/>
    <w:basedOn w:val="18"/>
    <w:rsid w:val="000C791A"/>
    <w:rPr>
      <w:rFonts w:cs="Times New Roman"/>
      <w:color w:val="008000"/>
    </w:rPr>
  </w:style>
  <w:style w:type="character" w:customStyle="1" w:styleId="100">
    <w:name w:val="Знак Знак10"/>
    <w:basedOn w:val="18"/>
    <w:rsid w:val="000C791A"/>
    <w:rPr>
      <w:rFonts w:ascii="Times New Roman" w:hAnsi="Times New Roman" w:cs="Times New Roman"/>
      <w:b/>
      <w:kern w:val="2"/>
      <w:sz w:val="20"/>
      <w:szCs w:val="20"/>
    </w:rPr>
  </w:style>
  <w:style w:type="character" w:customStyle="1" w:styleId="yellowfade">
    <w:name w:val="yellowfade"/>
    <w:basedOn w:val="18"/>
    <w:rsid w:val="000C791A"/>
    <w:rPr>
      <w:rFonts w:cs="Times New Roman"/>
    </w:rPr>
  </w:style>
  <w:style w:type="character" w:customStyle="1" w:styleId="aff9">
    <w:name w:val="Красная строка Знак"/>
    <w:basedOn w:val="ab"/>
    <w:rsid w:val="000C791A"/>
    <w:rPr>
      <w:rFonts w:eastAsia="Calibri"/>
      <w:sz w:val="24"/>
      <w:szCs w:val="24"/>
      <w:lang w:val="ru-RU" w:eastAsia="ru-RU" w:bidi="ar-SA"/>
    </w:rPr>
  </w:style>
  <w:style w:type="character" w:customStyle="1" w:styleId="affa">
    <w:name w:val="Основной текст_"/>
    <w:basedOn w:val="18"/>
    <w:rsid w:val="000C791A"/>
    <w:rPr>
      <w:sz w:val="18"/>
      <w:szCs w:val="18"/>
      <w:shd w:val="clear" w:color="auto" w:fill="FFFFFF"/>
    </w:rPr>
  </w:style>
  <w:style w:type="character" w:customStyle="1" w:styleId="translation">
    <w:name w:val="translation"/>
    <w:basedOn w:val="18"/>
    <w:rsid w:val="000C791A"/>
  </w:style>
  <w:style w:type="character" w:customStyle="1" w:styleId="FontStyle20">
    <w:name w:val="Font Style20"/>
    <w:basedOn w:val="18"/>
    <w:rsid w:val="000C791A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b-translationtext">
    <w:name w:val="b-translation__text"/>
    <w:basedOn w:val="18"/>
    <w:rsid w:val="000C791A"/>
  </w:style>
  <w:style w:type="character" w:customStyle="1" w:styleId="pron">
    <w:name w:val="pron"/>
    <w:basedOn w:val="18"/>
    <w:rsid w:val="000C791A"/>
  </w:style>
  <w:style w:type="paragraph" w:styleId="affb">
    <w:name w:val="List"/>
    <w:basedOn w:val="a"/>
    <w:rsid w:val="000C791A"/>
    <w:pPr>
      <w:ind w:left="283" w:hanging="283"/>
    </w:pPr>
    <w:rPr>
      <w:rFonts w:eastAsia="Calibri"/>
      <w:sz w:val="20"/>
      <w:szCs w:val="20"/>
      <w:lang w:eastAsia="zh-CN"/>
    </w:rPr>
  </w:style>
  <w:style w:type="paragraph" w:styleId="affc">
    <w:name w:val="caption"/>
    <w:basedOn w:val="a"/>
    <w:qFormat/>
    <w:rsid w:val="000C791A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0C791A"/>
    <w:pPr>
      <w:suppressLineNumbers/>
    </w:pPr>
  </w:style>
  <w:style w:type="paragraph" w:styleId="29">
    <w:name w:val="List Bullet 2"/>
    <w:basedOn w:val="a"/>
    <w:rsid w:val="000C791A"/>
    <w:pPr>
      <w:ind w:left="566" w:hanging="283"/>
    </w:pPr>
    <w:rPr>
      <w:lang w:eastAsia="zh-CN"/>
    </w:rPr>
  </w:style>
  <w:style w:type="paragraph" w:customStyle="1" w:styleId="210">
    <w:name w:val="Основной текст с отступом 21"/>
    <w:basedOn w:val="a"/>
    <w:rsid w:val="000C791A"/>
    <w:pPr>
      <w:spacing w:after="120" w:line="480" w:lineRule="auto"/>
      <w:ind w:left="283"/>
    </w:pPr>
    <w:rPr>
      <w:lang w:eastAsia="zh-CN"/>
    </w:rPr>
  </w:style>
  <w:style w:type="paragraph" w:customStyle="1" w:styleId="220">
    <w:name w:val="Основной текст 22"/>
    <w:basedOn w:val="a"/>
    <w:rsid w:val="000C791A"/>
    <w:pPr>
      <w:spacing w:after="120" w:line="480" w:lineRule="auto"/>
    </w:pPr>
    <w:rPr>
      <w:lang w:eastAsia="zh-CN"/>
    </w:rPr>
  </w:style>
  <w:style w:type="paragraph" w:customStyle="1" w:styleId="1d">
    <w:name w:val="Текст примечания1"/>
    <w:basedOn w:val="a"/>
    <w:rsid w:val="000C791A"/>
    <w:rPr>
      <w:sz w:val="20"/>
      <w:szCs w:val="20"/>
      <w:lang w:eastAsia="zh-CN"/>
    </w:rPr>
  </w:style>
  <w:style w:type="paragraph" w:customStyle="1" w:styleId="affd">
    <w:name w:val="Знак"/>
    <w:basedOn w:val="a"/>
    <w:rsid w:val="000C791A"/>
    <w:pPr>
      <w:spacing w:after="160" w:line="240" w:lineRule="exact"/>
    </w:pPr>
    <w:rPr>
      <w:rFonts w:ascii="Verdana" w:hAnsi="Verdana" w:cs="Verdana"/>
      <w:sz w:val="20"/>
      <w:szCs w:val="20"/>
      <w:lang w:eastAsia="zh-CN"/>
    </w:rPr>
  </w:style>
  <w:style w:type="paragraph" w:customStyle="1" w:styleId="affe">
    <w:name w:val="Колонтитул"/>
    <w:basedOn w:val="a"/>
    <w:rsid w:val="000C791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2a">
    <w:name w:val="Знак2"/>
    <w:basedOn w:val="a"/>
    <w:rsid w:val="000C791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10">
    <w:name w:val="Основной текст с отступом 31"/>
    <w:basedOn w:val="a"/>
    <w:rsid w:val="000C791A"/>
    <w:pPr>
      <w:spacing w:after="120"/>
      <w:ind w:left="283"/>
    </w:pPr>
    <w:rPr>
      <w:sz w:val="16"/>
      <w:szCs w:val="16"/>
      <w:lang w:eastAsia="zh-CN"/>
    </w:rPr>
  </w:style>
  <w:style w:type="paragraph" w:customStyle="1" w:styleId="LO-Normal">
    <w:name w:val="LO-Normal"/>
    <w:rsid w:val="000C791A"/>
    <w:pPr>
      <w:suppressAutoHyphens/>
      <w:jc w:val="both"/>
    </w:pPr>
    <w:rPr>
      <w:lang w:eastAsia="zh-CN"/>
    </w:rPr>
  </w:style>
  <w:style w:type="paragraph" w:customStyle="1" w:styleId="2b">
    <w:name w:val="Абзац списка2"/>
    <w:basedOn w:val="a"/>
    <w:rsid w:val="000C791A"/>
    <w:pPr>
      <w:ind w:left="720" w:firstLine="454"/>
      <w:contextualSpacing/>
      <w:jc w:val="both"/>
    </w:pPr>
    <w:rPr>
      <w:rFonts w:eastAsia="Calibri"/>
      <w:sz w:val="20"/>
      <w:szCs w:val="20"/>
      <w:lang w:eastAsia="zh-CN"/>
    </w:rPr>
  </w:style>
  <w:style w:type="paragraph" w:customStyle="1" w:styleId="2c">
    <w:name w:val="Без интервала2"/>
    <w:rsid w:val="000C791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e">
    <w:name w:val="Обычный отступ1"/>
    <w:basedOn w:val="a"/>
    <w:rsid w:val="000C791A"/>
    <w:pPr>
      <w:widowControl w:val="0"/>
      <w:autoSpaceDE w:val="0"/>
      <w:ind w:left="708"/>
    </w:pPr>
    <w:rPr>
      <w:sz w:val="20"/>
      <w:szCs w:val="20"/>
      <w:lang w:eastAsia="zh-CN"/>
    </w:rPr>
  </w:style>
  <w:style w:type="paragraph" w:styleId="afff">
    <w:name w:val="Body Text Indent"/>
    <w:basedOn w:val="a"/>
    <w:link w:val="1f"/>
    <w:uiPriority w:val="99"/>
    <w:rsid w:val="000C791A"/>
    <w:pPr>
      <w:widowControl w:val="0"/>
      <w:autoSpaceDE w:val="0"/>
      <w:spacing w:after="120"/>
      <w:ind w:left="283"/>
    </w:pPr>
    <w:rPr>
      <w:rFonts w:eastAsia="Calibri"/>
      <w:sz w:val="20"/>
      <w:szCs w:val="20"/>
      <w:lang w:eastAsia="zh-CN"/>
    </w:rPr>
  </w:style>
  <w:style w:type="character" w:customStyle="1" w:styleId="1f">
    <w:name w:val="Основной текст с отступом Знак1"/>
    <w:basedOn w:val="a0"/>
    <w:link w:val="afff"/>
    <w:rsid w:val="000C791A"/>
    <w:rPr>
      <w:rFonts w:eastAsia="Calibri"/>
      <w:lang w:eastAsia="zh-CN"/>
    </w:rPr>
  </w:style>
  <w:style w:type="paragraph" w:customStyle="1" w:styleId="afff0">
    <w:name w:val="Левый"/>
    <w:basedOn w:val="af8"/>
    <w:rsid w:val="000C791A"/>
    <w:pPr>
      <w:jc w:val="left"/>
    </w:pPr>
    <w:rPr>
      <w:rFonts w:eastAsia="Calibri"/>
      <w:lang w:eastAsia="zh-CN"/>
    </w:rPr>
  </w:style>
  <w:style w:type="paragraph" w:customStyle="1" w:styleId="afff1">
    <w:name w:val="Правый"/>
    <w:basedOn w:val="af8"/>
    <w:rsid w:val="000C791A"/>
    <w:pPr>
      <w:jc w:val="right"/>
    </w:pPr>
    <w:rPr>
      <w:rFonts w:eastAsia="Calibri"/>
      <w:lang w:eastAsia="zh-CN"/>
    </w:rPr>
  </w:style>
  <w:style w:type="paragraph" w:customStyle="1" w:styleId="1f0">
    <w:name w:val="Висячий_1"/>
    <w:basedOn w:val="a"/>
    <w:rsid w:val="000C791A"/>
    <w:pPr>
      <w:ind w:left="227" w:right="567" w:hanging="227"/>
      <w:jc w:val="both"/>
    </w:pPr>
    <w:rPr>
      <w:rFonts w:eastAsia="Calibri"/>
      <w:sz w:val="20"/>
      <w:szCs w:val="20"/>
      <w:lang w:eastAsia="zh-CN"/>
    </w:rPr>
  </w:style>
  <w:style w:type="paragraph" w:customStyle="1" w:styleId="2d">
    <w:name w:val="Висячий_2"/>
    <w:basedOn w:val="1f0"/>
    <w:rsid w:val="000C791A"/>
    <w:pPr>
      <w:ind w:left="340" w:hanging="340"/>
    </w:pPr>
  </w:style>
  <w:style w:type="paragraph" w:customStyle="1" w:styleId="34">
    <w:name w:val="Висячий_3"/>
    <w:basedOn w:val="2d"/>
    <w:rsid w:val="000C791A"/>
    <w:pPr>
      <w:ind w:left="1418" w:hanging="1418"/>
    </w:pPr>
  </w:style>
  <w:style w:type="paragraph" w:customStyle="1" w:styleId="41">
    <w:name w:val="Висячий_4"/>
    <w:basedOn w:val="34"/>
    <w:rsid w:val="000C791A"/>
    <w:pPr>
      <w:ind w:left="1644" w:hanging="397"/>
    </w:pPr>
  </w:style>
  <w:style w:type="paragraph" w:customStyle="1" w:styleId="51">
    <w:name w:val="Висячий_5"/>
    <w:basedOn w:val="41"/>
    <w:rsid w:val="000C791A"/>
    <w:pPr>
      <w:ind w:left="1701" w:hanging="454"/>
    </w:pPr>
  </w:style>
  <w:style w:type="paragraph" w:customStyle="1" w:styleId="81">
    <w:name w:val="Левый_разм.8"/>
    <w:basedOn w:val="af8"/>
    <w:rsid w:val="000C791A"/>
    <w:pPr>
      <w:jc w:val="left"/>
    </w:pPr>
    <w:rPr>
      <w:rFonts w:eastAsia="Calibri"/>
      <w:sz w:val="16"/>
      <w:lang w:eastAsia="zh-CN"/>
    </w:rPr>
  </w:style>
  <w:style w:type="paragraph" w:customStyle="1" w:styleId="82">
    <w:name w:val="Центр_разм.8"/>
    <w:basedOn w:val="af8"/>
    <w:rsid w:val="000C791A"/>
    <w:rPr>
      <w:rFonts w:eastAsia="Calibri"/>
      <w:sz w:val="16"/>
      <w:lang w:eastAsia="zh-CN"/>
    </w:rPr>
  </w:style>
  <w:style w:type="paragraph" w:customStyle="1" w:styleId="83">
    <w:name w:val="Нормальный_разм.8"/>
    <w:basedOn w:val="82"/>
    <w:rsid w:val="000C791A"/>
    <w:pPr>
      <w:jc w:val="both"/>
    </w:pPr>
  </w:style>
  <w:style w:type="paragraph" w:customStyle="1" w:styleId="84">
    <w:name w:val="Правый_разм.8"/>
    <w:basedOn w:val="82"/>
    <w:rsid w:val="000C791A"/>
    <w:pPr>
      <w:jc w:val="right"/>
    </w:pPr>
  </w:style>
  <w:style w:type="paragraph" w:customStyle="1" w:styleId="afff2">
    <w:name w:val="Левый_отступ"/>
    <w:basedOn w:val="afff0"/>
    <w:rsid w:val="000C791A"/>
    <w:pPr>
      <w:ind w:left="284"/>
    </w:pPr>
  </w:style>
  <w:style w:type="paragraph" w:customStyle="1" w:styleId="85">
    <w:name w:val="Левый_отст.8"/>
    <w:basedOn w:val="81"/>
    <w:rsid w:val="000C791A"/>
    <w:pPr>
      <w:ind w:left="624"/>
    </w:pPr>
  </w:style>
  <w:style w:type="paragraph" w:customStyle="1" w:styleId="afff3">
    <w:name w:val="Нормальный_табл."/>
    <w:basedOn w:val="a"/>
    <w:rsid w:val="000C791A"/>
    <w:pPr>
      <w:ind w:firstLine="113"/>
      <w:jc w:val="both"/>
    </w:pPr>
    <w:rPr>
      <w:rFonts w:eastAsia="Calibri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0C791A"/>
    <w:pPr>
      <w:widowControl w:val="0"/>
      <w:autoSpaceDE w:val="0"/>
      <w:spacing w:after="120"/>
    </w:pPr>
    <w:rPr>
      <w:rFonts w:eastAsia="Calibri"/>
      <w:sz w:val="16"/>
      <w:szCs w:val="16"/>
      <w:lang w:eastAsia="zh-CN"/>
    </w:rPr>
  </w:style>
  <w:style w:type="paragraph" w:styleId="35">
    <w:name w:val="List Bullet 3"/>
    <w:basedOn w:val="a"/>
    <w:rsid w:val="000C791A"/>
    <w:pPr>
      <w:ind w:left="849" w:hanging="283"/>
    </w:pPr>
    <w:rPr>
      <w:rFonts w:eastAsia="Calibri"/>
      <w:sz w:val="20"/>
      <w:szCs w:val="20"/>
      <w:lang w:eastAsia="zh-CN"/>
    </w:rPr>
  </w:style>
  <w:style w:type="paragraph" w:customStyle="1" w:styleId="1f1">
    <w:name w:val="Схема документа1"/>
    <w:basedOn w:val="a"/>
    <w:rsid w:val="000C791A"/>
    <w:pPr>
      <w:widowControl w:val="0"/>
      <w:shd w:val="clear" w:color="auto" w:fill="000080"/>
      <w:autoSpaceDE w:val="0"/>
    </w:pPr>
    <w:rPr>
      <w:rFonts w:ascii="Tahoma" w:hAnsi="Tahoma" w:cs="Tahoma"/>
      <w:sz w:val="20"/>
      <w:szCs w:val="20"/>
      <w:lang w:eastAsia="zh-CN"/>
    </w:rPr>
  </w:style>
  <w:style w:type="paragraph" w:customStyle="1" w:styleId="FR3">
    <w:name w:val="FR3"/>
    <w:rsid w:val="000C791A"/>
    <w:pPr>
      <w:widowControl w:val="0"/>
      <w:suppressAutoHyphens/>
      <w:spacing w:before="220"/>
      <w:jc w:val="center"/>
    </w:pPr>
    <w:rPr>
      <w:rFonts w:ascii="Arial" w:eastAsia="Calibri" w:hAnsi="Arial" w:cs="Arial"/>
      <w:b/>
      <w:sz w:val="22"/>
      <w:lang w:eastAsia="zh-CN"/>
    </w:rPr>
  </w:style>
  <w:style w:type="paragraph" w:customStyle="1" w:styleId="FR4">
    <w:name w:val="FR4"/>
    <w:rsid w:val="000C791A"/>
    <w:pPr>
      <w:widowControl w:val="0"/>
      <w:suppressAutoHyphens/>
      <w:spacing w:before="1480" w:line="540" w:lineRule="auto"/>
      <w:ind w:left="1960" w:right="2600"/>
      <w:jc w:val="center"/>
    </w:pPr>
    <w:rPr>
      <w:rFonts w:ascii="Courier New" w:eastAsia="Calibri" w:hAnsi="Courier New" w:cs="Courier New"/>
      <w:sz w:val="16"/>
      <w:lang w:eastAsia="zh-CN"/>
    </w:rPr>
  </w:style>
  <w:style w:type="paragraph" w:customStyle="1" w:styleId="211">
    <w:name w:val="Основной текст 21"/>
    <w:basedOn w:val="a"/>
    <w:rsid w:val="000C791A"/>
    <w:pPr>
      <w:widowControl w:val="0"/>
      <w:tabs>
        <w:tab w:val="left" w:pos="0"/>
      </w:tabs>
      <w:jc w:val="both"/>
    </w:pPr>
    <w:rPr>
      <w:rFonts w:eastAsia="Calibri"/>
      <w:sz w:val="18"/>
      <w:szCs w:val="20"/>
      <w:lang w:eastAsia="zh-CN"/>
    </w:rPr>
  </w:style>
  <w:style w:type="paragraph" w:customStyle="1" w:styleId="BodyTextIndent21">
    <w:name w:val="Body Text Indent 21"/>
    <w:basedOn w:val="a"/>
    <w:rsid w:val="000C791A"/>
    <w:pPr>
      <w:widowControl w:val="0"/>
      <w:ind w:left="284" w:hanging="284"/>
    </w:pPr>
    <w:rPr>
      <w:rFonts w:eastAsia="Calibri"/>
      <w:sz w:val="18"/>
      <w:szCs w:val="20"/>
      <w:lang w:eastAsia="zh-CN"/>
    </w:rPr>
  </w:style>
  <w:style w:type="paragraph" w:customStyle="1" w:styleId="1f2">
    <w:name w:val="Текст1"/>
    <w:basedOn w:val="a"/>
    <w:rsid w:val="000C791A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afff4">
    <w:name w:val="Текст в заданном формате"/>
    <w:basedOn w:val="a"/>
    <w:rsid w:val="000C791A"/>
    <w:pPr>
      <w:widowControl w:val="0"/>
      <w:suppressAutoHyphens/>
    </w:pPr>
    <w:rPr>
      <w:rFonts w:eastAsia="Calibri"/>
      <w:kern w:val="2"/>
      <w:sz w:val="20"/>
      <w:szCs w:val="20"/>
      <w:lang w:eastAsia="zh-CN" w:bidi="hi-IN"/>
    </w:rPr>
  </w:style>
  <w:style w:type="paragraph" w:customStyle="1" w:styleId="2e">
    <w:name w:val="Абзац списка2"/>
    <w:basedOn w:val="a"/>
    <w:rsid w:val="000C791A"/>
    <w:pPr>
      <w:widowControl w:val="0"/>
      <w:autoSpaceDE w:val="0"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afff5">
    <w:name w:val="Содержимое таблицы"/>
    <w:basedOn w:val="a"/>
    <w:rsid w:val="000C791A"/>
    <w:pPr>
      <w:widowControl w:val="0"/>
      <w:suppressLineNumbers/>
      <w:suppressAutoHyphens/>
    </w:pPr>
    <w:rPr>
      <w:kern w:val="2"/>
      <w:lang w:eastAsia="zh-CN"/>
    </w:rPr>
  </w:style>
  <w:style w:type="paragraph" w:customStyle="1" w:styleId="Barcode0">
    <w:name w:val="Barcode"/>
    <w:basedOn w:val="a"/>
    <w:rsid w:val="000C791A"/>
    <w:pPr>
      <w:widowControl w:val="0"/>
      <w:shd w:val="clear" w:color="auto" w:fill="FFFFFF"/>
    </w:pPr>
    <w:rPr>
      <w:sz w:val="20"/>
      <w:szCs w:val="20"/>
      <w:shd w:val="clear" w:color="auto" w:fill="FFFFFF"/>
      <w:lang w:eastAsia="zh-CN"/>
    </w:rPr>
  </w:style>
  <w:style w:type="paragraph" w:customStyle="1" w:styleId="Tableofcontents0">
    <w:name w:val="Table of contents"/>
    <w:basedOn w:val="a"/>
    <w:rsid w:val="000C791A"/>
    <w:pPr>
      <w:widowControl w:val="0"/>
      <w:shd w:val="clear" w:color="auto" w:fill="FFFFFF"/>
    </w:pPr>
    <w:rPr>
      <w:sz w:val="20"/>
      <w:szCs w:val="20"/>
      <w:shd w:val="clear" w:color="auto" w:fill="FFFFFF"/>
      <w:lang w:eastAsia="zh-CN"/>
    </w:rPr>
  </w:style>
  <w:style w:type="paragraph" w:styleId="afff6">
    <w:name w:val="endnote text"/>
    <w:basedOn w:val="a"/>
    <w:link w:val="2f"/>
    <w:rsid w:val="000C791A"/>
    <w:pPr>
      <w:widowControl w:val="0"/>
      <w:autoSpaceDE w:val="0"/>
    </w:pPr>
    <w:rPr>
      <w:sz w:val="20"/>
      <w:szCs w:val="20"/>
      <w:lang w:eastAsia="zh-CN"/>
    </w:rPr>
  </w:style>
  <w:style w:type="character" w:customStyle="1" w:styleId="2f">
    <w:name w:val="Текст концевой сноски Знак2"/>
    <w:basedOn w:val="a0"/>
    <w:link w:val="afff6"/>
    <w:rsid w:val="000C791A"/>
    <w:rPr>
      <w:lang w:eastAsia="zh-CN"/>
    </w:rPr>
  </w:style>
  <w:style w:type="paragraph" w:customStyle="1" w:styleId="FR2">
    <w:name w:val="FR2"/>
    <w:rsid w:val="000C791A"/>
    <w:pPr>
      <w:widowControl w:val="0"/>
      <w:suppressAutoHyphens/>
      <w:spacing w:before="280"/>
    </w:pPr>
    <w:rPr>
      <w:rFonts w:ascii="Arial" w:hAnsi="Arial" w:cs="Arial"/>
      <w:sz w:val="24"/>
      <w:lang w:eastAsia="zh-CN"/>
    </w:rPr>
  </w:style>
  <w:style w:type="paragraph" w:customStyle="1" w:styleId="1f3">
    <w:name w:val="Красная строка1"/>
    <w:basedOn w:val="aa"/>
    <w:rsid w:val="000C791A"/>
    <w:pPr>
      <w:widowControl w:val="0"/>
      <w:autoSpaceDE w:val="0"/>
      <w:ind w:firstLine="210"/>
    </w:pPr>
    <w:rPr>
      <w:rFonts w:eastAsia="Calibri"/>
      <w:sz w:val="20"/>
      <w:szCs w:val="20"/>
      <w:lang w:eastAsia="zh-CN"/>
    </w:rPr>
  </w:style>
  <w:style w:type="paragraph" w:customStyle="1" w:styleId="2f0">
    <w:name w:val="Основной текст2"/>
    <w:basedOn w:val="a"/>
    <w:rsid w:val="000C791A"/>
    <w:pPr>
      <w:shd w:val="clear" w:color="auto" w:fill="FFFFFF"/>
      <w:spacing w:after="180" w:line="240" w:lineRule="atLeast"/>
    </w:pPr>
    <w:rPr>
      <w:sz w:val="18"/>
      <w:szCs w:val="18"/>
      <w:lang w:eastAsia="zh-CN"/>
    </w:rPr>
  </w:style>
  <w:style w:type="paragraph" w:styleId="afff7">
    <w:name w:val="No Spacing"/>
    <w:qFormat/>
    <w:rsid w:val="000C791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ff8">
    <w:name w:val="Заголовок таблицы"/>
    <w:basedOn w:val="afff5"/>
    <w:rsid w:val="000C791A"/>
    <w:pPr>
      <w:jc w:val="center"/>
    </w:pPr>
    <w:rPr>
      <w:b/>
      <w:bCs/>
    </w:rPr>
  </w:style>
  <w:style w:type="character" w:customStyle="1" w:styleId="FontStyle369">
    <w:name w:val="Font Style369"/>
    <w:rsid w:val="0002787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7">
    <w:name w:val="Style127"/>
    <w:basedOn w:val="a"/>
    <w:rsid w:val="00027871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 w:cs="Arial"/>
    </w:rPr>
  </w:style>
  <w:style w:type="character" w:customStyle="1" w:styleId="FontStyle368">
    <w:name w:val="Font Style368"/>
    <w:rsid w:val="00027871"/>
    <w:rPr>
      <w:rFonts w:ascii="Times New Roman" w:hAnsi="Times New Roman" w:cs="Times New Roman"/>
      <w:sz w:val="22"/>
      <w:szCs w:val="22"/>
    </w:rPr>
  </w:style>
  <w:style w:type="paragraph" w:customStyle="1" w:styleId="Style136">
    <w:name w:val="Style136"/>
    <w:basedOn w:val="a"/>
    <w:rsid w:val="00027871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FontStyle18">
    <w:name w:val="Font Style18"/>
    <w:rsid w:val="00027871"/>
    <w:rPr>
      <w:rFonts w:ascii="Times New Roman" w:hAnsi="Times New Roman" w:cs="Times New Roman"/>
      <w:sz w:val="18"/>
      <w:szCs w:val="18"/>
    </w:rPr>
  </w:style>
  <w:style w:type="character" w:customStyle="1" w:styleId="86">
    <w:name w:val="Основной текст (8)"/>
    <w:basedOn w:val="a0"/>
    <w:rsid w:val="0002787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6">
    <w:name w:val="Основной текст3"/>
    <w:basedOn w:val="a0"/>
    <w:rsid w:val="0002787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ConsPlusNormal">
    <w:name w:val="ConsPlusNormal"/>
    <w:rsid w:val="00027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f4">
    <w:name w:val="toc 1"/>
    <w:basedOn w:val="a"/>
    <w:next w:val="a"/>
    <w:autoRedefine/>
    <w:uiPriority w:val="39"/>
    <w:unhideWhenUsed/>
    <w:qFormat/>
    <w:rsid w:val="00027871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2f1">
    <w:name w:val="toc 2"/>
    <w:basedOn w:val="a"/>
    <w:next w:val="a"/>
    <w:autoRedefine/>
    <w:uiPriority w:val="39"/>
    <w:unhideWhenUsed/>
    <w:qFormat/>
    <w:rsid w:val="00027871"/>
    <w:pPr>
      <w:ind w:left="240"/>
    </w:pPr>
    <w:rPr>
      <w:rFonts w:ascii="Calibri" w:hAnsi="Calibri" w:cs="Calibri"/>
      <w:smallCaps/>
      <w:sz w:val="20"/>
      <w:szCs w:val="20"/>
    </w:rPr>
  </w:style>
  <w:style w:type="paragraph" w:styleId="37">
    <w:name w:val="toc 3"/>
    <w:basedOn w:val="a"/>
    <w:next w:val="a"/>
    <w:autoRedefine/>
    <w:uiPriority w:val="39"/>
    <w:unhideWhenUsed/>
    <w:qFormat/>
    <w:rsid w:val="00027871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027871"/>
    <w:pPr>
      <w:ind w:left="720"/>
    </w:pPr>
    <w:rPr>
      <w:rFonts w:ascii="Calibri" w:hAnsi="Calibri" w:cs="Calibri"/>
      <w:sz w:val="18"/>
      <w:szCs w:val="18"/>
    </w:rPr>
  </w:style>
  <w:style w:type="paragraph" w:styleId="52">
    <w:name w:val="toc 5"/>
    <w:basedOn w:val="a"/>
    <w:next w:val="a"/>
    <w:autoRedefine/>
    <w:uiPriority w:val="39"/>
    <w:unhideWhenUsed/>
    <w:rsid w:val="00027871"/>
    <w:pPr>
      <w:ind w:left="960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27871"/>
    <w:pPr>
      <w:ind w:left="1200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27871"/>
    <w:pPr>
      <w:ind w:left="1440"/>
    </w:pPr>
    <w:rPr>
      <w:rFonts w:ascii="Calibri" w:hAnsi="Calibri" w:cs="Calibri"/>
      <w:sz w:val="18"/>
      <w:szCs w:val="18"/>
    </w:rPr>
  </w:style>
  <w:style w:type="paragraph" w:styleId="87">
    <w:name w:val="toc 8"/>
    <w:basedOn w:val="a"/>
    <w:next w:val="a"/>
    <w:autoRedefine/>
    <w:uiPriority w:val="39"/>
    <w:unhideWhenUsed/>
    <w:rsid w:val="00027871"/>
    <w:pPr>
      <w:ind w:left="1680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027871"/>
    <w:pPr>
      <w:ind w:left="1920"/>
    </w:pPr>
    <w:rPr>
      <w:rFonts w:ascii="Calibri" w:hAnsi="Calibri" w:cs="Calibri"/>
      <w:sz w:val="18"/>
      <w:szCs w:val="18"/>
    </w:rPr>
  </w:style>
  <w:style w:type="paragraph" w:customStyle="1" w:styleId="Style16">
    <w:name w:val="Style16"/>
    <w:basedOn w:val="a"/>
    <w:uiPriority w:val="99"/>
    <w:rsid w:val="000278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73">
    <w:name w:val="Style173"/>
    <w:basedOn w:val="a"/>
    <w:uiPriority w:val="99"/>
    <w:rsid w:val="00027871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Arial" w:hAnsi="Arial" w:cs="Arial"/>
    </w:rPr>
  </w:style>
  <w:style w:type="character" w:customStyle="1" w:styleId="FontStyle358">
    <w:name w:val="Font Style358"/>
    <w:rsid w:val="00027871"/>
    <w:rPr>
      <w:rFonts w:ascii="Times New Roman" w:hAnsi="Times New Roman" w:cs="Times New Roman"/>
      <w:sz w:val="26"/>
      <w:szCs w:val="26"/>
    </w:rPr>
  </w:style>
  <w:style w:type="character" w:customStyle="1" w:styleId="FontStyle371">
    <w:name w:val="Font Style371"/>
    <w:rsid w:val="00027871"/>
    <w:rPr>
      <w:rFonts w:ascii="Times New Roman" w:hAnsi="Times New Roman" w:cs="Times New Roman"/>
      <w:sz w:val="26"/>
      <w:szCs w:val="26"/>
    </w:rPr>
  </w:style>
  <w:style w:type="paragraph" w:customStyle="1" w:styleId="afff9">
    <w:name w:val="список с точками"/>
    <w:basedOn w:val="a"/>
    <w:rsid w:val="00027871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ff7">
    <w:name w:val="Plain Text"/>
    <w:basedOn w:val="a"/>
    <w:link w:val="aff6"/>
    <w:uiPriority w:val="99"/>
    <w:rsid w:val="00027871"/>
    <w:rPr>
      <w:rFonts w:ascii="Courier New" w:eastAsia="Calibri" w:hAnsi="Courier New" w:cs="Courier New"/>
      <w:sz w:val="20"/>
      <w:szCs w:val="20"/>
    </w:rPr>
  </w:style>
  <w:style w:type="character" w:customStyle="1" w:styleId="1f5">
    <w:name w:val="Текст Знак1"/>
    <w:basedOn w:val="a0"/>
    <w:link w:val="aff7"/>
    <w:semiHidden/>
    <w:rsid w:val="00027871"/>
    <w:rPr>
      <w:rFonts w:ascii="Consolas" w:hAnsi="Consolas" w:cs="Consolas"/>
      <w:sz w:val="21"/>
      <w:szCs w:val="21"/>
    </w:rPr>
  </w:style>
  <w:style w:type="character" w:customStyle="1" w:styleId="FontStyle50">
    <w:name w:val="Font Style50"/>
    <w:rsid w:val="00027871"/>
    <w:rPr>
      <w:rFonts w:ascii="Times New Roman" w:hAnsi="Times New Roman"/>
      <w:sz w:val="26"/>
    </w:rPr>
  </w:style>
  <w:style w:type="paragraph" w:customStyle="1" w:styleId="1f6">
    <w:name w:val="Название1"/>
    <w:basedOn w:val="a"/>
    <w:uiPriority w:val="10"/>
    <w:qFormat/>
    <w:rsid w:val="00027871"/>
    <w:pPr>
      <w:jc w:val="center"/>
    </w:pPr>
    <w:rPr>
      <w:b/>
      <w:szCs w:val="20"/>
    </w:rPr>
  </w:style>
  <w:style w:type="paragraph" w:customStyle="1" w:styleId="Style253">
    <w:name w:val="Style253"/>
    <w:basedOn w:val="a"/>
    <w:uiPriority w:val="99"/>
    <w:rsid w:val="00027871"/>
    <w:pPr>
      <w:widowControl w:val="0"/>
      <w:autoSpaceDE w:val="0"/>
      <w:autoSpaceDN w:val="0"/>
      <w:adjustRightInd w:val="0"/>
      <w:spacing w:line="274" w:lineRule="exact"/>
    </w:pPr>
    <w:rPr>
      <w:rFonts w:ascii="Arial" w:hAnsi="Arial" w:cs="Arial"/>
    </w:rPr>
  </w:style>
  <w:style w:type="paragraph" w:customStyle="1" w:styleId="Style272">
    <w:name w:val="Style272"/>
    <w:basedOn w:val="a"/>
    <w:uiPriority w:val="99"/>
    <w:rsid w:val="000278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05">
    <w:name w:val="Font Style405"/>
    <w:uiPriority w:val="99"/>
    <w:rsid w:val="00027871"/>
    <w:rPr>
      <w:rFonts w:ascii="Times New Roman" w:hAnsi="Times New Roman"/>
      <w:b/>
      <w:i/>
      <w:sz w:val="24"/>
    </w:rPr>
  </w:style>
  <w:style w:type="paragraph" w:customStyle="1" w:styleId="Style147">
    <w:name w:val="Style147"/>
    <w:basedOn w:val="a"/>
    <w:rsid w:val="000278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Îáû÷íûé"/>
    <w:rsid w:val="00027871"/>
  </w:style>
  <w:style w:type="paragraph" w:customStyle="1" w:styleId="Normal11">
    <w:name w:val="Стиль Normal + 11 пт полужирный курсив"/>
    <w:basedOn w:val="a"/>
    <w:link w:val="Normal110"/>
    <w:rsid w:val="00027871"/>
    <w:pPr>
      <w:widowControl w:val="0"/>
      <w:numPr>
        <w:numId w:val="60"/>
      </w:numPr>
    </w:pPr>
    <w:rPr>
      <w:b/>
      <w:bCs/>
      <w:i/>
      <w:iCs/>
      <w:snapToGrid w:val="0"/>
      <w:szCs w:val="20"/>
    </w:rPr>
  </w:style>
  <w:style w:type="character" w:customStyle="1" w:styleId="Normal110">
    <w:name w:val="Стиль Normal + 11 пт полужирный курсив Знак"/>
    <w:link w:val="Normal11"/>
    <w:rsid w:val="00027871"/>
    <w:rPr>
      <w:b/>
      <w:bCs/>
      <w:i/>
      <w:iCs/>
      <w:snapToGrid w:val="0"/>
      <w:sz w:val="24"/>
    </w:rPr>
  </w:style>
  <w:style w:type="character" w:customStyle="1" w:styleId="afa">
    <w:name w:val="Абзац списка Знак"/>
    <w:link w:val="af9"/>
    <w:uiPriority w:val="34"/>
    <w:locked/>
    <w:rsid w:val="00027871"/>
  </w:style>
  <w:style w:type="paragraph" w:customStyle="1" w:styleId="Num1Bold">
    <w:name w:val="Num1Bold"/>
    <w:rsid w:val="00027871"/>
    <w:pPr>
      <w:keepNext/>
      <w:keepLines/>
      <w:widowControl w:val="0"/>
      <w:autoSpaceDE w:val="0"/>
      <w:autoSpaceDN w:val="0"/>
      <w:spacing w:after="40" w:line="240" w:lineRule="atLeast"/>
      <w:ind w:right="4978"/>
    </w:pPr>
    <w:rPr>
      <w:noProof/>
      <w:lang w:val="en-US"/>
    </w:rPr>
  </w:style>
  <w:style w:type="paragraph" w:customStyle="1" w:styleId="Numa">
    <w:name w:val="Num a)"/>
    <w:rsid w:val="00027871"/>
    <w:pPr>
      <w:keepNext/>
      <w:keepLines/>
      <w:widowControl w:val="0"/>
      <w:autoSpaceDE w:val="0"/>
      <w:autoSpaceDN w:val="0"/>
      <w:spacing w:line="240" w:lineRule="atLeast"/>
      <w:ind w:left="454"/>
    </w:pPr>
    <w:rPr>
      <w:noProof/>
      <w:lang w:val="en-US"/>
    </w:rPr>
  </w:style>
  <w:style w:type="paragraph" w:customStyle="1" w:styleId="afffb">
    <w:name w:val="!Заголовок"/>
    <w:basedOn w:val="1"/>
    <w:next w:val="a"/>
    <w:qFormat/>
    <w:rsid w:val="00027871"/>
    <w:rPr>
      <w:b/>
      <w:bCs/>
      <w:sz w:val="28"/>
      <w:szCs w:val="28"/>
    </w:rPr>
  </w:style>
  <w:style w:type="paragraph" w:customStyle="1" w:styleId="formattext">
    <w:name w:val="formattext"/>
    <w:basedOn w:val="a"/>
    <w:rsid w:val="000278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3.wmf"/><Relationship Id="rId21" Type="http://schemas.openxmlformats.org/officeDocument/2006/relationships/image" Target="media/image4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1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image" Target="media/image8.wmf"/><Relationship Id="rId41" Type="http://schemas.openxmlformats.org/officeDocument/2006/relationships/image" Target="media/image14.w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5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8.wmf"/><Relationship Id="rId57" Type="http://schemas.openxmlformats.org/officeDocument/2006/relationships/image" Target="media/image22.png"/><Relationship Id="rId61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oleObject" Target="embeddings/oleObject6.bin"/><Relationship Id="rId31" Type="http://schemas.openxmlformats.org/officeDocument/2006/relationships/image" Target="media/image9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7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hyperlink" Target="https://pk.altstu.ru/priem/oop/0605/" TargetMode="External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5E4B-39CD-4CD6-A4D5-FA3E4078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7362</Words>
  <Characters>41966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49230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GulkinaYE</cp:lastModifiedBy>
  <cp:revision>8</cp:revision>
  <cp:lastPrinted>2022-11-10T04:20:00Z</cp:lastPrinted>
  <dcterms:created xsi:type="dcterms:W3CDTF">2023-04-17T03:50:00Z</dcterms:created>
  <dcterms:modified xsi:type="dcterms:W3CDTF">2023-04-20T08:17:00Z</dcterms:modified>
</cp:coreProperties>
</file>